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D98" w:rsidRPr="00237F8F" w:rsidRDefault="00843D98" w:rsidP="005510EE">
      <w:pPr>
        <w:spacing w:after="0"/>
        <w:rPr>
          <w:rFonts w:ascii="Times New Roman" w:hAnsi="Times New Roman" w:cs="Times New Roman"/>
        </w:rPr>
      </w:pPr>
      <w:r w:rsidRPr="00237F8F">
        <w:rPr>
          <w:rFonts w:ascii="Times New Roman" w:hAnsi="Times New Roman" w:cs="Times New Roman"/>
        </w:rPr>
        <w:tab/>
      </w:r>
      <w:r w:rsidR="00EB5495" w:rsidRPr="00237F8F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5715000" cy="971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98" w:rsidRPr="00237F8F" w:rsidRDefault="00843D98" w:rsidP="005510E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43D98" w:rsidRPr="00237F8F" w:rsidRDefault="00055AFC" w:rsidP="00E43E0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37F8F">
        <w:rPr>
          <w:rFonts w:ascii="Times New Roman" w:hAnsi="Times New Roman" w:cs="Times New Roman"/>
          <w:b/>
          <w:i/>
        </w:rPr>
        <w:t>LICEO CLASSICO STATALE "A. GRAMSCI"</w:t>
      </w:r>
    </w:p>
    <w:p w:rsidR="00843D98" w:rsidRPr="00237F8F" w:rsidRDefault="00843D98" w:rsidP="00E43E00">
      <w:pPr>
        <w:pStyle w:val="Titolo1"/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37F8F">
        <w:rPr>
          <w:rFonts w:ascii="Times New Roman" w:hAnsi="Times New Roman" w:cs="Times New Roman"/>
          <w:i/>
          <w:sz w:val="22"/>
          <w:szCs w:val="22"/>
        </w:rPr>
        <w:t xml:space="preserve">Via </w:t>
      </w:r>
      <w:proofErr w:type="spellStart"/>
      <w:r w:rsidR="00055AFC" w:rsidRPr="00237F8F">
        <w:rPr>
          <w:rFonts w:ascii="Times New Roman" w:hAnsi="Times New Roman" w:cs="Times New Roman"/>
          <w:i/>
          <w:sz w:val="22"/>
          <w:szCs w:val="22"/>
        </w:rPr>
        <w:t>Anglona</w:t>
      </w:r>
      <w:proofErr w:type="spellEnd"/>
      <w:r w:rsidRPr="00237F8F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055AFC" w:rsidRPr="00237F8F">
        <w:rPr>
          <w:rFonts w:ascii="Times New Roman" w:hAnsi="Times New Roman" w:cs="Times New Roman"/>
          <w:i/>
          <w:sz w:val="22"/>
          <w:szCs w:val="22"/>
        </w:rPr>
        <w:t xml:space="preserve">16 </w:t>
      </w:r>
      <w:r w:rsidRPr="00237F8F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="00055AFC" w:rsidRPr="00237F8F">
        <w:rPr>
          <w:rFonts w:ascii="Times New Roman" w:hAnsi="Times New Roman" w:cs="Times New Roman"/>
          <w:i/>
          <w:sz w:val="22"/>
          <w:szCs w:val="22"/>
        </w:rPr>
        <w:t>07026 Olbia</w:t>
      </w:r>
    </w:p>
    <w:p w:rsidR="00843D98" w:rsidRPr="00237F8F" w:rsidRDefault="00843D98" w:rsidP="00E43E00">
      <w:pPr>
        <w:pStyle w:val="Titolo1"/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37F8F">
        <w:rPr>
          <w:rFonts w:ascii="Times New Roman" w:hAnsi="Times New Roman" w:cs="Times New Roman"/>
          <w:i/>
          <w:sz w:val="22"/>
          <w:szCs w:val="22"/>
        </w:rPr>
        <w:t xml:space="preserve">Tel. </w:t>
      </w:r>
      <w:r w:rsidRPr="00237F8F">
        <w:rPr>
          <w:rFonts w:ascii="Times New Roman" w:hAnsi="Times New Roman" w:cs="Times New Roman"/>
          <w:sz w:val="22"/>
          <w:szCs w:val="22"/>
        </w:rPr>
        <w:t>0</w:t>
      </w:r>
      <w:r w:rsidR="00055AFC" w:rsidRPr="00237F8F">
        <w:rPr>
          <w:rFonts w:ascii="Times New Roman" w:hAnsi="Times New Roman" w:cs="Times New Roman"/>
          <w:sz w:val="22"/>
          <w:szCs w:val="22"/>
        </w:rPr>
        <w:t>789</w:t>
      </w:r>
      <w:r w:rsidRPr="00237F8F">
        <w:rPr>
          <w:rFonts w:ascii="Times New Roman" w:hAnsi="Times New Roman" w:cs="Times New Roman"/>
          <w:sz w:val="22"/>
          <w:szCs w:val="22"/>
        </w:rPr>
        <w:t>-</w:t>
      </w:r>
      <w:r w:rsidR="00055AFC" w:rsidRPr="00237F8F">
        <w:rPr>
          <w:rFonts w:ascii="Times New Roman" w:hAnsi="Times New Roman" w:cs="Times New Roman"/>
          <w:sz w:val="22"/>
          <w:szCs w:val="22"/>
        </w:rPr>
        <w:t>21223</w:t>
      </w:r>
      <w:r w:rsidRPr="00237F8F">
        <w:rPr>
          <w:rFonts w:ascii="Times New Roman" w:hAnsi="Times New Roman" w:cs="Times New Roman"/>
          <w:sz w:val="22"/>
          <w:szCs w:val="22"/>
        </w:rPr>
        <w:t xml:space="preserve">   </w:t>
      </w:r>
      <w:r w:rsidRPr="00237F8F">
        <w:rPr>
          <w:rFonts w:ascii="Times New Roman" w:hAnsi="Times New Roman" w:cs="Times New Roman"/>
          <w:i/>
          <w:sz w:val="22"/>
          <w:szCs w:val="22"/>
        </w:rPr>
        <w:t xml:space="preserve">C.F. </w:t>
      </w:r>
      <w:r w:rsidR="00055AFC" w:rsidRPr="00237F8F">
        <w:rPr>
          <w:rFonts w:ascii="Times New Roman" w:hAnsi="Times New Roman" w:cs="Times New Roman"/>
          <w:i/>
          <w:sz w:val="22"/>
          <w:szCs w:val="22"/>
        </w:rPr>
        <w:t>91024260902</w:t>
      </w:r>
    </w:p>
    <w:p w:rsidR="00843D98" w:rsidRPr="00237F8F" w:rsidRDefault="00843D98" w:rsidP="00E43E00">
      <w:pPr>
        <w:pStyle w:val="Titolo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37F8F">
        <w:rPr>
          <w:rFonts w:ascii="Times New Roman" w:hAnsi="Times New Roman" w:cs="Times New Roman"/>
          <w:i/>
          <w:sz w:val="22"/>
          <w:szCs w:val="22"/>
        </w:rPr>
        <w:t xml:space="preserve">  e-mail : </w:t>
      </w:r>
      <w:r w:rsidR="00055AFC" w:rsidRPr="00237F8F">
        <w:rPr>
          <w:rFonts w:ascii="Times New Roman" w:hAnsi="Times New Roman" w:cs="Times New Roman"/>
          <w:i/>
          <w:sz w:val="22"/>
          <w:szCs w:val="22"/>
        </w:rPr>
        <w:t>sspc07000n</w:t>
      </w:r>
      <w:r w:rsidR="00C70E37" w:rsidRPr="00237F8F">
        <w:rPr>
          <w:rFonts w:ascii="Times New Roman" w:hAnsi="Times New Roman" w:cs="Times New Roman"/>
          <w:i/>
          <w:sz w:val="22"/>
          <w:szCs w:val="22"/>
        </w:rPr>
        <w:t>@istruzione.it</w:t>
      </w:r>
      <w:r w:rsidRPr="00237F8F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843D98" w:rsidRPr="00237F8F" w:rsidRDefault="00843D98" w:rsidP="00E43E00">
      <w:pPr>
        <w:pStyle w:val="Titolo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37F8F">
        <w:rPr>
          <w:rFonts w:ascii="Times New Roman" w:hAnsi="Times New Roman" w:cs="Times New Roman"/>
          <w:sz w:val="22"/>
          <w:szCs w:val="22"/>
        </w:rPr>
        <w:t xml:space="preserve"> </w:t>
      </w:r>
      <w:r w:rsidRPr="00237F8F">
        <w:rPr>
          <w:rFonts w:ascii="Times New Roman" w:hAnsi="Times New Roman" w:cs="Times New Roman"/>
          <w:b w:val="0"/>
          <w:sz w:val="22"/>
          <w:szCs w:val="22"/>
        </w:rPr>
        <w:t>Sito Web: http://www.</w:t>
      </w:r>
      <w:r w:rsidR="00055AFC" w:rsidRPr="00237F8F">
        <w:rPr>
          <w:rFonts w:ascii="Times New Roman" w:hAnsi="Times New Roman" w:cs="Times New Roman"/>
          <w:b w:val="0"/>
          <w:sz w:val="22"/>
          <w:szCs w:val="22"/>
        </w:rPr>
        <w:t>liceogramsciolbia.gov</w:t>
      </w:r>
      <w:r w:rsidRPr="00237F8F">
        <w:rPr>
          <w:rFonts w:ascii="Times New Roman" w:hAnsi="Times New Roman" w:cs="Times New Roman"/>
          <w:b w:val="0"/>
          <w:sz w:val="22"/>
          <w:szCs w:val="22"/>
        </w:rPr>
        <w:t>.it</w:t>
      </w:r>
    </w:p>
    <w:p w:rsidR="001028B6" w:rsidRPr="00237F8F" w:rsidRDefault="00D45671" w:rsidP="005510EE">
      <w:pPr>
        <w:pStyle w:val="Titolo1"/>
        <w:spacing w:before="0" w:after="0" w:line="276" w:lineRule="auto"/>
        <w:ind w:right="668"/>
        <w:rPr>
          <w:rFonts w:ascii="Times New Roman" w:hAnsi="Times New Roman" w:cs="Times New Roman"/>
          <w:b w:val="0"/>
          <w:sz w:val="22"/>
          <w:szCs w:val="22"/>
        </w:rPr>
      </w:pPr>
      <w:r w:rsidRPr="00237F8F">
        <w:rPr>
          <w:rFonts w:ascii="Times New Roman" w:hAnsi="Times New Roman" w:cs="Times New Roman"/>
          <w:b w:val="0"/>
          <w:sz w:val="22"/>
          <w:szCs w:val="22"/>
        </w:rPr>
        <w:t xml:space="preserve">              </w:t>
      </w:r>
    </w:p>
    <w:p w:rsidR="00AB415C" w:rsidRPr="00237F8F" w:rsidRDefault="00AB415C" w:rsidP="005510EE">
      <w:pPr>
        <w:pStyle w:val="Titolo1"/>
        <w:spacing w:before="0" w:after="0" w:line="276" w:lineRule="auto"/>
        <w:ind w:right="668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37F8F">
        <w:rPr>
          <w:rFonts w:ascii="Times New Roman" w:hAnsi="Times New Roman" w:cs="Times New Roman"/>
          <w:b w:val="0"/>
          <w:sz w:val="22"/>
          <w:szCs w:val="22"/>
        </w:rPr>
        <w:t>Prot</w:t>
      </w:r>
      <w:proofErr w:type="spellEnd"/>
      <w:r w:rsidRPr="00237F8F">
        <w:rPr>
          <w:rFonts w:ascii="Times New Roman" w:hAnsi="Times New Roman" w:cs="Times New Roman"/>
          <w:b w:val="0"/>
          <w:sz w:val="22"/>
          <w:szCs w:val="22"/>
        </w:rPr>
        <w:t xml:space="preserve">. N.  </w:t>
      </w:r>
      <w:r w:rsidR="00E0089D">
        <w:rPr>
          <w:rFonts w:ascii="Times New Roman" w:hAnsi="Times New Roman" w:cs="Times New Roman"/>
          <w:b w:val="0"/>
          <w:sz w:val="22"/>
          <w:szCs w:val="22"/>
        </w:rPr>
        <w:t>647</w:t>
      </w:r>
      <w:r w:rsidRPr="00237F8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</w:t>
      </w:r>
      <w:r w:rsidR="00D404DC">
        <w:rPr>
          <w:rFonts w:ascii="Times New Roman" w:hAnsi="Times New Roman" w:cs="Times New Roman"/>
          <w:b w:val="0"/>
          <w:sz w:val="22"/>
          <w:szCs w:val="22"/>
        </w:rPr>
        <w:tab/>
      </w:r>
      <w:r w:rsidRPr="00237F8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</w:t>
      </w:r>
      <w:r w:rsidR="00B855B0" w:rsidRPr="00237F8F">
        <w:rPr>
          <w:rFonts w:ascii="Times New Roman" w:hAnsi="Times New Roman" w:cs="Times New Roman"/>
          <w:b w:val="0"/>
          <w:sz w:val="22"/>
          <w:szCs w:val="22"/>
        </w:rPr>
        <w:tab/>
      </w:r>
      <w:r w:rsidR="00B855B0" w:rsidRPr="00237F8F">
        <w:rPr>
          <w:rFonts w:ascii="Times New Roman" w:hAnsi="Times New Roman" w:cs="Times New Roman"/>
          <w:b w:val="0"/>
          <w:sz w:val="22"/>
          <w:szCs w:val="22"/>
        </w:rPr>
        <w:tab/>
      </w:r>
      <w:r w:rsidRPr="00237F8F">
        <w:rPr>
          <w:rFonts w:ascii="Times New Roman" w:hAnsi="Times New Roman" w:cs="Times New Roman"/>
          <w:b w:val="0"/>
          <w:sz w:val="22"/>
          <w:szCs w:val="22"/>
        </w:rPr>
        <w:t xml:space="preserve"> Olbia</w:t>
      </w:r>
      <w:r w:rsidR="00E0089D">
        <w:rPr>
          <w:rFonts w:ascii="Times New Roman" w:hAnsi="Times New Roman" w:cs="Times New Roman"/>
          <w:b w:val="0"/>
          <w:sz w:val="22"/>
          <w:szCs w:val="22"/>
        </w:rPr>
        <w:t xml:space="preserve"> 26</w:t>
      </w:r>
      <w:r w:rsidR="003552D9">
        <w:rPr>
          <w:rFonts w:ascii="Times New Roman" w:hAnsi="Times New Roman" w:cs="Times New Roman"/>
          <w:b w:val="0"/>
          <w:sz w:val="22"/>
          <w:szCs w:val="22"/>
        </w:rPr>
        <w:t>.01.2018</w:t>
      </w:r>
    </w:p>
    <w:p w:rsidR="00AB415C" w:rsidRPr="00237F8F" w:rsidRDefault="00AB415C" w:rsidP="005510EE">
      <w:pPr>
        <w:pStyle w:val="Titolo1"/>
        <w:spacing w:before="0" w:after="0" w:line="276" w:lineRule="auto"/>
        <w:ind w:right="66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43650" w:rsidRDefault="00043650" w:rsidP="005510EE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 xml:space="preserve">Agli studenti e loro genitori  delle classi </w:t>
      </w:r>
      <w:r w:rsidR="003552D9">
        <w:rPr>
          <w:rFonts w:ascii="Times New Roman" w:hAnsi="Times New Roman" w:cs="Times New Roman"/>
          <w:color w:val="000000"/>
          <w:lang w:eastAsia="it-IT"/>
        </w:rPr>
        <w:t>del terzo e quarto anno</w:t>
      </w:r>
    </w:p>
    <w:p w:rsidR="00D404DC" w:rsidRPr="00237F8F" w:rsidRDefault="00D404DC" w:rsidP="005510EE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Ai docenti</w:t>
      </w:r>
    </w:p>
    <w:p w:rsidR="00AB415C" w:rsidRPr="00237F8F" w:rsidRDefault="00CC62DD" w:rsidP="00CC62DD">
      <w:pPr>
        <w:pStyle w:val="Titolo1"/>
        <w:spacing w:before="0" w:after="0" w:line="276" w:lineRule="auto"/>
        <w:ind w:right="-24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AB415C" w:rsidRPr="00237F8F">
        <w:rPr>
          <w:rFonts w:ascii="Times New Roman" w:hAnsi="Times New Roman" w:cs="Times New Roman"/>
          <w:b w:val="0"/>
          <w:sz w:val="22"/>
          <w:szCs w:val="22"/>
        </w:rPr>
        <w:t>Al sito WEB</w:t>
      </w:r>
    </w:p>
    <w:p w:rsidR="00055AFC" w:rsidRPr="00237F8F" w:rsidRDefault="00AB415C" w:rsidP="005510EE">
      <w:pPr>
        <w:pStyle w:val="Titolo1"/>
        <w:spacing w:before="0" w:after="0" w:line="276" w:lineRule="auto"/>
        <w:ind w:right="668"/>
        <w:jc w:val="right"/>
        <w:rPr>
          <w:rFonts w:ascii="Times New Roman" w:hAnsi="Times New Roman" w:cs="Times New Roman"/>
          <w:sz w:val="22"/>
          <w:szCs w:val="22"/>
        </w:rPr>
      </w:pPr>
      <w:r w:rsidRPr="00237F8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E5D47" w:rsidRPr="00237F8F" w:rsidRDefault="001E5D47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</w:p>
    <w:p w:rsidR="00501778" w:rsidRPr="00237F8F" w:rsidRDefault="001E5D47" w:rsidP="00694622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 xml:space="preserve">Oggetto: Programmazione Fondi Strutturali </w:t>
      </w:r>
      <w:r w:rsidR="00526A4B" w:rsidRPr="00237F8F">
        <w:rPr>
          <w:rFonts w:ascii="Times New Roman" w:hAnsi="Times New Roman" w:cs="Times New Roman"/>
          <w:color w:val="000000"/>
          <w:lang w:eastAsia="it-IT"/>
        </w:rPr>
        <w:t xml:space="preserve">2014-2020 FSE e FESR. PON 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2014IT05M2OP001 </w:t>
      </w:r>
      <w:r w:rsidRPr="00237F8F">
        <w:rPr>
          <w:rFonts w:ascii="Times New Roman" w:hAnsi="Times New Roman" w:cs="Times New Roman"/>
          <w:b/>
          <w:i/>
          <w:iCs/>
          <w:color w:val="000000"/>
          <w:lang w:eastAsia="it-IT"/>
        </w:rPr>
        <w:t>“Per la Scuola: competenze e ambienti per l’apprendimento</w:t>
      </w:r>
      <w:r w:rsidRPr="00237F8F">
        <w:rPr>
          <w:rFonts w:ascii="Times New Roman" w:hAnsi="Times New Roman" w:cs="Times New Roman"/>
          <w:b/>
          <w:color w:val="000000"/>
          <w:lang w:eastAsia="it-IT"/>
        </w:rPr>
        <w:t>"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. </w:t>
      </w:r>
      <w:r w:rsidR="00501778"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 xml:space="preserve">Potenziamento dei percorsi di alternanza scuola-lavoro, </w:t>
      </w:r>
      <w:r w:rsidR="00501778"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Asse I </w:t>
      </w:r>
      <w:r w:rsidR="00501778" w:rsidRPr="00237F8F">
        <w:rPr>
          <w:rFonts w:ascii="Times New Roman" w:hAnsi="Times New Roman" w:cs="Times New Roman"/>
          <w:color w:val="000000"/>
          <w:lang w:eastAsia="it-IT"/>
        </w:rPr>
        <w:t xml:space="preserve">– Istruzione – Fondo Sociale Europeo (FSE) - </w:t>
      </w:r>
      <w:r w:rsidR="00501778"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Obiettivo Specifico 10.2: </w:t>
      </w:r>
      <w:r w:rsidR="00501778"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>Miglioramento delle competenze chiave degli alunni</w:t>
      </w:r>
      <w:r w:rsidR="00501778" w:rsidRPr="00237F8F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="00501778"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Azione 10.2.5. </w:t>
      </w:r>
      <w:r w:rsidR="00501778"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 xml:space="preserve">Azioni rivolte allo sviluppo delle competenze trasversali con particolare attenzione a quelle volte alla diffusione della cultura d’impresa, </w:t>
      </w:r>
      <w:r w:rsidR="00501778"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Sottoazione 10.2.5B </w:t>
      </w:r>
      <w:r w:rsidR="00501778"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>Percorsi di alternanza scuola-lavoro all’estero</w:t>
      </w:r>
    </w:p>
    <w:p w:rsidR="001E5D47" w:rsidRPr="00237F8F" w:rsidRDefault="00501778" w:rsidP="00694622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  <w:r w:rsidRPr="00237F8F">
        <w:rPr>
          <w:rFonts w:ascii="Times New Roman" w:hAnsi="Times New Roman" w:cs="Times New Roman"/>
          <w:b/>
          <w:lang w:eastAsia="it-IT"/>
        </w:rPr>
        <w:t>PRE-SELEZIONE DEGLI STUDENTI DELLE TERZE E QUARTE CLASSI</w:t>
      </w:r>
      <w:r w:rsidRPr="00237F8F">
        <w:rPr>
          <w:rFonts w:ascii="Times New Roman" w:hAnsi="Times New Roman" w:cs="Times New Roman"/>
          <w:lang w:eastAsia="it-IT"/>
        </w:rPr>
        <w:t xml:space="preserve"> </w:t>
      </w:r>
      <w:r w:rsidR="00C0562A" w:rsidRPr="00237F8F">
        <w:rPr>
          <w:rFonts w:ascii="Times New Roman" w:hAnsi="Times New Roman" w:cs="Times New Roman"/>
          <w:lang w:eastAsia="it-IT"/>
        </w:rPr>
        <w:t xml:space="preserve">per partecipazione </w:t>
      </w:r>
      <w:r w:rsidRPr="00237F8F">
        <w:rPr>
          <w:rFonts w:ascii="Times New Roman" w:hAnsi="Times New Roman" w:cs="Times New Roman"/>
          <w:lang w:eastAsia="it-IT"/>
        </w:rPr>
        <w:t xml:space="preserve">al </w:t>
      </w:r>
      <w:r w:rsidR="009C480C" w:rsidRPr="00237F8F">
        <w:rPr>
          <w:rFonts w:ascii="Times New Roman" w:hAnsi="Times New Roman" w:cs="Times New Roman"/>
          <w:color w:val="000000"/>
          <w:lang w:eastAsia="it-IT"/>
        </w:rPr>
        <w:t xml:space="preserve">Progetto </w:t>
      </w:r>
      <w:r w:rsidR="003552D9" w:rsidRPr="00237F8F">
        <w:rPr>
          <w:rFonts w:ascii="Times New Roman" w:hAnsi="Times New Roman" w:cs="Times New Roman"/>
          <w:color w:val="000000"/>
          <w:lang w:eastAsia="it-IT"/>
        </w:rPr>
        <w:t>“</w:t>
      </w:r>
      <w:r w:rsidR="003552D9" w:rsidRPr="00237F8F">
        <w:rPr>
          <w:rFonts w:ascii="Times New Roman" w:hAnsi="Times New Roman" w:cs="Times New Roman"/>
          <w:b/>
          <w:color w:val="333333"/>
        </w:rPr>
        <w:t>INNOVATEURS CULTURELS DE L'AVENIR</w:t>
      </w:r>
      <w:r w:rsidR="003552D9" w:rsidRPr="00237F8F">
        <w:rPr>
          <w:rFonts w:ascii="Times New Roman" w:hAnsi="Times New Roman" w:cs="Times New Roman"/>
          <w:color w:val="000000"/>
          <w:lang w:eastAsia="it-IT"/>
        </w:rPr>
        <w:t>”</w:t>
      </w:r>
      <w:r w:rsidR="00526A4B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9C480C" w:rsidRPr="00237F8F">
        <w:rPr>
          <w:rFonts w:ascii="Times New Roman" w:hAnsi="Times New Roman" w:cs="Times New Roman"/>
          <w:color w:val="000000"/>
          <w:lang w:eastAsia="it-IT"/>
        </w:rPr>
        <w:t xml:space="preserve">codice </w:t>
      </w:r>
      <w:r w:rsidR="009C480C" w:rsidRPr="00237F8F">
        <w:rPr>
          <w:rFonts w:ascii="Times New Roman" w:hAnsi="Times New Roman" w:cs="Times New Roman"/>
          <w:b/>
          <w:color w:val="333333"/>
        </w:rPr>
        <w:t>10.2.5.B-FSEPON-SA-2017-3</w:t>
      </w:r>
      <w:r w:rsidR="009C480C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1E5D47" w:rsidRPr="00237F8F">
        <w:rPr>
          <w:rFonts w:ascii="Times New Roman" w:hAnsi="Times New Roman" w:cs="Times New Roman"/>
          <w:color w:val="000000"/>
          <w:lang w:eastAsia="it-IT"/>
        </w:rPr>
        <w:t xml:space="preserve">, codice  </w:t>
      </w:r>
      <w:proofErr w:type="spellStart"/>
      <w:r w:rsidR="001E5D47" w:rsidRPr="00237F8F">
        <w:rPr>
          <w:rFonts w:ascii="Times New Roman" w:hAnsi="Times New Roman" w:cs="Times New Roman"/>
          <w:color w:val="000000"/>
          <w:lang w:eastAsia="it-IT"/>
        </w:rPr>
        <w:t>C.U.P.</w:t>
      </w:r>
      <w:proofErr w:type="spellEnd"/>
      <w:r w:rsidR="00A557AB">
        <w:rPr>
          <w:rFonts w:ascii="Times New Roman" w:hAnsi="Times New Roman" w:cs="Times New Roman"/>
          <w:color w:val="000000"/>
          <w:lang w:eastAsia="it-IT"/>
        </w:rPr>
        <w:t xml:space="preserve"> H71J17000050006</w:t>
      </w:r>
      <w:r w:rsidR="001E5D47" w:rsidRPr="00237F8F">
        <w:rPr>
          <w:rFonts w:ascii="Times New Roman" w:hAnsi="Times New Roman" w:cs="Times New Roman"/>
          <w:color w:val="000000"/>
          <w:lang w:eastAsia="it-IT"/>
        </w:rPr>
        <w:t xml:space="preserve">. </w:t>
      </w:r>
    </w:p>
    <w:p w:rsidR="001E5D47" w:rsidRPr="00237F8F" w:rsidRDefault="001E5D47" w:rsidP="00694622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</w:p>
    <w:p w:rsidR="00526A4B" w:rsidRPr="00237F8F" w:rsidRDefault="00526A4B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lang w:eastAsia="it-IT"/>
        </w:rPr>
      </w:pPr>
      <w:r w:rsidRPr="00237F8F">
        <w:rPr>
          <w:rFonts w:ascii="Times New Roman" w:hAnsi="Times New Roman" w:cs="Times New Roman"/>
          <w:b/>
          <w:color w:val="000000"/>
          <w:lang w:eastAsia="it-IT"/>
        </w:rPr>
        <w:t>Obiettivi del progetto</w:t>
      </w:r>
    </w:p>
    <w:p w:rsidR="00043650" w:rsidRPr="00237F8F" w:rsidRDefault="00043650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 xml:space="preserve">Il Liceo </w:t>
      </w:r>
      <w:r w:rsidR="00501778" w:rsidRPr="00237F8F">
        <w:rPr>
          <w:rFonts w:ascii="Times New Roman" w:hAnsi="Times New Roman" w:cs="Times New Roman"/>
          <w:color w:val="000000"/>
          <w:lang w:eastAsia="it-IT"/>
        </w:rPr>
        <w:t xml:space="preserve">Classico 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 “</w:t>
      </w:r>
      <w:r w:rsidR="00501778" w:rsidRPr="00237F8F">
        <w:rPr>
          <w:rFonts w:ascii="Times New Roman" w:hAnsi="Times New Roman" w:cs="Times New Roman"/>
          <w:color w:val="000000"/>
          <w:lang w:eastAsia="it-IT"/>
        </w:rPr>
        <w:t xml:space="preserve">A. Gramsci 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” di </w:t>
      </w:r>
      <w:r w:rsidR="00501778" w:rsidRPr="00237F8F">
        <w:rPr>
          <w:rFonts w:ascii="Times New Roman" w:hAnsi="Times New Roman" w:cs="Times New Roman"/>
          <w:color w:val="000000"/>
          <w:lang w:eastAsia="it-IT"/>
        </w:rPr>
        <w:t>Olbia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 è stato autorizzato dal MPI, </w:t>
      </w:r>
      <w:proofErr w:type="spellStart"/>
      <w:r w:rsidRPr="00237F8F">
        <w:rPr>
          <w:rFonts w:ascii="Times New Roman" w:hAnsi="Times New Roman" w:cs="Times New Roman"/>
          <w:color w:val="000000"/>
          <w:lang w:eastAsia="it-IT"/>
        </w:rPr>
        <w:t>Prot</w:t>
      </w:r>
      <w:proofErr w:type="spellEnd"/>
      <w:r w:rsidRPr="00237F8F">
        <w:rPr>
          <w:rFonts w:ascii="Times New Roman" w:hAnsi="Times New Roman" w:cs="Times New Roman"/>
          <w:color w:val="000000"/>
          <w:lang w:eastAsia="it-IT"/>
        </w:rPr>
        <w:t>.</w:t>
      </w:r>
      <w:r w:rsidR="00501778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N. </w:t>
      </w:r>
      <w:r w:rsidR="00DF6843" w:rsidRPr="00237F8F">
        <w:rPr>
          <w:rFonts w:ascii="Times New Roman" w:hAnsi="Times New Roman" w:cs="Times New Roman"/>
          <w:color w:val="000000"/>
          <w:lang w:eastAsia="it-IT"/>
        </w:rPr>
        <w:t xml:space="preserve">0038418 del 29 dicembre 2017, </w:t>
      </w:r>
      <w:r w:rsidRPr="00237F8F">
        <w:rPr>
          <w:rFonts w:ascii="Times New Roman" w:hAnsi="Times New Roman" w:cs="Times New Roman"/>
          <w:color w:val="000000"/>
          <w:lang w:eastAsia="it-IT"/>
        </w:rPr>
        <w:t>ad attuare</w:t>
      </w:r>
      <w:r w:rsidR="00DF6843" w:rsidRPr="00237F8F">
        <w:rPr>
          <w:rFonts w:ascii="Times New Roman" w:hAnsi="Times New Roman" w:cs="Times New Roman"/>
          <w:color w:val="000000"/>
          <w:lang w:eastAsia="it-IT"/>
        </w:rPr>
        <w:t xml:space="preserve"> il progetto “</w:t>
      </w:r>
      <w:proofErr w:type="spellStart"/>
      <w:r w:rsidR="00DF6843" w:rsidRPr="00237F8F">
        <w:rPr>
          <w:rFonts w:ascii="Times New Roman" w:hAnsi="Times New Roman" w:cs="Times New Roman"/>
          <w:b/>
          <w:color w:val="333333"/>
        </w:rPr>
        <w:t>Innovateurs</w:t>
      </w:r>
      <w:proofErr w:type="spellEnd"/>
      <w:r w:rsidR="00DF6843" w:rsidRPr="00237F8F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DF6843" w:rsidRPr="00237F8F">
        <w:rPr>
          <w:rFonts w:ascii="Times New Roman" w:hAnsi="Times New Roman" w:cs="Times New Roman"/>
          <w:b/>
          <w:color w:val="333333"/>
        </w:rPr>
        <w:t>culturels</w:t>
      </w:r>
      <w:proofErr w:type="spellEnd"/>
      <w:r w:rsidR="00DF6843" w:rsidRPr="00237F8F">
        <w:rPr>
          <w:rFonts w:ascii="Times New Roman" w:hAnsi="Times New Roman" w:cs="Times New Roman"/>
          <w:b/>
          <w:color w:val="333333"/>
        </w:rPr>
        <w:t xml:space="preserve"> de l'</w:t>
      </w:r>
      <w:proofErr w:type="spellStart"/>
      <w:r w:rsidR="00DF6843" w:rsidRPr="00237F8F">
        <w:rPr>
          <w:rFonts w:ascii="Times New Roman" w:hAnsi="Times New Roman" w:cs="Times New Roman"/>
          <w:b/>
          <w:color w:val="333333"/>
        </w:rPr>
        <w:t>avenir</w:t>
      </w:r>
      <w:proofErr w:type="spellEnd"/>
      <w:r w:rsidR="00DF6843" w:rsidRPr="00237F8F">
        <w:rPr>
          <w:rFonts w:ascii="Times New Roman" w:hAnsi="Times New Roman" w:cs="Times New Roman"/>
          <w:b/>
          <w:color w:val="333333"/>
        </w:rPr>
        <w:t xml:space="preserve">”, </w:t>
      </w:r>
      <w:r w:rsidR="00DF6843" w:rsidRPr="00237F8F">
        <w:rPr>
          <w:rFonts w:ascii="Times New Roman" w:hAnsi="Times New Roman" w:cs="Times New Roman"/>
          <w:color w:val="000000"/>
          <w:lang w:eastAsia="it-IT"/>
        </w:rPr>
        <w:t>destinato a</w:t>
      </w:r>
      <w:r w:rsidRPr="00237F8F">
        <w:rPr>
          <w:rFonts w:ascii="Times New Roman" w:hAnsi="Times New Roman" w:cs="Times New Roman"/>
          <w:color w:val="000000"/>
          <w:lang w:eastAsia="it-IT"/>
        </w:rPr>
        <w:t>gli studenti delle terze e</w:t>
      </w:r>
      <w:r w:rsidR="00DF6843" w:rsidRPr="00237F8F">
        <w:rPr>
          <w:rFonts w:ascii="Times New Roman" w:hAnsi="Times New Roman" w:cs="Times New Roman"/>
          <w:color w:val="000000"/>
          <w:lang w:eastAsia="it-IT"/>
        </w:rPr>
        <w:t xml:space="preserve"> quarte classi, finalizzato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 a favorire l’apprendimento delle lingue comunitarie al fine di migliorare le</w:t>
      </w:r>
      <w:r w:rsidR="00DF6843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237F8F">
        <w:rPr>
          <w:rFonts w:ascii="Times New Roman" w:hAnsi="Times New Roman" w:cs="Times New Roman"/>
          <w:color w:val="000000"/>
          <w:lang w:eastAsia="it-IT"/>
        </w:rPr>
        <w:t>competenze spendibili per l’inserimento nel mercato del lavoro.</w:t>
      </w:r>
    </w:p>
    <w:p w:rsidR="00694622" w:rsidRPr="00237F8F" w:rsidRDefault="00694622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 xml:space="preserve">Il progetto prevede la realizzazione di un percorso formativo realizzato direttamente in Francia  della </w:t>
      </w:r>
      <w:r w:rsidRPr="003552D9">
        <w:rPr>
          <w:rFonts w:ascii="Times New Roman" w:hAnsi="Times New Roman" w:cs="Times New Roman"/>
          <w:b/>
          <w:color w:val="000000"/>
          <w:lang w:eastAsia="it-IT"/>
        </w:rPr>
        <w:t>durata di 90 ore articolato in tre settimane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 per </w:t>
      </w:r>
      <w:r w:rsidRPr="003552D9">
        <w:rPr>
          <w:rFonts w:ascii="Times New Roman" w:hAnsi="Times New Roman" w:cs="Times New Roman"/>
          <w:b/>
          <w:color w:val="000000"/>
          <w:lang w:eastAsia="it-IT"/>
        </w:rPr>
        <w:t>n.15 alunni del terzo e quarto anno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, con esperienze di alternanza scuola-lavoro </w:t>
      </w:r>
      <w:r w:rsidRPr="00237F8F">
        <w:rPr>
          <w:rFonts w:ascii="Times New Roman" w:hAnsi="Times New Roman" w:cs="Times New Roman"/>
        </w:rPr>
        <w:t>in strutture e realtà economiche e produttive del settore turistico che abbiano già messo in atto interventi innovativi di  tutela, promozione e valorizzazione del patrimonio storico, artistico- culturale e naturalistico dell’area considerata</w:t>
      </w:r>
      <w:r w:rsidRPr="00237F8F">
        <w:rPr>
          <w:rFonts w:ascii="Times New Roman" w:hAnsi="Times New Roman" w:cs="Times New Roman"/>
          <w:color w:val="000000"/>
          <w:lang w:eastAsia="it-IT"/>
        </w:rPr>
        <w:t>.</w:t>
      </w:r>
    </w:p>
    <w:p w:rsidR="00694622" w:rsidRPr="00237F8F" w:rsidRDefault="00694622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</w:p>
    <w:p w:rsidR="007F5AF0" w:rsidRPr="00237F8F" w:rsidRDefault="00526A4B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lang w:eastAsia="it-IT"/>
        </w:rPr>
      </w:pPr>
      <w:r w:rsidRPr="00237F8F">
        <w:rPr>
          <w:rFonts w:ascii="Times New Roman" w:hAnsi="Times New Roman" w:cs="Times New Roman"/>
          <w:b/>
          <w:color w:val="000000"/>
          <w:lang w:eastAsia="it-IT"/>
        </w:rPr>
        <w:t xml:space="preserve">Programma delle attività </w:t>
      </w:r>
    </w:p>
    <w:p w:rsidR="00694622" w:rsidRPr="00237F8F" w:rsidRDefault="00DF6843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>L</w:t>
      </w:r>
      <w:r w:rsidR="00043650" w:rsidRPr="00237F8F">
        <w:rPr>
          <w:rFonts w:ascii="Times New Roman" w:hAnsi="Times New Roman" w:cs="Times New Roman"/>
          <w:color w:val="000000"/>
          <w:lang w:eastAsia="it-IT"/>
        </w:rPr>
        <w:t>a sede di svolgimento delle attività sarà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 la regione della </w:t>
      </w:r>
      <w:r w:rsidRPr="00237F8F">
        <w:rPr>
          <w:rFonts w:ascii="Times New Roman" w:hAnsi="Times New Roman" w:cs="Times New Roman"/>
        </w:rPr>
        <w:t>Provenza e Costa Azzurra</w:t>
      </w:r>
      <w:r w:rsidR="00043650" w:rsidRPr="00237F8F">
        <w:rPr>
          <w:rFonts w:ascii="Times New Roman" w:hAnsi="Times New Roman" w:cs="Times New Roman"/>
          <w:color w:val="000000"/>
          <w:lang w:eastAsia="it-IT"/>
        </w:rPr>
        <w:t>,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 presumibilmente </w:t>
      </w:r>
      <w:r w:rsidR="00043650" w:rsidRPr="00237F8F">
        <w:rPr>
          <w:rFonts w:ascii="Times New Roman" w:hAnsi="Times New Roman" w:cs="Times New Roman"/>
          <w:color w:val="000000"/>
          <w:lang w:eastAsia="it-IT"/>
        </w:rPr>
        <w:t xml:space="preserve"> il periodo di attuazione la</w:t>
      </w:r>
      <w:r w:rsidR="00C0562A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043650" w:rsidRPr="003552D9">
        <w:rPr>
          <w:rFonts w:ascii="Times New Roman" w:hAnsi="Times New Roman" w:cs="Times New Roman"/>
          <w:b/>
          <w:color w:val="000000"/>
          <w:lang w:eastAsia="it-IT"/>
        </w:rPr>
        <w:t>seconda metà di luglio- fine agosto</w:t>
      </w:r>
      <w:r w:rsidR="00526A4B" w:rsidRPr="00237F8F">
        <w:rPr>
          <w:rFonts w:ascii="Times New Roman" w:hAnsi="Times New Roman" w:cs="Times New Roman"/>
          <w:color w:val="000000"/>
          <w:lang w:eastAsia="it-IT"/>
        </w:rPr>
        <w:t xml:space="preserve">, in </w:t>
      </w:r>
      <w:r w:rsidR="00526A4B" w:rsidRPr="00237F8F">
        <w:rPr>
          <w:rFonts w:ascii="Times New Roman" w:hAnsi="Times New Roman" w:cs="Times New Roman"/>
        </w:rPr>
        <w:t>base delle esigenze organizzative e didattiche della scuola e della disponibilità del partenariato estero</w:t>
      </w:r>
      <w:r w:rsidR="00043650" w:rsidRPr="00237F8F">
        <w:rPr>
          <w:rFonts w:ascii="Times New Roman" w:hAnsi="Times New Roman" w:cs="Times New Roman"/>
          <w:color w:val="000000"/>
          <w:lang w:eastAsia="it-IT"/>
        </w:rPr>
        <w:t>.</w:t>
      </w:r>
      <w:r w:rsidR="00694622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94622" w:rsidRPr="00237F8F">
        <w:rPr>
          <w:rFonts w:ascii="Times New Roman" w:hAnsi="Times New Roman" w:cs="Times New Roman"/>
        </w:rPr>
        <w:t xml:space="preserve">Il contenuto delle attività di ASL sarà incentrato sulla pratica in situazioni professionali il più possibile coerenti con gli indirizzi di studio dei partecipanti e con gli obiettivi del progetto. </w:t>
      </w:r>
    </w:p>
    <w:p w:rsidR="007F5AF0" w:rsidRPr="00237F8F" w:rsidRDefault="007F5AF0" w:rsidP="00237F8F">
      <w:pPr>
        <w:pStyle w:val="DefaultParagraphFont1"/>
        <w:tabs>
          <w:tab w:val="left" w:leader="dot" w:pos="8823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237F8F">
        <w:rPr>
          <w:rFonts w:ascii="Times New Roman" w:hAnsi="Times New Roman"/>
          <w:sz w:val="22"/>
          <w:szCs w:val="22"/>
        </w:rPr>
        <w:t xml:space="preserve">Il programma prevede inoltre la partecipazione </w:t>
      </w:r>
      <w:r w:rsidRPr="00237F8F">
        <w:rPr>
          <w:rFonts w:ascii="Times New Roman" w:hAnsi="Times New Roman"/>
          <w:b/>
          <w:sz w:val="22"/>
          <w:szCs w:val="22"/>
        </w:rPr>
        <w:t>obbligatoria</w:t>
      </w:r>
      <w:r w:rsidRPr="00237F8F">
        <w:rPr>
          <w:rFonts w:ascii="Times New Roman" w:hAnsi="Times New Roman"/>
          <w:sz w:val="22"/>
          <w:szCs w:val="22"/>
        </w:rPr>
        <w:t xml:space="preserve"> a</w:t>
      </w:r>
      <w:r w:rsidR="00694622" w:rsidRPr="00237F8F">
        <w:rPr>
          <w:rFonts w:ascii="Times New Roman" w:hAnsi="Times New Roman"/>
          <w:sz w:val="22"/>
          <w:szCs w:val="22"/>
        </w:rPr>
        <w:t>d</w:t>
      </w:r>
      <w:r w:rsidRPr="00237F8F">
        <w:rPr>
          <w:rFonts w:ascii="Times New Roman" w:hAnsi="Times New Roman"/>
          <w:sz w:val="22"/>
          <w:szCs w:val="22"/>
        </w:rPr>
        <w:t xml:space="preserve"> attività preparatorie in orario pomeridiano prima dell’inizio del tirocinio e curate da</w:t>
      </w:r>
      <w:r w:rsidR="00237F8F">
        <w:rPr>
          <w:rFonts w:ascii="Times New Roman" w:hAnsi="Times New Roman"/>
          <w:sz w:val="22"/>
          <w:szCs w:val="22"/>
        </w:rPr>
        <w:t>i docenti</w:t>
      </w:r>
      <w:r w:rsidRPr="00237F8F">
        <w:rPr>
          <w:rFonts w:ascii="Times New Roman" w:hAnsi="Times New Roman"/>
          <w:sz w:val="22"/>
          <w:szCs w:val="22"/>
        </w:rPr>
        <w:t xml:space="preserve"> della scuola appositamente incaricat</w:t>
      </w:r>
      <w:r w:rsidR="00237F8F">
        <w:rPr>
          <w:rFonts w:ascii="Times New Roman" w:hAnsi="Times New Roman"/>
          <w:sz w:val="22"/>
          <w:szCs w:val="22"/>
        </w:rPr>
        <w:t>i</w:t>
      </w:r>
      <w:r w:rsidRPr="00237F8F">
        <w:rPr>
          <w:rFonts w:ascii="Times New Roman" w:hAnsi="Times New Roman"/>
          <w:sz w:val="22"/>
          <w:szCs w:val="22"/>
        </w:rPr>
        <w:t xml:space="preserve">. </w:t>
      </w:r>
    </w:p>
    <w:p w:rsidR="007F5AF0" w:rsidRPr="00237F8F" w:rsidRDefault="007F5AF0" w:rsidP="00237F8F">
      <w:pPr>
        <w:pStyle w:val="DefaultParagraphFont1"/>
        <w:tabs>
          <w:tab w:val="left" w:leader="dot" w:pos="8823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237F8F">
        <w:rPr>
          <w:rFonts w:ascii="Times New Roman" w:hAnsi="Times New Roman"/>
          <w:sz w:val="22"/>
          <w:szCs w:val="22"/>
        </w:rPr>
        <w:t>Le attività preparatorie avranno come oggetto sia la preparazione linguistica e sia una preparazione specifica sulla legislazione e l’organizzazione lavorativa del paese ospitante.</w:t>
      </w:r>
    </w:p>
    <w:p w:rsidR="00694622" w:rsidRPr="00237F8F" w:rsidRDefault="00694622" w:rsidP="00237F8F">
      <w:pPr>
        <w:pStyle w:val="DefaultParagraphFont1"/>
        <w:tabs>
          <w:tab w:val="left" w:leader="dot" w:pos="8823"/>
        </w:tabs>
        <w:spacing w:before="80" w:after="80" w:line="276" w:lineRule="auto"/>
        <w:rPr>
          <w:rFonts w:ascii="Times New Roman" w:hAnsi="Times New Roman"/>
          <w:b/>
          <w:sz w:val="22"/>
          <w:szCs w:val="22"/>
        </w:rPr>
      </w:pPr>
    </w:p>
    <w:p w:rsidR="007F5AF0" w:rsidRPr="00237F8F" w:rsidRDefault="007F5AF0" w:rsidP="00237F8F">
      <w:pPr>
        <w:pStyle w:val="DefaultParagraphFont1"/>
        <w:tabs>
          <w:tab w:val="left" w:leader="dot" w:pos="8823"/>
        </w:tabs>
        <w:spacing w:before="80" w:after="80" w:line="276" w:lineRule="auto"/>
        <w:rPr>
          <w:rFonts w:ascii="Times New Roman" w:hAnsi="Times New Roman"/>
          <w:b/>
          <w:sz w:val="22"/>
          <w:szCs w:val="22"/>
        </w:rPr>
      </w:pPr>
      <w:r w:rsidRPr="00237F8F">
        <w:rPr>
          <w:rFonts w:ascii="Times New Roman" w:hAnsi="Times New Roman"/>
          <w:b/>
          <w:sz w:val="22"/>
          <w:szCs w:val="22"/>
        </w:rPr>
        <w:t>Copertura delle spese</w:t>
      </w:r>
    </w:p>
    <w:p w:rsidR="007F5AF0" w:rsidRDefault="007F5AF0" w:rsidP="00237F8F">
      <w:pPr>
        <w:pStyle w:val="DefaultParagraphFont1"/>
        <w:tabs>
          <w:tab w:val="left" w:leader="dot" w:pos="8823"/>
        </w:tabs>
        <w:spacing w:before="80" w:after="80" w:line="276" w:lineRule="auto"/>
        <w:rPr>
          <w:rFonts w:ascii="Times New Roman" w:hAnsi="Times New Roman"/>
          <w:sz w:val="22"/>
          <w:szCs w:val="22"/>
        </w:rPr>
      </w:pPr>
      <w:r w:rsidRPr="00237F8F">
        <w:rPr>
          <w:rFonts w:ascii="Times New Roman" w:hAnsi="Times New Roman"/>
          <w:sz w:val="22"/>
          <w:szCs w:val="22"/>
        </w:rPr>
        <w:t>La copertura delle spese principali di viaggio, assicurazione e soggiorno (compresi i trasporti locali) viene assicurata</w:t>
      </w:r>
      <w:r w:rsidR="00694622" w:rsidRPr="00237F8F">
        <w:rPr>
          <w:rFonts w:ascii="Times New Roman" w:hAnsi="Times New Roman"/>
          <w:sz w:val="22"/>
          <w:szCs w:val="22"/>
        </w:rPr>
        <w:t xml:space="preserve"> dal finanziamento assegnato al progetto</w:t>
      </w:r>
      <w:r w:rsidRPr="00237F8F">
        <w:rPr>
          <w:rFonts w:ascii="Times New Roman" w:hAnsi="Times New Roman"/>
          <w:sz w:val="22"/>
          <w:szCs w:val="22"/>
        </w:rPr>
        <w:t xml:space="preserve">, sulla base del contributo accordato dal </w:t>
      </w:r>
      <w:r w:rsidR="00694622" w:rsidRPr="00237F8F">
        <w:rPr>
          <w:rFonts w:ascii="Times New Roman" w:hAnsi="Times New Roman"/>
          <w:sz w:val="22"/>
          <w:szCs w:val="22"/>
        </w:rPr>
        <w:t>Progetto PON-FSE.</w:t>
      </w:r>
    </w:p>
    <w:p w:rsidR="00D404DC" w:rsidRPr="00D404DC" w:rsidRDefault="00D404DC" w:rsidP="00D404DC">
      <w:pPr>
        <w:rPr>
          <w:rFonts w:ascii="Times New Roman" w:hAnsi="Times New Roman" w:cs="Times New Roman"/>
        </w:rPr>
      </w:pPr>
      <w:r w:rsidRPr="00D404DC">
        <w:rPr>
          <w:rFonts w:ascii="Times New Roman" w:hAnsi="Times New Roman" w:cs="Times New Roman"/>
        </w:rPr>
        <w:lastRenderedPageBreak/>
        <w:t>A carico delle famiglie rimane il costo dell’</w:t>
      </w:r>
      <w:r>
        <w:rPr>
          <w:rFonts w:ascii="Times New Roman" w:hAnsi="Times New Roman" w:cs="Times New Roman"/>
        </w:rPr>
        <w:t>esame di certificazione DELF B1.</w:t>
      </w:r>
    </w:p>
    <w:p w:rsidR="007F5AF0" w:rsidRPr="00237F8F" w:rsidRDefault="007F5AF0" w:rsidP="00237F8F">
      <w:pPr>
        <w:pStyle w:val="DefaultParagraphFont1"/>
        <w:tabs>
          <w:tab w:val="left" w:leader="dot" w:pos="8823"/>
        </w:tabs>
        <w:spacing w:before="240" w:after="120" w:line="276" w:lineRule="auto"/>
        <w:rPr>
          <w:rFonts w:ascii="Times New Roman" w:hAnsi="Times New Roman"/>
          <w:b/>
          <w:sz w:val="22"/>
          <w:szCs w:val="22"/>
        </w:rPr>
      </w:pPr>
      <w:r w:rsidRPr="00237F8F">
        <w:rPr>
          <w:rFonts w:ascii="Times New Roman" w:hAnsi="Times New Roman"/>
          <w:b/>
          <w:sz w:val="22"/>
          <w:szCs w:val="22"/>
        </w:rPr>
        <w:t>Procedure di candidatura</w:t>
      </w:r>
      <w:r w:rsidR="00694622" w:rsidRPr="00237F8F">
        <w:rPr>
          <w:rFonts w:ascii="Times New Roman" w:hAnsi="Times New Roman"/>
          <w:b/>
          <w:sz w:val="22"/>
          <w:szCs w:val="22"/>
        </w:rPr>
        <w:t xml:space="preserve"> e </w:t>
      </w:r>
      <w:r w:rsidR="00D84A66">
        <w:rPr>
          <w:rFonts w:ascii="Times New Roman" w:hAnsi="Times New Roman"/>
          <w:b/>
          <w:sz w:val="22"/>
          <w:szCs w:val="22"/>
        </w:rPr>
        <w:t xml:space="preserve">criteri di </w:t>
      </w:r>
      <w:r w:rsidR="00694622" w:rsidRPr="00237F8F">
        <w:rPr>
          <w:rFonts w:ascii="Times New Roman" w:hAnsi="Times New Roman"/>
          <w:b/>
          <w:sz w:val="22"/>
          <w:szCs w:val="22"/>
        </w:rPr>
        <w:t>selezione dei partecipanti</w:t>
      </w:r>
    </w:p>
    <w:p w:rsidR="00043650" w:rsidRPr="00237F8F" w:rsidRDefault="00043650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>Per la partecipazione allo stage all’estero, è necessario superare una prima fase di selezione.</w:t>
      </w:r>
    </w:p>
    <w:p w:rsidR="00043650" w:rsidRPr="00237F8F" w:rsidRDefault="00043650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>Possono partecipare alla fase selettiva gli studenti:</w:t>
      </w:r>
    </w:p>
    <w:p w:rsidR="00043650" w:rsidRPr="00237F8F" w:rsidRDefault="00043650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lang w:eastAsia="it-IT"/>
        </w:rPr>
        <w:t xml:space="preserve">• Con voto di comportamento non inferiore a 8 allo scrutinio del primo quadrimestre </w:t>
      </w:r>
      <w:proofErr w:type="spellStart"/>
      <w:r w:rsidRPr="00237F8F">
        <w:rPr>
          <w:rFonts w:ascii="Times New Roman" w:hAnsi="Times New Roman" w:cs="Times New Roman"/>
          <w:color w:val="000000"/>
          <w:lang w:eastAsia="it-IT"/>
        </w:rPr>
        <w:t>a.s.</w:t>
      </w:r>
      <w:proofErr w:type="spellEnd"/>
      <w:r w:rsidRPr="00237F8F">
        <w:rPr>
          <w:rFonts w:ascii="Times New Roman" w:hAnsi="Times New Roman" w:cs="Times New Roman"/>
          <w:bCs/>
          <w:iCs/>
          <w:color w:val="000000"/>
          <w:lang w:eastAsia="it-IT"/>
        </w:rPr>
        <w:t xml:space="preserve"> </w:t>
      </w:r>
      <w:r w:rsidR="005510EE" w:rsidRPr="00237F8F">
        <w:rPr>
          <w:rFonts w:ascii="Times New Roman" w:hAnsi="Times New Roman" w:cs="Times New Roman"/>
          <w:bCs/>
          <w:iCs/>
          <w:color w:val="000000"/>
          <w:lang w:eastAsia="it-IT"/>
        </w:rPr>
        <w:t>2017/18</w:t>
      </w:r>
    </w:p>
    <w:p w:rsidR="005510EE" w:rsidRPr="00237F8F" w:rsidRDefault="005510EE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 xml:space="preserve">• Regolarmente iscritti all’anno scolastico </w:t>
      </w:r>
      <w:r w:rsidR="007F5AF0" w:rsidRPr="00237F8F">
        <w:rPr>
          <w:rFonts w:ascii="Times New Roman" w:hAnsi="Times New Roman" w:cs="Times New Roman"/>
          <w:lang w:eastAsia="it-IT"/>
        </w:rPr>
        <w:t xml:space="preserve">2018/19 </w:t>
      </w:r>
      <w:r w:rsidRPr="00237F8F">
        <w:rPr>
          <w:rFonts w:ascii="Times New Roman" w:hAnsi="Times New Roman" w:cs="Times New Roman"/>
          <w:lang w:eastAsia="it-IT"/>
        </w:rPr>
        <w:t xml:space="preserve">presso il </w:t>
      </w:r>
      <w:r w:rsidR="007F5AF0" w:rsidRPr="00237F8F">
        <w:rPr>
          <w:rFonts w:ascii="Times New Roman" w:hAnsi="Times New Roman" w:cs="Times New Roman"/>
          <w:lang w:eastAsia="it-IT"/>
        </w:rPr>
        <w:t>Liceo Gramsci di Olbia</w:t>
      </w:r>
    </w:p>
    <w:p w:rsidR="003552D9" w:rsidRDefault="003552D9" w:rsidP="00D84A66">
      <w:pPr>
        <w:rPr>
          <w:rFonts w:ascii="Times New Roman" w:hAnsi="Times New Roman" w:cs="Times New Roman"/>
        </w:rPr>
      </w:pPr>
    </w:p>
    <w:p w:rsidR="00AA679B" w:rsidRPr="00D84A66" w:rsidRDefault="00AA679B" w:rsidP="00D84A66">
      <w:pPr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 xml:space="preserve">La selezione dei candidati verrà effettuata da una Commissione composta dal Dirigente scolastico, dal referente di progetto, da un docente di lingua francese. </w:t>
      </w:r>
      <w:r w:rsidR="00CC62DD">
        <w:rPr>
          <w:rFonts w:ascii="Times New Roman" w:hAnsi="Times New Roman" w:cs="Times New Roman"/>
        </w:rPr>
        <w:t>La C</w:t>
      </w:r>
      <w:r w:rsidRPr="00D84A66">
        <w:rPr>
          <w:rFonts w:ascii="Times New Roman" w:hAnsi="Times New Roman" w:cs="Times New Roman"/>
        </w:rPr>
        <w:t>ommissione, sulla base degli elementi raccolti</w:t>
      </w:r>
      <w:r w:rsidR="00CC62DD">
        <w:rPr>
          <w:rFonts w:ascii="Times New Roman" w:hAnsi="Times New Roman" w:cs="Times New Roman"/>
        </w:rPr>
        <w:t xml:space="preserve"> in seguito ai dati d’ufficio</w:t>
      </w:r>
      <w:r w:rsidR="003552D9">
        <w:rPr>
          <w:rFonts w:ascii="Times New Roman" w:hAnsi="Times New Roman" w:cs="Times New Roman"/>
        </w:rPr>
        <w:t>, al v</w:t>
      </w:r>
      <w:r w:rsidR="003552D9" w:rsidRPr="00D84A66">
        <w:rPr>
          <w:rFonts w:ascii="Times New Roman" w:hAnsi="Times New Roman" w:cs="Times New Roman"/>
          <w:lang w:eastAsia="it-IT"/>
        </w:rPr>
        <w:t xml:space="preserve">oto in Francese allo scrutinio del primo quadrimestre </w:t>
      </w:r>
      <w:proofErr w:type="spellStart"/>
      <w:r w:rsidR="003552D9" w:rsidRPr="00D84A66">
        <w:rPr>
          <w:rFonts w:ascii="Times New Roman" w:hAnsi="Times New Roman" w:cs="Times New Roman"/>
          <w:lang w:eastAsia="it-IT"/>
        </w:rPr>
        <w:t>a.s.</w:t>
      </w:r>
      <w:proofErr w:type="spellEnd"/>
      <w:r w:rsidR="003552D9" w:rsidRPr="00D84A66">
        <w:rPr>
          <w:rFonts w:ascii="Times New Roman" w:hAnsi="Times New Roman" w:cs="Times New Roman"/>
          <w:lang w:eastAsia="it-IT"/>
        </w:rPr>
        <w:t xml:space="preserve"> 2017-18</w:t>
      </w:r>
      <w:r w:rsidR="003552D9">
        <w:rPr>
          <w:rFonts w:ascii="Times New Roman" w:hAnsi="Times New Roman" w:cs="Times New Roman"/>
          <w:lang w:eastAsia="it-IT"/>
        </w:rPr>
        <w:t xml:space="preserve">, </w:t>
      </w:r>
      <w:r w:rsidR="00CC62DD">
        <w:rPr>
          <w:rFonts w:ascii="Times New Roman" w:hAnsi="Times New Roman" w:cs="Times New Roman"/>
        </w:rPr>
        <w:t xml:space="preserve"> ai pareri espressi dai docenti del Consiglio di classe</w:t>
      </w:r>
      <w:r w:rsidRPr="00D84A66">
        <w:rPr>
          <w:rFonts w:ascii="Times New Roman" w:hAnsi="Times New Roman" w:cs="Times New Roman"/>
        </w:rPr>
        <w:t xml:space="preserve">, riterrà idonei gli alunni in possesso dei seguenti requisiti: </w:t>
      </w:r>
    </w:p>
    <w:p w:rsidR="00AA679B" w:rsidRPr="00D84A66" w:rsidRDefault="00AA679B" w:rsidP="00CC62DD">
      <w:pPr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 xml:space="preserve">a) forte motivazione per l’esperienza, </w:t>
      </w:r>
    </w:p>
    <w:p w:rsidR="00AA679B" w:rsidRPr="00D84A66" w:rsidRDefault="00AA679B" w:rsidP="00CC62DD">
      <w:pPr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 xml:space="preserve">b) adattabilità, </w:t>
      </w:r>
    </w:p>
    <w:p w:rsidR="00AA679B" w:rsidRPr="00D84A66" w:rsidRDefault="00AA679B" w:rsidP="00CC62DD">
      <w:pPr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 xml:space="preserve">c) affidabilità e capacità di farsi carico di compiti significativi e di situazioni impegnative (caratteristiche dimostrate anche in contesti non formali, e rilevabili anche dal buon esito delle attività di tirocinio durante l’Alternanza scuola-lavoro), </w:t>
      </w:r>
    </w:p>
    <w:p w:rsidR="00AA679B" w:rsidRPr="00D84A66" w:rsidRDefault="00AA679B" w:rsidP="00CC62DD">
      <w:pPr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 xml:space="preserve">d) adeguata conoscenza, al momento della domanda di partecipazione, della lingua </w:t>
      </w:r>
      <w:r w:rsidR="00D84A66">
        <w:rPr>
          <w:rFonts w:ascii="Times New Roman" w:hAnsi="Times New Roman" w:cs="Times New Roman"/>
        </w:rPr>
        <w:t>france</w:t>
      </w:r>
      <w:r w:rsidRPr="00D84A66">
        <w:rPr>
          <w:rFonts w:ascii="Times New Roman" w:hAnsi="Times New Roman" w:cs="Times New Roman"/>
        </w:rPr>
        <w:t xml:space="preserve">se tale da consentire al partecipante di raggiungere la </w:t>
      </w:r>
      <w:r w:rsidRPr="003552D9">
        <w:rPr>
          <w:rFonts w:ascii="Times New Roman" w:hAnsi="Times New Roman" w:cs="Times New Roman"/>
          <w:u w:val="single"/>
        </w:rPr>
        <w:t>certificazione di livello</w:t>
      </w:r>
      <w:r w:rsidR="003552D9">
        <w:rPr>
          <w:rFonts w:ascii="Times New Roman" w:hAnsi="Times New Roman" w:cs="Times New Roman"/>
          <w:u w:val="single"/>
        </w:rPr>
        <w:t xml:space="preserve"> B1</w:t>
      </w:r>
      <w:r w:rsidRPr="003552D9">
        <w:rPr>
          <w:rFonts w:ascii="Times New Roman" w:hAnsi="Times New Roman" w:cs="Times New Roman"/>
          <w:u w:val="single"/>
        </w:rPr>
        <w:t xml:space="preserve"> </w:t>
      </w:r>
      <w:r w:rsidR="003552D9">
        <w:rPr>
          <w:rFonts w:ascii="Times New Roman" w:hAnsi="Times New Roman" w:cs="Times New Roman"/>
          <w:u w:val="single"/>
        </w:rPr>
        <w:t>(</w:t>
      </w:r>
      <w:r w:rsidR="003552D9" w:rsidRPr="003552D9">
        <w:rPr>
          <w:rFonts w:ascii="Times New Roman" w:hAnsi="Times New Roman" w:cs="Times New Roman"/>
          <w:u w:val="single"/>
        </w:rPr>
        <w:t xml:space="preserve">DELF </w:t>
      </w:r>
      <w:r w:rsidRPr="003552D9">
        <w:rPr>
          <w:rFonts w:ascii="Times New Roman" w:hAnsi="Times New Roman" w:cs="Times New Roman"/>
          <w:u w:val="single"/>
        </w:rPr>
        <w:t>B1</w:t>
      </w:r>
      <w:r w:rsidR="003552D9">
        <w:rPr>
          <w:rFonts w:ascii="Times New Roman" w:hAnsi="Times New Roman" w:cs="Times New Roman"/>
          <w:u w:val="single"/>
        </w:rPr>
        <w:t>)</w:t>
      </w:r>
      <w:r w:rsidRPr="003552D9">
        <w:rPr>
          <w:rFonts w:ascii="Times New Roman" w:hAnsi="Times New Roman" w:cs="Times New Roman"/>
          <w:u w:val="single"/>
        </w:rPr>
        <w:t xml:space="preserve"> al momento della partenza</w:t>
      </w:r>
      <w:r w:rsidR="003552D9" w:rsidRPr="003552D9">
        <w:rPr>
          <w:rFonts w:ascii="Times New Roman" w:hAnsi="Times New Roman" w:cs="Times New Roman"/>
          <w:u w:val="single"/>
        </w:rPr>
        <w:t>, requisito imprescindibile per la partecipazione al progetto</w:t>
      </w:r>
      <w:r w:rsidR="00D84A66">
        <w:rPr>
          <w:rFonts w:ascii="Times New Roman" w:hAnsi="Times New Roman" w:cs="Times New Roman"/>
        </w:rPr>
        <w:t xml:space="preserve"> </w:t>
      </w:r>
    </w:p>
    <w:p w:rsidR="00AA679B" w:rsidRPr="00D84A66" w:rsidRDefault="00D84A66" w:rsidP="00CC62D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e) storia scolastica positiva </w:t>
      </w:r>
      <w:r w:rsidR="00AA679B" w:rsidRPr="00D84A66">
        <w:rPr>
          <w:rFonts w:ascii="Times New Roman" w:hAnsi="Times New Roman" w:cs="Times New Roman"/>
        </w:rPr>
        <w:t>(</w:t>
      </w:r>
      <w:r w:rsidR="00AA679B" w:rsidRPr="00D84A66">
        <w:rPr>
          <w:rFonts w:ascii="Times New Roman" w:hAnsi="Times New Roman" w:cs="Times New Roman"/>
          <w:lang w:eastAsia="it-IT"/>
        </w:rPr>
        <w:t xml:space="preserve"> Media dei voti allo scrutinio finale </w:t>
      </w:r>
      <w:proofErr w:type="spellStart"/>
      <w:r w:rsidR="00AA679B" w:rsidRPr="00D84A66">
        <w:rPr>
          <w:rFonts w:ascii="Times New Roman" w:hAnsi="Times New Roman" w:cs="Times New Roman"/>
          <w:lang w:eastAsia="it-IT"/>
        </w:rPr>
        <w:t>a.s.</w:t>
      </w:r>
      <w:proofErr w:type="spellEnd"/>
      <w:r w:rsidR="00AA679B" w:rsidRPr="00D84A66">
        <w:rPr>
          <w:rFonts w:ascii="Times New Roman" w:hAnsi="Times New Roman" w:cs="Times New Roman"/>
          <w:lang w:eastAsia="it-IT"/>
        </w:rPr>
        <w:t xml:space="preserve"> 2016-17</w:t>
      </w:r>
      <w:r w:rsidRPr="00D84A66">
        <w:rPr>
          <w:rFonts w:ascii="Times New Roman" w:hAnsi="Times New Roman" w:cs="Times New Roman"/>
          <w:lang w:eastAsia="it-IT"/>
        </w:rPr>
        <w:t>)</w:t>
      </w:r>
    </w:p>
    <w:p w:rsidR="00D84A66" w:rsidRDefault="00D84A66" w:rsidP="00D84A66">
      <w:pPr>
        <w:spacing w:line="240" w:lineRule="auto"/>
        <w:rPr>
          <w:rFonts w:ascii="Times New Roman" w:hAnsi="Times New Roman" w:cs="Times New Roman"/>
        </w:rPr>
      </w:pPr>
    </w:p>
    <w:p w:rsidR="00AA679B" w:rsidRPr="00D84A66" w:rsidRDefault="00AA679B" w:rsidP="00D84A66">
      <w:pPr>
        <w:spacing w:line="240" w:lineRule="auto"/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>Per ognuno dei criteri indicati sopra</w:t>
      </w:r>
      <w:r w:rsidR="00CC62DD">
        <w:rPr>
          <w:rFonts w:ascii="Times New Roman" w:hAnsi="Times New Roman" w:cs="Times New Roman"/>
        </w:rPr>
        <w:t>, i</w:t>
      </w:r>
      <w:r w:rsidR="00CC62DD" w:rsidRPr="00D84A66">
        <w:rPr>
          <w:rFonts w:ascii="Times New Roman" w:hAnsi="Times New Roman" w:cs="Times New Roman"/>
        </w:rPr>
        <w:t>n base ai quali sarà stilata la graduatoria</w:t>
      </w:r>
      <w:r w:rsidR="00CC62DD">
        <w:rPr>
          <w:rFonts w:ascii="Times New Roman" w:hAnsi="Times New Roman" w:cs="Times New Roman"/>
        </w:rPr>
        <w:t>,</w:t>
      </w:r>
      <w:r w:rsidRPr="00D84A66">
        <w:rPr>
          <w:rFonts w:ascii="Times New Roman" w:hAnsi="Times New Roman" w:cs="Times New Roman"/>
        </w:rPr>
        <w:t xml:space="preserve"> la </w:t>
      </w:r>
      <w:r w:rsidR="00D84A66" w:rsidRPr="00D84A66">
        <w:rPr>
          <w:rFonts w:ascii="Times New Roman" w:hAnsi="Times New Roman" w:cs="Times New Roman"/>
        </w:rPr>
        <w:t>C</w:t>
      </w:r>
      <w:r w:rsidRPr="00D84A66">
        <w:rPr>
          <w:rFonts w:ascii="Times New Roman" w:hAnsi="Times New Roman" w:cs="Times New Roman"/>
        </w:rPr>
        <w:t>ommissione avrà a disposizione:</w:t>
      </w:r>
    </w:p>
    <w:p w:rsidR="00AA679B" w:rsidRPr="00D84A66" w:rsidRDefault="00AA679B" w:rsidP="00D84A66">
      <w:pPr>
        <w:pStyle w:val="Paragrafoelenco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>criteri     a-b-c   da 1 a 5 punti</w:t>
      </w:r>
    </w:p>
    <w:p w:rsidR="00AA679B" w:rsidRPr="00D84A66" w:rsidRDefault="00AA679B" w:rsidP="00D84A66">
      <w:pPr>
        <w:pStyle w:val="Paragrafoelenco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</w:rPr>
      </w:pPr>
      <w:r w:rsidRPr="00D84A66">
        <w:rPr>
          <w:rFonts w:ascii="Times New Roman" w:hAnsi="Times New Roman" w:cs="Times New Roman"/>
        </w:rPr>
        <w:t>criterio   d-e      da 1 a 10  punti</w:t>
      </w:r>
    </w:p>
    <w:p w:rsidR="00D84A66" w:rsidRDefault="00D84A66" w:rsidP="00D84A6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510EE" w:rsidRPr="00237F8F" w:rsidRDefault="005510EE" w:rsidP="00D84A66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  <w:r w:rsidRPr="00D84A66">
        <w:rPr>
          <w:rFonts w:ascii="Times New Roman" w:hAnsi="Times New Roman" w:cs="Times New Roman"/>
          <w:lang w:eastAsia="it-IT"/>
        </w:rPr>
        <w:t>Fra i par</w:t>
      </w:r>
      <w:r w:rsidR="00D84A66">
        <w:rPr>
          <w:rFonts w:ascii="Times New Roman" w:hAnsi="Times New Roman" w:cs="Times New Roman"/>
          <w:lang w:eastAsia="it-IT"/>
        </w:rPr>
        <w:t>tecipanti ammessi alla selezione</w:t>
      </w:r>
      <w:r w:rsidR="00526A4B" w:rsidRPr="00D84A66">
        <w:rPr>
          <w:rFonts w:ascii="Times New Roman" w:hAnsi="Times New Roman" w:cs="Times New Roman"/>
          <w:lang w:eastAsia="it-IT"/>
        </w:rPr>
        <w:t xml:space="preserve"> saranno individuati i primi 25 (ve</w:t>
      </w:r>
      <w:r w:rsidRPr="00D84A66">
        <w:rPr>
          <w:rFonts w:ascii="Times New Roman" w:hAnsi="Times New Roman" w:cs="Times New Roman"/>
          <w:lang w:eastAsia="it-IT"/>
        </w:rPr>
        <w:t>nt</w:t>
      </w:r>
      <w:r w:rsidR="00526A4B" w:rsidRPr="00D84A66">
        <w:rPr>
          <w:rFonts w:ascii="Times New Roman" w:hAnsi="Times New Roman" w:cs="Times New Roman"/>
          <w:lang w:eastAsia="it-IT"/>
        </w:rPr>
        <w:t>icinque</w:t>
      </w:r>
      <w:r w:rsidR="00D84A66">
        <w:rPr>
          <w:rFonts w:ascii="Times New Roman" w:hAnsi="Times New Roman" w:cs="Times New Roman"/>
          <w:lang w:eastAsia="it-IT"/>
        </w:rPr>
        <w:t>).</w:t>
      </w:r>
    </w:p>
    <w:p w:rsidR="00526A4B" w:rsidRPr="00237F8F" w:rsidRDefault="00526A4B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it-IT"/>
        </w:rPr>
      </w:pPr>
      <w:r w:rsidRPr="00237F8F">
        <w:rPr>
          <w:rFonts w:ascii="Times New Roman" w:hAnsi="Times New Roman" w:cs="Times New Roman"/>
          <w:color w:val="000000"/>
          <w:u w:val="single"/>
          <w:lang w:eastAsia="it-IT"/>
        </w:rPr>
        <w:t>Sarà data priorità agli studenti della sezione ESABAC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. </w:t>
      </w:r>
    </w:p>
    <w:p w:rsidR="005510EE" w:rsidRPr="00237F8F" w:rsidRDefault="005510EE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A parità di merito sarà privilegiato lo studente con reddito più basso, certificato con</w:t>
      </w:r>
      <w:r w:rsidR="007F5AF0" w:rsidRPr="00237F8F">
        <w:rPr>
          <w:rFonts w:ascii="Times New Roman" w:hAnsi="Times New Roman" w:cs="Times New Roman"/>
          <w:lang w:eastAsia="it-IT"/>
        </w:rPr>
        <w:t xml:space="preserve"> </w:t>
      </w:r>
      <w:r w:rsidRPr="00237F8F">
        <w:rPr>
          <w:rFonts w:ascii="Times New Roman" w:hAnsi="Times New Roman" w:cs="Times New Roman"/>
          <w:lang w:eastAsia="it-IT"/>
        </w:rPr>
        <w:t>dichiarazione ISEE.</w:t>
      </w:r>
    </w:p>
    <w:p w:rsidR="005510EE" w:rsidRPr="00237F8F" w:rsidRDefault="005510EE" w:rsidP="00237F8F">
      <w:pPr>
        <w:pStyle w:val="DefaultParagraphFont1"/>
        <w:tabs>
          <w:tab w:val="left" w:leader="dot" w:pos="8823"/>
        </w:tabs>
        <w:spacing w:line="276" w:lineRule="auto"/>
        <w:rPr>
          <w:rFonts w:ascii="Times New Roman" w:hAnsi="Times New Roman"/>
          <w:sz w:val="22"/>
          <w:szCs w:val="22"/>
          <w:lang w:eastAsia="it-IT"/>
        </w:rPr>
      </w:pPr>
      <w:r w:rsidRPr="00237F8F">
        <w:rPr>
          <w:rFonts w:ascii="Times New Roman" w:hAnsi="Times New Roman"/>
          <w:sz w:val="22"/>
          <w:szCs w:val="22"/>
          <w:lang w:eastAsia="it-IT"/>
        </w:rPr>
        <w:t xml:space="preserve">I </w:t>
      </w:r>
      <w:r w:rsidR="00526A4B" w:rsidRPr="00237F8F">
        <w:rPr>
          <w:rFonts w:ascii="Times New Roman" w:hAnsi="Times New Roman"/>
          <w:sz w:val="22"/>
          <w:szCs w:val="22"/>
          <w:lang w:eastAsia="it-IT"/>
        </w:rPr>
        <w:t>primi 2</w:t>
      </w:r>
      <w:r w:rsidRPr="00237F8F">
        <w:rPr>
          <w:rFonts w:ascii="Times New Roman" w:hAnsi="Times New Roman"/>
          <w:sz w:val="22"/>
          <w:szCs w:val="22"/>
          <w:lang w:eastAsia="it-IT"/>
        </w:rPr>
        <w:t xml:space="preserve">5 alunni della graduatoria </w:t>
      </w:r>
      <w:r w:rsidR="00694622" w:rsidRPr="00237F8F">
        <w:rPr>
          <w:rFonts w:ascii="Times New Roman" w:hAnsi="Times New Roman"/>
          <w:sz w:val="22"/>
          <w:szCs w:val="22"/>
          <w:lang w:eastAsia="it-IT"/>
        </w:rPr>
        <w:t>parteciperanno</w:t>
      </w:r>
      <w:r w:rsidRPr="00237F8F">
        <w:rPr>
          <w:rFonts w:ascii="Times New Roman" w:hAnsi="Times New Roman"/>
          <w:sz w:val="22"/>
          <w:szCs w:val="22"/>
          <w:lang w:eastAsia="it-IT"/>
        </w:rPr>
        <w:t xml:space="preserve"> ad un corso di lingua</w:t>
      </w:r>
      <w:r w:rsidR="007F5AF0" w:rsidRPr="00237F8F">
        <w:rPr>
          <w:rFonts w:ascii="Times New Roman" w:hAnsi="Times New Roman"/>
          <w:sz w:val="22"/>
          <w:szCs w:val="22"/>
          <w:lang w:eastAsia="it-IT"/>
        </w:rPr>
        <w:t xml:space="preserve"> francese propedeutico al </w:t>
      </w:r>
      <w:r w:rsidRPr="00237F8F">
        <w:rPr>
          <w:rFonts w:ascii="Times New Roman" w:hAnsi="Times New Roman"/>
          <w:sz w:val="22"/>
          <w:szCs w:val="22"/>
          <w:lang w:eastAsia="it-IT"/>
        </w:rPr>
        <w:t xml:space="preserve"> consegui</w:t>
      </w:r>
      <w:r w:rsidR="007F5AF0" w:rsidRPr="00237F8F">
        <w:rPr>
          <w:rFonts w:ascii="Times New Roman" w:hAnsi="Times New Roman"/>
          <w:sz w:val="22"/>
          <w:szCs w:val="22"/>
          <w:lang w:eastAsia="it-IT"/>
        </w:rPr>
        <w:t>mento di</w:t>
      </w:r>
      <w:r w:rsidRPr="00237F8F">
        <w:rPr>
          <w:rFonts w:ascii="Times New Roman" w:hAnsi="Times New Roman"/>
          <w:sz w:val="22"/>
          <w:szCs w:val="22"/>
          <w:lang w:eastAsia="it-IT"/>
        </w:rPr>
        <w:t xml:space="preserve"> </w:t>
      </w:r>
      <w:r w:rsidR="00C0562A" w:rsidRPr="00237F8F">
        <w:rPr>
          <w:rFonts w:ascii="Times New Roman" w:hAnsi="Times New Roman"/>
          <w:sz w:val="22"/>
          <w:szCs w:val="22"/>
          <w:lang w:eastAsia="it-IT"/>
        </w:rPr>
        <w:t>una certificazione di livello B1</w:t>
      </w:r>
      <w:r w:rsidRPr="00237F8F">
        <w:rPr>
          <w:rFonts w:ascii="Times New Roman" w:hAnsi="Times New Roman"/>
          <w:sz w:val="22"/>
          <w:szCs w:val="22"/>
          <w:lang w:eastAsia="it-IT"/>
        </w:rPr>
        <w:t xml:space="preserve"> in </w:t>
      </w:r>
      <w:r w:rsidR="00C0562A" w:rsidRPr="00237F8F">
        <w:rPr>
          <w:rFonts w:ascii="Times New Roman" w:hAnsi="Times New Roman"/>
          <w:sz w:val="22"/>
          <w:szCs w:val="22"/>
          <w:lang w:eastAsia="it-IT"/>
        </w:rPr>
        <w:t>francese</w:t>
      </w:r>
      <w:r w:rsidR="00526A4B" w:rsidRPr="00237F8F">
        <w:rPr>
          <w:rFonts w:ascii="Times New Roman" w:hAnsi="Times New Roman"/>
          <w:sz w:val="22"/>
          <w:szCs w:val="22"/>
          <w:lang w:eastAsia="it-IT"/>
        </w:rPr>
        <w:t>, condizione necessaria p</w:t>
      </w:r>
      <w:r w:rsidR="00526A4B" w:rsidRPr="00237F8F">
        <w:rPr>
          <w:rFonts w:ascii="Times New Roman" w:hAnsi="Times New Roman"/>
          <w:sz w:val="22"/>
          <w:szCs w:val="22"/>
        </w:rPr>
        <w:t>er partecipare al progetto</w:t>
      </w:r>
      <w:r w:rsidR="00C0562A" w:rsidRPr="00237F8F">
        <w:rPr>
          <w:rFonts w:ascii="Times New Roman" w:hAnsi="Times New Roman"/>
          <w:sz w:val="22"/>
          <w:szCs w:val="22"/>
          <w:lang w:eastAsia="it-IT"/>
        </w:rPr>
        <w:t>.</w:t>
      </w:r>
    </w:p>
    <w:p w:rsidR="00694622" w:rsidRPr="00237F8F" w:rsidRDefault="00694622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Saranno selezionati quali partecipanti al progetto i primi 15 alunni dell</w:t>
      </w:r>
      <w:r w:rsidR="00237F8F">
        <w:rPr>
          <w:rFonts w:ascii="Times New Roman" w:hAnsi="Times New Roman" w:cs="Times New Roman"/>
          <w:lang w:eastAsia="it-IT"/>
        </w:rPr>
        <w:t>a</w:t>
      </w:r>
      <w:r w:rsidRPr="00237F8F">
        <w:rPr>
          <w:rFonts w:ascii="Times New Roman" w:hAnsi="Times New Roman" w:cs="Times New Roman"/>
          <w:lang w:eastAsia="it-IT"/>
        </w:rPr>
        <w:t xml:space="preserve"> sopracitata graduatoria che avranno conseguito la certificazione.</w:t>
      </w:r>
    </w:p>
    <w:p w:rsidR="00694622" w:rsidRPr="00237F8F" w:rsidRDefault="005510EE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In caso di rinuncia di partecipazione o di esclusione, si procederà allo scorrimento della graduatoria.</w:t>
      </w:r>
      <w:r w:rsidR="00694622" w:rsidRPr="00237F8F">
        <w:rPr>
          <w:rFonts w:ascii="Times New Roman" w:hAnsi="Times New Roman" w:cs="Times New Roman"/>
          <w:lang w:eastAsia="it-IT"/>
        </w:rPr>
        <w:t xml:space="preserve"> Saranno comunque esclusi gli alunni che, allo scrutinio di giugno 2018, risulteranno non ammessi alla classe successiva o con sospensione del giudizio.</w:t>
      </w:r>
    </w:p>
    <w:p w:rsidR="005510EE" w:rsidRPr="00237F8F" w:rsidRDefault="005510EE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 xml:space="preserve">Gli alunni interessati alla partecipazione al progetto dovranno produrre domanda secondo il modello </w:t>
      </w:r>
      <w:r w:rsidRPr="00237F8F">
        <w:rPr>
          <w:rFonts w:ascii="Times New Roman" w:hAnsi="Times New Roman" w:cs="Times New Roman"/>
          <w:color w:val="000000"/>
          <w:lang w:eastAsia="it-IT"/>
        </w:rPr>
        <w:t>allegato, esclusivamente per e-mail all’indirizzo</w:t>
      </w:r>
      <w:r w:rsidR="00526A4B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hyperlink r:id="rId9" w:history="1">
        <w:r w:rsidR="00526A4B" w:rsidRPr="00237F8F">
          <w:rPr>
            <w:rStyle w:val="Collegamentoipertestuale"/>
            <w:rFonts w:ascii="Times New Roman" w:hAnsi="Times New Roman" w:cs="Times New Roman"/>
            <w:lang w:eastAsia="it-IT"/>
          </w:rPr>
          <w:t>SSPC07000N@istruzione.it</w:t>
        </w:r>
      </w:hyperlink>
      <w:r w:rsidR="00526A4B" w:rsidRPr="00237F8F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entro e non oltre il </w:t>
      </w:r>
      <w:r w:rsidR="00526A4B" w:rsidRPr="00237F8F">
        <w:rPr>
          <w:rFonts w:ascii="Times New Roman" w:hAnsi="Times New Roman" w:cs="Times New Roman"/>
          <w:b/>
          <w:bCs/>
          <w:color w:val="000000"/>
          <w:lang w:eastAsia="it-IT"/>
        </w:rPr>
        <w:t>15</w:t>
      </w:r>
      <w:r w:rsidR="00C0562A"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526A4B" w:rsidRPr="00237F8F">
        <w:rPr>
          <w:rFonts w:ascii="Times New Roman" w:hAnsi="Times New Roman" w:cs="Times New Roman"/>
          <w:b/>
          <w:bCs/>
          <w:color w:val="000000"/>
          <w:lang w:eastAsia="it-IT"/>
        </w:rPr>
        <w:t>febbraio</w:t>
      </w:r>
      <w:r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 201</w:t>
      </w:r>
      <w:r w:rsidR="00526A4B" w:rsidRPr="00237F8F">
        <w:rPr>
          <w:rFonts w:ascii="Times New Roman" w:hAnsi="Times New Roman" w:cs="Times New Roman"/>
          <w:b/>
          <w:bCs/>
          <w:color w:val="000000"/>
          <w:lang w:eastAsia="it-IT"/>
        </w:rPr>
        <w:t>8</w:t>
      </w:r>
      <w:r w:rsidRPr="00237F8F">
        <w:rPr>
          <w:rFonts w:ascii="Times New Roman" w:hAnsi="Times New Roman" w:cs="Times New Roman"/>
          <w:color w:val="000000"/>
          <w:lang w:eastAsia="it-IT"/>
        </w:rPr>
        <w:t>.</w:t>
      </w:r>
    </w:p>
    <w:p w:rsidR="00043650" w:rsidRPr="00237F8F" w:rsidRDefault="00043650" w:rsidP="00237F8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lang w:eastAsia="it-IT"/>
        </w:rPr>
      </w:pPr>
    </w:p>
    <w:p w:rsidR="00843D98" w:rsidRPr="00237F8F" w:rsidRDefault="00843D98" w:rsidP="00237F8F">
      <w:pPr>
        <w:spacing w:after="0"/>
        <w:rPr>
          <w:rFonts w:ascii="Times New Roman" w:hAnsi="Times New Roman" w:cs="Times New Roman"/>
        </w:rPr>
      </w:pPr>
    </w:p>
    <w:p w:rsidR="00843D98" w:rsidRPr="00237F8F" w:rsidRDefault="00767DE5" w:rsidP="005510EE">
      <w:pPr>
        <w:spacing w:after="0"/>
        <w:rPr>
          <w:rFonts w:ascii="Times New Roman" w:hAnsi="Times New Roman" w:cs="Times New Roman"/>
        </w:rPr>
      </w:pPr>
      <w:r w:rsidRPr="00237F8F">
        <w:rPr>
          <w:rFonts w:ascii="Times New Roman" w:hAnsi="Times New Roman" w:cs="Times New Roman"/>
        </w:rPr>
        <w:t xml:space="preserve">                                                                                                  Il Dirigente Scolastico</w:t>
      </w:r>
    </w:p>
    <w:p w:rsidR="00767DE5" w:rsidRPr="00237F8F" w:rsidRDefault="00767DE5" w:rsidP="005510EE">
      <w:pPr>
        <w:spacing w:after="0"/>
        <w:rPr>
          <w:rFonts w:ascii="Times New Roman" w:hAnsi="Times New Roman" w:cs="Times New Roman"/>
        </w:rPr>
      </w:pPr>
      <w:r w:rsidRPr="00237F8F">
        <w:rPr>
          <w:rFonts w:ascii="Times New Roman" w:hAnsi="Times New Roman" w:cs="Times New Roman"/>
        </w:rPr>
        <w:t xml:space="preserve">                                                                                                Dott.ssa Elisa Mantovani</w:t>
      </w:r>
    </w:p>
    <w:p w:rsidR="00044462" w:rsidRPr="00237F8F" w:rsidRDefault="00044462" w:rsidP="005510EE">
      <w:pPr>
        <w:spacing w:after="0"/>
        <w:rPr>
          <w:rFonts w:ascii="Times New Roman" w:hAnsi="Times New Roman" w:cs="Times New Roman"/>
        </w:rPr>
      </w:pPr>
      <w:r w:rsidRPr="00237F8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4A1B1F" w:rsidRPr="00237F8F">
        <w:rPr>
          <w:rFonts w:ascii="Times New Roman" w:hAnsi="Times New Roman" w:cs="Times New Roman"/>
        </w:rPr>
        <w:t xml:space="preserve">(Firma autografa sostituita a mezzo stampa </w:t>
      </w:r>
    </w:p>
    <w:p w:rsidR="00843D98" w:rsidRPr="00237F8F" w:rsidRDefault="00044462" w:rsidP="005510EE">
      <w:pPr>
        <w:spacing w:after="0"/>
        <w:rPr>
          <w:rFonts w:ascii="Times New Roman" w:hAnsi="Times New Roman" w:cs="Times New Roman"/>
        </w:rPr>
      </w:pPr>
      <w:r w:rsidRPr="00237F8F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A1B1F" w:rsidRPr="00237F8F">
        <w:rPr>
          <w:rFonts w:ascii="Times New Roman" w:hAnsi="Times New Roman" w:cs="Times New Roman"/>
        </w:rPr>
        <w:t xml:space="preserve">ai sensi dell'art. 3 comma 2 del D. </w:t>
      </w:r>
      <w:proofErr w:type="spellStart"/>
      <w:r w:rsidR="004A1B1F" w:rsidRPr="00237F8F">
        <w:rPr>
          <w:rFonts w:ascii="Times New Roman" w:hAnsi="Times New Roman" w:cs="Times New Roman"/>
        </w:rPr>
        <w:t>lgs</w:t>
      </w:r>
      <w:proofErr w:type="spellEnd"/>
      <w:r w:rsidR="004A1B1F" w:rsidRPr="00237F8F">
        <w:rPr>
          <w:rFonts w:ascii="Times New Roman" w:hAnsi="Times New Roman" w:cs="Times New Roman"/>
        </w:rPr>
        <w:t>. 39/1993)</w:t>
      </w:r>
    </w:p>
    <w:p w:rsidR="00843D98" w:rsidRPr="00237F8F" w:rsidRDefault="00843D98" w:rsidP="005510EE">
      <w:pPr>
        <w:ind w:left="5664" w:firstLine="708"/>
        <w:rPr>
          <w:rFonts w:ascii="Times New Roman" w:hAnsi="Times New Roman" w:cs="Times New Roman"/>
        </w:rPr>
      </w:pPr>
    </w:p>
    <w:p w:rsidR="005510EE" w:rsidRPr="00237F8F" w:rsidRDefault="005510EE" w:rsidP="005510EE">
      <w:pPr>
        <w:ind w:left="5664" w:firstLine="708"/>
        <w:rPr>
          <w:rFonts w:ascii="Times New Roman" w:hAnsi="Times New Roman" w:cs="Times New Roman"/>
        </w:rPr>
      </w:pPr>
    </w:p>
    <w:p w:rsidR="00501778" w:rsidRPr="00237F8F" w:rsidRDefault="00501778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</w:p>
    <w:p w:rsidR="00C0562A" w:rsidRPr="00237F8F" w:rsidRDefault="00C0562A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</w:p>
    <w:p w:rsidR="00C0562A" w:rsidRPr="00237F8F" w:rsidRDefault="00C0562A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</w:p>
    <w:p w:rsidR="00C0562A" w:rsidRPr="00237F8F" w:rsidRDefault="00C0562A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</w:p>
    <w:p w:rsidR="005510EE" w:rsidRDefault="005510EE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eastAsia="it-IT"/>
        </w:rPr>
      </w:pPr>
      <w:r w:rsidRPr="00094391">
        <w:rPr>
          <w:rFonts w:ascii="Times New Roman" w:hAnsi="Times New Roman" w:cs="Times New Roman"/>
          <w:sz w:val="24"/>
          <w:lang w:eastAsia="it-IT"/>
        </w:rPr>
        <w:t>Modello di domanda alunno</w:t>
      </w:r>
    </w:p>
    <w:p w:rsidR="00094391" w:rsidRDefault="00094391" w:rsidP="00094391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333333"/>
        </w:rPr>
      </w:pPr>
      <w:r w:rsidRPr="00237F8F">
        <w:rPr>
          <w:rFonts w:ascii="Times New Roman" w:hAnsi="Times New Roman" w:cs="Times New Roman"/>
          <w:lang w:eastAsia="it-IT"/>
        </w:rPr>
        <w:t xml:space="preserve">Progetto </w:t>
      </w:r>
      <w:r w:rsidRPr="00237F8F">
        <w:rPr>
          <w:rFonts w:ascii="Times New Roman" w:hAnsi="Times New Roman" w:cs="Times New Roman"/>
          <w:color w:val="000000"/>
          <w:lang w:eastAsia="it-IT"/>
        </w:rPr>
        <w:t>“</w:t>
      </w:r>
      <w:proofErr w:type="spellStart"/>
      <w:r w:rsidRPr="00237F8F">
        <w:rPr>
          <w:rFonts w:ascii="Times New Roman" w:hAnsi="Times New Roman" w:cs="Times New Roman"/>
          <w:b/>
          <w:color w:val="333333"/>
        </w:rPr>
        <w:t>Innovateurs</w:t>
      </w:r>
      <w:proofErr w:type="spellEnd"/>
      <w:r w:rsidRPr="00237F8F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237F8F">
        <w:rPr>
          <w:rFonts w:ascii="Times New Roman" w:hAnsi="Times New Roman" w:cs="Times New Roman"/>
          <w:b/>
          <w:color w:val="333333"/>
        </w:rPr>
        <w:t>culturels</w:t>
      </w:r>
      <w:proofErr w:type="spellEnd"/>
      <w:r w:rsidRPr="00237F8F">
        <w:rPr>
          <w:rFonts w:ascii="Times New Roman" w:hAnsi="Times New Roman" w:cs="Times New Roman"/>
          <w:b/>
          <w:color w:val="333333"/>
        </w:rPr>
        <w:t xml:space="preserve"> de l'</w:t>
      </w:r>
      <w:proofErr w:type="spellStart"/>
      <w:r w:rsidRPr="00237F8F">
        <w:rPr>
          <w:rFonts w:ascii="Times New Roman" w:hAnsi="Times New Roman" w:cs="Times New Roman"/>
          <w:b/>
          <w:color w:val="333333"/>
        </w:rPr>
        <w:t>avenir</w:t>
      </w:r>
      <w:proofErr w:type="spellEnd"/>
      <w:r w:rsidRPr="00237F8F">
        <w:rPr>
          <w:rFonts w:ascii="Times New Roman" w:hAnsi="Times New Roman" w:cs="Times New Roman"/>
          <w:color w:val="000000"/>
          <w:lang w:eastAsia="it-IT"/>
        </w:rPr>
        <w:t xml:space="preserve">” codice </w:t>
      </w:r>
      <w:r w:rsidRPr="00237F8F">
        <w:rPr>
          <w:rFonts w:ascii="Times New Roman" w:hAnsi="Times New Roman" w:cs="Times New Roman"/>
          <w:b/>
          <w:color w:val="333333"/>
        </w:rPr>
        <w:t>10.2.5.B-FSEPON-SA-2017-3</w:t>
      </w:r>
    </w:p>
    <w:p w:rsidR="00094391" w:rsidRDefault="00094391" w:rsidP="00094391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b/>
          <w:i/>
          <w:iCs/>
          <w:color w:val="000000"/>
          <w:lang w:eastAsia="it-IT"/>
        </w:rPr>
        <w:t>“Per la Scuola: competenze e ambienti per l’apprendimento</w:t>
      </w:r>
      <w:r w:rsidRPr="00237F8F">
        <w:rPr>
          <w:rFonts w:ascii="Times New Roman" w:hAnsi="Times New Roman" w:cs="Times New Roman"/>
          <w:b/>
          <w:color w:val="000000"/>
          <w:lang w:eastAsia="it-IT"/>
        </w:rPr>
        <w:t>"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. </w:t>
      </w:r>
      <w:r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 xml:space="preserve">Potenziamento dei percorsi di alternanza scuola-lavoro, </w:t>
      </w:r>
      <w:r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Asse I 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– Istruzione – Fondo Sociale Europeo (FSE) - </w:t>
      </w:r>
      <w:r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Obiettivo Specifico 10.2: </w:t>
      </w:r>
      <w:r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>Miglioramento delle competenze chiave degli alunni</w:t>
      </w:r>
      <w:r w:rsidRPr="00237F8F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Azione 10.2.5. </w:t>
      </w:r>
      <w:r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 xml:space="preserve">Azioni rivolte allo sviluppo delle competenze trasversali con particolare attenzione a quelle volte alla diffusione della cultura d’impresa, </w:t>
      </w:r>
      <w:r w:rsidRPr="00237F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Sottoazione 10.2.5B </w:t>
      </w:r>
      <w:r w:rsidRPr="00237F8F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t>Percorsi di alternanza scuola-lavoro all’estero</w:t>
      </w:r>
    </w:p>
    <w:p w:rsidR="00094391" w:rsidRDefault="00094391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</w:p>
    <w:p w:rsidR="005510EE" w:rsidRPr="00237F8F" w:rsidRDefault="005510EE" w:rsidP="00094391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Al Dirigente</w:t>
      </w:r>
    </w:p>
    <w:p w:rsidR="005510EE" w:rsidRDefault="005510EE" w:rsidP="00094391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 xml:space="preserve">Liceo </w:t>
      </w:r>
      <w:r w:rsidR="00094391">
        <w:rPr>
          <w:rFonts w:ascii="Times New Roman" w:hAnsi="Times New Roman" w:cs="Times New Roman"/>
          <w:lang w:eastAsia="it-IT"/>
        </w:rPr>
        <w:t xml:space="preserve">Classico e Linguistico </w:t>
      </w:r>
      <w:r w:rsidRPr="00237F8F">
        <w:rPr>
          <w:rFonts w:ascii="Times New Roman" w:hAnsi="Times New Roman" w:cs="Times New Roman"/>
          <w:lang w:eastAsia="it-IT"/>
        </w:rPr>
        <w:t xml:space="preserve"> “</w:t>
      </w:r>
      <w:r w:rsidR="00094391">
        <w:rPr>
          <w:rFonts w:ascii="Times New Roman" w:hAnsi="Times New Roman" w:cs="Times New Roman"/>
          <w:lang w:eastAsia="it-IT"/>
        </w:rPr>
        <w:t>Gramsci</w:t>
      </w:r>
      <w:r w:rsidRPr="00237F8F">
        <w:rPr>
          <w:rFonts w:ascii="Times New Roman" w:hAnsi="Times New Roman" w:cs="Times New Roman"/>
          <w:lang w:eastAsia="it-IT"/>
        </w:rPr>
        <w:t>”</w:t>
      </w:r>
    </w:p>
    <w:p w:rsidR="00094391" w:rsidRPr="00237F8F" w:rsidRDefault="00094391" w:rsidP="00094391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OLBIA</w:t>
      </w:r>
    </w:p>
    <w:p w:rsidR="00094391" w:rsidRDefault="00094391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</w:p>
    <w:p w:rsidR="00094391" w:rsidRDefault="00094391" w:rsidP="005510EE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it-IT"/>
        </w:rPr>
      </w:pPr>
    </w:p>
    <w:p w:rsidR="00094391" w:rsidRDefault="005510EE" w:rsidP="00094391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333333"/>
        </w:rPr>
      </w:pPr>
      <w:r w:rsidRPr="00237F8F">
        <w:rPr>
          <w:rFonts w:ascii="Times New Roman" w:hAnsi="Times New Roman" w:cs="Times New Roman"/>
          <w:lang w:eastAsia="it-IT"/>
        </w:rPr>
        <w:t>Il sottoscritto Cognome _______________________ Nome ____________________________ genitore</w:t>
      </w:r>
      <w:r w:rsidR="00094391">
        <w:rPr>
          <w:rFonts w:ascii="Times New Roman" w:hAnsi="Times New Roman" w:cs="Times New Roman"/>
          <w:lang w:eastAsia="it-IT"/>
        </w:rPr>
        <w:t xml:space="preserve"> </w:t>
      </w:r>
      <w:r w:rsidRPr="00237F8F">
        <w:rPr>
          <w:rFonts w:ascii="Times New Roman" w:hAnsi="Times New Roman" w:cs="Times New Roman"/>
          <w:lang w:eastAsia="it-IT"/>
        </w:rPr>
        <w:t>dell’alunno Cognome ___________________________ Nome _________________________ frequentante</w:t>
      </w:r>
      <w:r w:rsidR="00094391">
        <w:rPr>
          <w:rFonts w:ascii="Times New Roman" w:hAnsi="Times New Roman" w:cs="Times New Roman"/>
          <w:lang w:eastAsia="it-IT"/>
        </w:rPr>
        <w:t xml:space="preserve"> </w:t>
      </w:r>
      <w:r w:rsidRPr="00237F8F">
        <w:rPr>
          <w:rFonts w:ascii="Times New Roman" w:hAnsi="Times New Roman" w:cs="Times New Roman"/>
          <w:lang w:eastAsia="it-IT"/>
        </w:rPr>
        <w:t>la clas</w:t>
      </w:r>
      <w:r w:rsidR="00094391">
        <w:rPr>
          <w:rFonts w:ascii="Times New Roman" w:hAnsi="Times New Roman" w:cs="Times New Roman"/>
          <w:lang w:eastAsia="it-IT"/>
        </w:rPr>
        <w:t>se ______________ nell’</w:t>
      </w:r>
      <w:proofErr w:type="spellStart"/>
      <w:r w:rsidR="00094391">
        <w:rPr>
          <w:rFonts w:ascii="Times New Roman" w:hAnsi="Times New Roman" w:cs="Times New Roman"/>
          <w:lang w:eastAsia="it-IT"/>
        </w:rPr>
        <w:t>a.s.</w:t>
      </w:r>
      <w:proofErr w:type="spellEnd"/>
      <w:r w:rsidR="00094391">
        <w:rPr>
          <w:rFonts w:ascii="Times New Roman" w:hAnsi="Times New Roman" w:cs="Times New Roman"/>
          <w:lang w:eastAsia="it-IT"/>
        </w:rPr>
        <w:t xml:space="preserve"> 2017-18</w:t>
      </w:r>
      <w:r w:rsidRPr="00237F8F">
        <w:rPr>
          <w:rFonts w:ascii="Times New Roman" w:hAnsi="Times New Roman" w:cs="Times New Roman"/>
          <w:lang w:eastAsia="it-IT"/>
        </w:rPr>
        <w:t xml:space="preserve">, preso atto della comunicazione </w:t>
      </w:r>
      <w:proofErr w:type="spellStart"/>
      <w:r w:rsidRPr="00237F8F">
        <w:rPr>
          <w:rFonts w:ascii="Times New Roman" w:hAnsi="Times New Roman" w:cs="Times New Roman"/>
          <w:lang w:eastAsia="it-IT"/>
        </w:rPr>
        <w:t>prot</w:t>
      </w:r>
      <w:proofErr w:type="spellEnd"/>
      <w:r w:rsidRPr="00237F8F">
        <w:rPr>
          <w:rFonts w:ascii="Times New Roman" w:hAnsi="Times New Roman" w:cs="Times New Roman"/>
          <w:lang w:eastAsia="it-IT"/>
        </w:rPr>
        <w:t xml:space="preserve">. n. </w:t>
      </w:r>
      <w:r w:rsidR="00094391">
        <w:rPr>
          <w:rFonts w:ascii="Times New Roman" w:hAnsi="Times New Roman" w:cs="Times New Roman"/>
          <w:lang w:eastAsia="it-IT"/>
        </w:rPr>
        <w:t>___________</w:t>
      </w:r>
      <w:r w:rsidRPr="00237F8F">
        <w:rPr>
          <w:rFonts w:ascii="Times New Roman" w:hAnsi="Times New Roman" w:cs="Times New Roman"/>
          <w:lang w:eastAsia="it-IT"/>
        </w:rPr>
        <w:t>del</w:t>
      </w:r>
      <w:r w:rsidR="00094391">
        <w:rPr>
          <w:rFonts w:ascii="Times New Roman" w:hAnsi="Times New Roman" w:cs="Times New Roman"/>
          <w:lang w:eastAsia="it-IT"/>
        </w:rPr>
        <w:t xml:space="preserve"> __/02/2018</w:t>
      </w:r>
      <w:r w:rsidRPr="00237F8F">
        <w:rPr>
          <w:rFonts w:ascii="Times New Roman" w:hAnsi="Times New Roman" w:cs="Times New Roman"/>
          <w:lang w:eastAsia="it-IT"/>
        </w:rPr>
        <w:t xml:space="preserve"> del Dirigente Scolastico del Liceo </w:t>
      </w:r>
      <w:r w:rsidR="00094391" w:rsidRPr="00237F8F">
        <w:rPr>
          <w:rFonts w:ascii="Times New Roman" w:hAnsi="Times New Roman" w:cs="Times New Roman"/>
          <w:lang w:eastAsia="it-IT"/>
        </w:rPr>
        <w:t>“</w:t>
      </w:r>
      <w:r w:rsidR="00094391">
        <w:rPr>
          <w:rFonts w:ascii="Times New Roman" w:hAnsi="Times New Roman" w:cs="Times New Roman"/>
          <w:lang w:eastAsia="it-IT"/>
        </w:rPr>
        <w:t>Gramsci</w:t>
      </w:r>
      <w:r w:rsidR="00094391" w:rsidRPr="00237F8F">
        <w:rPr>
          <w:rFonts w:ascii="Times New Roman" w:hAnsi="Times New Roman" w:cs="Times New Roman"/>
          <w:lang w:eastAsia="it-IT"/>
        </w:rPr>
        <w:t>”</w:t>
      </w:r>
      <w:r w:rsidR="00094391">
        <w:rPr>
          <w:rFonts w:ascii="Times New Roman" w:hAnsi="Times New Roman" w:cs="Times New Roman"/>
          <w:lang w:eastAsia="it-IT"/>
        </w:rPr>
        <w:t xml:space="preserve"> di Olbia </w:t>
      </w:r>
      <w:r w:rsidRPr="00237F8F">
        <w:rPr>
          <w:rFonts w:ascii="Times New Roman" w:hAnsi="Times New Roman" w:cs="Times New Roman"/>
          <w:lang w:eastAsia="it-IT"/>
        </w:rPr>
        <w:t xml:space="preserve"> per l’attuazione del</w:t>
      </w:r>
      <w:r w:rsidR="00094391">
        <w:rPr>
          <w:rFonts w:ascii="Times New Roman" w:hAnsi="Times New Roman" w:cs="Times New Roman"/>
          <w:lang w:eastAsia="it-IT"/>
        </w:rPr>
        <w:t xml:space="preserve"> </w:t>
      </w:r>
      <w:r w:rsidRPr="00237F8F">
        <w:rPr>
          <w:rFonts w:ascii="Times New Roman" w:hAnsi="Times New Roman" w:cs="Times New Roman"/>
          <w:lang w:eastAsia="it-IT"/>
        </w:rPr>
        <w:t xml:space="preserve">Progetto </w:t>
      </w:r>
      <w:r w:rsidR="00094391" w:rsidRPr="00237F8F">
        <w:rPr>
          <w:rFonts w:ascii="Times New Roman" w:hAnsi="Times New Roman" w:cs="Times New Roman"/>
          <w:color w:val="000000"/>
          <w:lang w:eastAsia="it-IT"/>
        </w:rPr>
        <w:t>“</w:t>
      </w:r>
      <w:proofErr w:type="spellStart"/>
      <w:r w:rsidR="00094391" w:rsidRPr="00237F8F">
        <w:rPr>
          <w:rFonts w:ascii="Times New Roman" w:hAnsi="Times New Roman" w:cs="Times New Roman"/>
          <w:b/>
          <w:color w:val="333333"/>
        </w:rPr>
        <w:t>Innovateurs</w:t>
      </w:r>
      <w:proofErr w:type="spellEnd"/>
      <w:r w:rsidR="00094391" w:rsidRPr="00237F8F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094391" w:rsidRPr="00237F8F">
        <w:rPr>
          <w:rFonts w:ascii="Times New Roman" w:hAnsi="Times New Roman" w:cs="Times New Roman"/>
          <w:b/>
          <w:color w:val="333333"/>
        </w:rPr>
        <w:t>culturels</w:t>
      </w:r>
      <w:proofErr w:type="spellEnd"/>
      <w:r w:rsidR="00094391" w:rsidRPr="00237F8F">
        <w:rPr>
          <w:rFonts w:ascii="Times New Roman" w:hAnsi="Times New Roman" w:cs="Times New Roman"/>
          <w:b/>
          <w:color w:val="333333"/>
        </w:rPr>
        <w:t xml:space="preserve"> de l'</w:t>
      </w:r>
      <w:proofErr w:type="spellStart"/>
      <w:r w:rsidR="00094391" w:rsidRPr="00237F8F">
        <w:rPr>
          <w:rFonts w:ascii="Times New Roman" w:hAnsi="Times New Roman" w:cs="Times New Roman"/>
          <w:b/>
          <w:color w:val="333333"/>
        </w:rPr>
        <w:t>avenir</w:t>
      </w:r>
      <w:proofErr w:type="spellEnd"/>
      <w:r w:rsidR="00094391" w:rsidRPr="00237F8F">
        <w:rPr>
          <w:rFonts w:ascii="Times New Roman" w:hAnsi="Times New Roman" w:cs="Times New Roman"/>
          <w:color w:val="000000"/>
          <w:lang w:eastAsia="it-IT"/>
        </w:rPr>
        <w:t xml:space="preserve">” codice </w:t>
      </w:r>
      <w:r w:rsidR="00094391" w:rsidRPr="00237F8F">
        <w:rPr>
          <w:rFonts w:ascii="Times New Roman" w:hAnsi="Times New Roman" w:cs="Times New Roman"/>
          <w:b/>
          <w:color w:val="333333"/>
        </w:rPr>
        <w:t>10.2.5.B-FSEPON-SA-2017-3</w:t>
      </w:r>
    </w:p>
    <w:p w:rsidR="005510EE" w:rsidRPr="00237F8F" w:rsidRDefault="005510EE" w:rsidP="00094391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C H I E D E</w:t>
      </w:r>
    </w:p>
    <w:p w:rsidR="005510EE" w:rsidRPr="00237F8F" w:rsidRDefault="005510EE" w:rsidP="00094391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l’iscrizione dell’alunno Cognome ______________</w:t>
      </w:r>
      <w:r w:rsidR="00094391">
        <w:rPr>
          <w:rFonts w:ascii="Times New Roman" w:hAnsi="Times New Roman" w:cs="Times New Roman"/>
          <w:lang w:eastAsia="it-IT"/>
        </w:rPr>
        <w:t>_ Nome________________ alla selezione per la partecipazione alle attività previste dal progetto.</w:t>
      </w:r>
    </w:p>
    <w:p w:rsidR="005510EE" w:rsidRPr="00237F8F" w:rsidRDefault="005510EE" w:rsidP="00094391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Il sottoscritto autorizza il trattamento dei dati personali esclusivamente ai fini dello svolgimento dell’attività</w:t>
      </w:r>
      <w:r w:rsidR="00094391">
        <w:rPr>
          <w:rFonts w:ascii="Times New Roman" w:hAnsi="Times New Roman" w:cs="Times New Roman"/>
          <w:lang w:eastAsia="it-IT"/>
        </w:rPr>
        <w:t xml:space="preserve"> </w:t>
      </w:r>
      <w:r w:rsidRPr="00237F8F">
        <w:rPr>
          <w:rFonts w:ascii="Times New Roman" w:hAnsi="Times New Roman" w:cs="Times New Roman"/>
          <w:lang w:eastAsia="it-IT"/>
        </w:rPr>
        <w:t>istituzionale dell’amministrazione, così come espressamente disposto dall’art.13 del D.L.vo 30.06.2003</w:t>
      </w:r>
    </w:p>
    <w:p w:rsidR="005510EE" w:rsidRPr="00237F8F" w:rsidRDefault="005510EE" w:rsidP="00094391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it-IT"/>
        </w:rPr>
      </w:pPr>
      <w:r w:rsidRPr="00237F8F">
        <w:rPr>
          <w:rFonts w:ascii="Times New Roman" w:hAnsi="Times New Roman" w:cs="Times New Roman"/>
          <w:lang w:eastAsia="it-IT"/>
        </w:rPr>
        <w:t>n.196 e successive integrazioni.</w:t>
      </w:r>
    </w:p>
    <w:p w:rsidR="00094391" w:rsidRDefault="00094391" w:rsidP="00094391">
      <w:pPr>
        <w:spacing w:line="360" w:lineRule="auto"/>
        <w:ind w:left="5664" w:firstLine="708"/>
        <w:rPr>
          <w:rFonts w:ascii="Times New Roman" w:hAnsi="Times New Roman" w:cs="Times New Roman"/>
          <w:lang w:eastAsia="it-IT"/>
        </w:rPr>
      </w:pPr>
    </w:p>
    <w:p w:rsidR="00094391" w:rsidRDefault="00094391" w:rsidP="00094391">
      <w:pPr>
        <w:spacing w:line="360" w:lineRule="auto"/>
        <w:ind w:left="5664" w:firstLine="708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Firma </w:t>
      </w:r>
    </w:p>
    <w:p w:rsidR="005510EE" w:rsidRPr="00237F8F" w:rsidRDefault="005510EE" w:rsidP="00094391">
      <w:pPr>
        <w:spacing w:line="360" w:lineRule="auto"/>
        <w:rPr>
          <w:rFonts w:ascii="Times New Roman" w:hAnsi="Times New Roman" w:cs="Times New Roman"/>
        </w:rPr>
      </w:pPr>
      <w:r w:rsidRPr="00237F8F">
        <w:rPr>
          <w:rFonts w:ascii="Times New Roman" w:hAnsi="Times New Roman" w:cs="Times New Roman"/>
          <w:lang w:eastAsia="it-IT"/>
        </w:rPr>
        <w:t>____________, data_____________</w:t>
      </w:r>
      <w:r w:rsidR="00094391">
        <w:rPr>
          <w:rFonts w:ascii="Times New Roman" w:hAnsi="Times New Roman" w:cs="Times New Roman"/>
          <w:lang w:eastAsia="it-IT"/>
        </w:rPr>
        <w:t xml:space="preserve">                                        ______________________________________</w:t>
      </w:r>
    </w:p>
    <w:sectPr w:rsidR="005510EE" w:rsidRPr="00237F8F" w:rsidSect="00363F86">
      <w:footerReference w:type="default" r:id="rId10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21" w:rsidRDefault="006B0721" w:rsidP="003322EF">
      <w:pPr>
        <w:spacing w:after="0" w:line="240" w:lineRule="auto"/>
      </w:pPr>
      <w:r>
        <w:separator/>
      </w:r>
    </w:p>
  </w:endnote>
  <w:endnote w:type="continuationSeparator" w:id="0">
    <w:p w:rsidR="006B0721" w:rsidRDefault="006B0721" w:rsidP="0033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9F" w:rsidRDefault="006B0721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21" w:rsidRDefault="006B0721" w:rsidP="003322EF">
      <w:pPr>
        <w:spacing w:after="0" w:line="240" w:lineRule="auto"/>
      </w:pPr>
      <w:r>
        <w:separator/>
      </w:r>
    </w:p>
  </w:footnote>
  <w:footnote w:type="continuationSeparator" w:id="0">
    <w:p w:rsidR="006B0721" w:rsidRDefault="006B0721" w:rsidP="0033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00FF00"/>
      </w:rPr>
    </w:lvl>
  </w:abstractNum>
  <w:abstractNum w:abstractNumId="3">
    <w:nsid w:val="038E1F6E"/>
    <w:multiLevelType w:val="hybridMultilevel"/>
    <w:tmpl w:val="D2A003E8"/>
    <w:lvl w:ilvl="0" w:tplc="4E24237A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224D522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2" w:tplc="193A2170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3" w:tplc="1A64EB84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4" w:tplc="EFF64492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5" w:tplc="2B6C1DEE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6" w:tplc="AC5CE4F6">
      <w:start w:val="1"/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6C42A054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  <w:lvl w:ilvl="8" w:tplc="225A3692">
      <w:start w:val="1"/>
      <w:numFmt w:val="bullet"/>
      <w:lvlText w:val="•"/>
      <w:lvlJc w:val="left"/>
      <w:pPr>
        <w:ind w:left="9007" w:hanging="360"/>
      </w:pPr>
      <w:rPr>
        <w:rFonts w:hint="default"/>
      </w:rPr>
    </w:lvl>
  </w:abstractNum>
  <w:abstractNum w:abstractNumId="4">
    <w:nsid w:val="209700CF"/>
    <w:multiLevelType w:val="hybridMultilevel"/>
    <w:tmpl w:val="21481B28"/>
    <w:lvl w:ilvl="0" w:tplc="52249242">
      <w:start w:val="10"/>
      <w:numFmt w:val="decimal"/>
      <w:lvlText w:val="%1"/>
      <w:lvlJc w:val="left"/>
      <w:pPr>
        <w:ind w:left="1519" w:hanging="670"/>
      </w:pPr>
      <w:rPr>
        <w:rFonts w:hint="default"/>
      </w:rPr>
    </w:lvl>
    <w:lvl w:ilvl="1" w:tplc="897AA08A">
      <w:numFmt w:val="none"/>
      <w:lvlText w:val=""/>
      <w:lvlJc w:val="left"/>
      <w:pPr>
        <w:tabs>
          <w:tab w:val="num" w:pos="360"/>
        </w:tabs>
      </w:pPr>
    </w:lvl>
    <w:lvl w:ilvl="2" w:tplc="438488EC">
      <w:numFmt w:val="none"/>
      <w:lvlText w:val=""/>
      <w:lvlJc w:val="left"/>
      <w:pPr>
        <w:tabs>
          <w:tab w:val="num" w:pos="360"/>
        </w:tabs>
      </w:pPr>
    </w:lvl>
    <w:lvl w:ilvl="3" w:tplc="2C787B3E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4"/>
        <w:szCs w:val="24"/>
      </w:rPr>
    </w:lvl>
    <w:lvl w:ilvl="4" w:tplc="7FFC5264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5" w:tplc="4E36CC18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6" w:tplc="366E7D90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8C24B42C">
      <w:start w:val="1"/>
      <w:numFmt w:val="bullet"/>
      <w:lvlText w:val="•"/>
      <w:lvlJc w:val="left"/>
      <w:pPr>
        <w:ind w:left="8279" w:hanging="360"/>
      </w:pPr>
      <w:rPr>
        <w:rFonts w:hint="default"/>
      </w:rPr>
    </w:lvl>
    <w:lvl w:ilvl="8" w:tplc="ADBEDD54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5">
    <w:nsid w:val="458B1761"/>
    <w:multiLevelType w:val="hybridMultilevel"/>
    <w:tmpl w:val="4952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76DA"/>
    <w:multiLevelType w:val="hybridMultilevel"/>
    <w:tmpl w:val="61103D6C"/>
    <w:lvl w:ilvl="0" w:tplc="B232B4AC">
      <w:start w:val="1"/>
      <w:numFmt w:val="bullet"/>
      <w:lvlText w:val=""/>
      <w:lvlJc w:val="left"/>
      <w:pPr>
        <w:ind w:left="2237" w:hanging="360"/>
      </w:pPr>
      <w:rPr>
        <w:rFonts w:ascii="Symbol" w:eastAsia="Symbol" w:hAnsi="Symbol" w:hint="default"/>
        <w:sz w:val="22"/>
        <w:szCs w:val="22"/>
      </w:rPr>
    </w:lvl>
    <w:lvl w:ilvl="1" w:tplc="BE9A9BF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2" w:tplc="F468E958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3" w:tplc="8AA4474A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4" w:tplc="536CC63A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5" w:tplc="26BC4F4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6" w:tplc="6B865870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7" w:tplc="38FA168E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  <w:lvl w:ilvl="8" w:tplc="C53E55A6">
      <w:start w:val="1"/>
      <w:numFmt w:val="bullet"/>
      <w:lvlText w:val="•"/>
      <w:lvlJc w:val="left"/>
      <w:pPr>
        <w:ind w:left="9485" w:hanging="360"/>
      </w:pPr>
      <w:rPr>
        <w:rFonts w:hint="default"/>
      </w:rPr>
    </w:lvl>
  </w:abstractNum>
  <w:abstractNum w:abstractNumId="7">
    <w:nsid w:val="520C4CAE"/>
    <w:multiLevelType w:val="hybridMultilevel"/>
    <w:tmpl w:val="F8A4465A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B1C39"/>
    <w:multiLevelType w:val="hybridMultilevel"/>
    <w:tmpl w:val="BD9ED8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915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09B3"/>
    <w:rsid w:val="000122EF"/>
    <w:rsid w:val="00043650"/>
    <w:rsid w:val="00044462"/>
    <w:rsid w:val="00055AFC"/>
    <w:rsid w:val="00057B3E"/>
    <w:rsid w:val="00060B4B"/>
    <w:rsid w:val="00064147"/>
    <w:rsid w:val="00070ED8"/>
    <w:rsid w:val="00094391"/>
    <w:rsid w:val="000950EC"/>
    <w:rsid w:val="00095388"/>
    <w:rsid w:val="000C7828"/>
    <w:rsid w:val="000D1029"/>
    <w:rsid w:val="000D45E2"/>
    <w:rsid w:val="000D5176"/>
    <w:rsid w:val="000F4611"/>
    <w:rsid w:val="001028B6"/>
    <w:rsid w:val="00134D72"/>
    <w:rsid w:val="00142C93"/>
    <w:rsid w:val="0015382A"/>
    <w:rsid w:val="001E121A"/>
    <w:rsid w:val="001E5D47"/>
    <w:rsid w:val="002159CA"/>
    <w:rsid w:val="0022467C"/>
    <w:rsid w:val="00227789"/>
    <w:rsid w:val="00231825"/>
    <w:rsid w:val="00236F5D"/>
    <w:rsid w:val="00237F8F"/>
    <w:rsid w:val="00242F1E"/>
    <w:rsid w:val="002E6F93"/>
    <w:rsid w:val="00305F42"/>
    <w:rsid w:val="00323E3D"/>
    <w:rsid w:val="003322EF"/>
    <w:rsid w:val="003552D9"/>
    <w:rsid w:val="00363F86"/>
    <w:rsid w:val="003924F6"/>
    <w:rsid w:val="003F520D"/>
    <w:rsid w:val="00404D51"/>
    <w:rsid w:val="004152EA"/>
    <w:rsid w:val="0041569E"/>
    <w:rsid w:val="00421EAD"/>
    <w:rsid w:val="004229F4"/>
    <w:rsid w:val="00492AC7"/>
    <w:rsid w:val="004A1B1F"/>
    <w:rsid w:val="004C4038"/>
    <w:rsid w:val="00501778"/>
    <w:rsid w:val="00522A28"/>
    <w:rsid w:val="00526A4B"/>
    <w:rsid w:val="00533E42"/>
    <w:rsid w:val="00546EC8"/>
    <w:rsid w:val="005510EE"/>
    <w:rsid w:val="00557CF9"/>
    <w:rsid w:val="005654D0"/>
    <w:rsid w:val="005718C0"/>
    <w:rsid w:val="0059743B"/>
    <w:rsid w:val="006217E1"/>
    <w:rsid w:val="00632159"/>
    <w:rsid w:val="006425B5"/>
    <w:rsid w:val="00652A45"/>
    <w:rsid w:val="006764B4"/>
    <w:rsid w:val="006837B7"/>
    <w:rsid w:val="00684265"/>
    <w:rsid w:val="0069378F"/>
    <w:rsid w:val="00694622"/>
    <w:rsid w:val="006B0721"/>
    <w:rsid w:val="006B5C10"/>
    <w:rsid w:val="006B5C14"/>
    <w:rsid w:val="006F0D93"/>
    <w:rsid w:val="0072482C"/>
    <w:rsid w:val="00740BD6"/>
    <w:rsid w:val="00750C94"/>
    <w:rsid w:val="00767DE5"/>
    <w:rsid w:val="007A2D6C"/>
    <w:rsid w:val="007F5AF0"/>
    <w:rsid w:val="008309C3"/>
    <w:rsid w:val="00843D98"/>
    <w:rsid w:val="0084787B"/>
    <w:rsid w:val="00870D73"/>
    <w:rsid w:val="00872526"/>
    <w:rsid w:val="0089072E"/>
    <w:rsid w:val="00893C54"/>
    <w:rsid w:val="00893DA1"/>
    <w:rsid w:val="008B0AA6"/>
    <w:rsid w:val="00937478"/>
    <w:rsid w:val="00955351"/>
    <w:rsid w:val="009947D5"/>
    <w:rsid w:val="009C480C"/>
    <w:rsid w:val="009F5F1A"/>
    <w:rsid w:val="00A51B85"/>
    <w:rsid w:val="00A557AB"/>
    <w:rsid w:val="00A809B3"/>
    <w:rsid w:val="00AA679B"/>
    <w:rsid w:val="00AB415C"/>
    <w:rsid w:val="00AB498D"/>
    <w:rsid w:val="00AC7045"/>
    <w:rsid w:val="00B21CBA"/>
    <w:rsid w:val="00B64549"/>
    <w:rsid w:val="00B855B0"/>
    <w:rsid w:val="00B929BA"/>
    <w:rsid w:val="00BE0793"/>
    <w:rsid w:val="00C0562A"/>
    <w:rsid w:val="00C13DCE"/>
    <w:rsid w:val="00C44D21"/>
    <w:rsid w:val="00C54C6C"/>
    <w:rsid w:val="00C65A86"/>
    <w:rsid w:val="00C70E37"/>
    <w:rsid w:val="00C76DF5"/>
    <w:rsid w:val="00C87AC5"/>
    <w:rsid w:val="00CC31FE"/>
    <w:rsid w:val="00CC62DD"/>
    <w:rsid w:val="00D21DE4"/>
    <w:rsid w:val="00D404DC"/>
    <w:rsid w:val="00D45671"/>
    <w:rsid w:val="00D635CB"/>
    <w:rsid w:val="00D76B27"/>
    <w:rsid w:val="00D84A66"/>
    <w:rsid w:val="00DA1A3D"/>
    <w:rsid w:val="00DB4724"/>
    <w:rsid w:val="00DF1789"/>
    <w:rsid w:val="00DF6843"/>
    <w:rsid w:val="00E0089D"/>
    <w:rsid w:val="00E112AA"/>
    <w:rsid w:val="00E20D37"/>
    <w:rsid w:val="00E259B6"/>
    <w:rsid w:val="00E31D93"/>
    <w:rsid w:val="00E43E00"/>
    <w:rsid w:val="00E45A47"/>
    <w:rsid w:val="00E5224D"/>
    <w:rsid w:val="00EB4175"/>
    <w:rsid w:val="00EB5495"/>
    <w:rsid w:val="00EC574A"/>
    <w:rsid w:val="00EF4BEB"/>
    <w:rsid w:val="00F020CE"/>
    <w:rsid w:val="00F12A1B"/>
    <w:rsid w:val="00F327E4"/>
    <w:rsid w:val="00F755E6"/>
    <w:rsid w:val="00F8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D9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E31D93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31D93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31D93"/>
    <w:rPr>
      <w:rFonts w:ascii="Symbol" w:hAnsi="Symbol" w:cs="Symbol" w:hint="default"/>
    </w:rPr>
  </w:style>
  <w:style w:type="character" w:customStyle="1" w:styleId="WW8Num1z1">
    <w:name w:val="WW8Num1z1"/>
    <w:rsid w:val="00E31D93"/>
    <w:rPr>
      <w:rFonts w:ascii="Courier New" w:hAnsi="Courier New" w:cs="Courier New" w:hint="default"/>
    </w:rPr>
  </w:style>
  <w:style w:type="character" w:customStyle="1" w:styleId="WW8Num1z2">
    <w:name w:val="WW8Num1z2"/>
    <w:rsid w:val="00E31D93"/>
    <w:rPr>
      <w:rFonts w:ascii="Wingdings" w:hAnsi="Wingdings" w:cs="Wingdings" w:hint="default"/>
    </w:rPr>
  </w:style>
  <w:style w:type="character" w:customStyle="1" w:styleId="WW8Num2z0">
    <w:name w:val="WW8Num2z0"/>
    <w:rsid w:val="00E31D93"/>
    <w:rPr>
      <w:rFonts w:hint="default"/>
    </w:rPr>
  </w:style>
  <w:style w:type="character" w:customStyle="1" w:styleId="WW8Num2z1">
    <w:name w:val="WW8Num2z1"/>
    <w:rsid w:val="00E31D93"/>
  </w:style>
  <w:style w:type="character" w:customStyle="1" w:styleId="WW8Num2z2">
    <w:name w:val="WW8Num2z2"/>
    <w:rsid w:val="00E31D93"/>
  </w:style>
  <w:style w:type="character" w:customStyle="1" w:styleId="WW8Num2z3">
    <w:name w:val="WW8Num2z3"/>
    <w:rsid w:val="00E31D93"/>
  </w:style>
  <w:style w:type="character" w:customStyle="1" w:styleId="WW8Num2z4">
    <w:name w:val="WW8Num2z4"/>
    <w:rsid w:val="00E31D93"/>
  </w:style>
  <w:style w:type="character" w:customStyle="1" w:styleId="WW8Num2z5">
    <w:name w:val="WW8Num2z5"/>
    <w:rsid w:val="00E31D93"/>
  </w:style>
  <w:style w:type="character" w:customStyle="1" w:styleId="WW8Num2z6">
    <w:name w:val="WW8Num2z6"/>
    <w:rsid w:val="00E31D93"/>
  </w:style>
  <w:style w:type="character" w:customStyle="1" w:styleId="WW8Num2z7">
    <w:name w:val="WW8Num2z7"/>
    <w:rsid w:val="00E31D93"/>
  </w:style>
  <w:style w:type="character" w:customStyle="1" w:styleId="WW8Num2z8">
    <w:name w:val="WW8Num2z8"/>
    <w:rsid w:val="00E31D93"/>
  </w:style>
  <w:style w:type="character" w:customStyle="1" w:styleId="WW8Num3z0">
    <w:name w:val="WW8Num3z0"/>
    <w:rsid w:val="00E31D93"/>
    <w:rPr>
      <w:rFonts w:hint="default"/>
    </w:rPr>
  </w:style>
  <w:style w:type="character" w:customStyle="1" w:styleId="WW8Num3z1">
    <w:name w:val="WW8Num3z1"/>
    <w:rsid w:val="00E31D93"/>
  </w:style>
  <w:style w:type="character" w:customStyle="1" w:styleId="WW8Num3z2">
    <w:name w:val="WW8Num3z2"/>
    <w:rsid w:val="00E31D93"/>
  </w:style>
  <w:style w:type="character" w:customStyle="1" w:styleId="WW8Num3z3">
    <w:name w:val="WW8Num3z3"/>
    <w:rsid w:val="00E31D93"/>
  </w:style>
  <w:style w:type="character" w:customStyle="1" w:styleId="WW8Num3z4">
    <w:name w:val="WW8Num3z4"/>
    <w:rsid w:val="00E31D93"/>
  </w:style>
  <w:style w:type="character" w:customStyle="1" w:styleId="WW8Num3z5">
    <w:name w:val="WW8Num3z5"/>
    <w:rsid w:val="00E31D93"/>
  </w:style>
  <w:style w:type="character" w:customStyle="1" w:styleId="WW8Num3z6">
    <w:name w:val="WW8Num3z6"/>
    <w:rsid w:val="00E31D93"/>
  </w:style>
  <w:style w:type="character" w:customStyle="1" w:styleId="WW8Num3z7">
    <w:name w:val="WW8Num3z7"/>
    <w:rsid w:val="00E31D93"/>
  </w:style>
  <w:style w:type="character" w:customStyle="1" w:styleId="WW8Num3z8">
    <w:name w:val="WW8Num3z8"/>
    <w:rsid w:val="00E31D93"/>
  </w:style>
  <w:style w:type="character" w:customStyle="1" w:styleId="WW8Num4z0">
    <w:name w:val="WW8Num4z0"/>
    <w:rsid w:val="00E31D93"/>
    <w:rPr>
      <w:rFonts w:ascii="Symbol" w:hAnsi="Symbol" w:cs="Symbol" w:hint="default"/>
      <w:sz w:val="20"/>
    </w:rPr>
  </w:style>
  <w:style w:type="character" w:customStyle="1" w:styleId="WW8Num4z2">
    <w:name w:val="WW8Num4z2"/>
    <w:rsid w:val="00E31D93"/>
  </w:style>
  <w:style w:type="character" w:customStyle="1" w:styleId="WW8Num4z3">
    <w:name w:val="WW8Num4z3"/>
    <w:rsid w:val="00E31D93"/>
  </w:style>
  <w:style w:type="character" w:customStyle="1" w:styleId="WW8Num4z4">
    <w:name w:val="WW8Num4z4"/>
    <w:rsid w:val="00E31D93"/>
  </w:style>
  <w:style w:type="character" w:customStyle="1" w:styleId="WW8Num4z5">
    <w:name w:val="WW8Num4z5"/>
    <w:rsid w:val="00E31D93"/>
  </w:style>
  <w:style w:type="character" w:customStyle="1" w:styleId="WW8Num4z6">
    <w:name w:val="WW8Num4z6"/>
    <w:rsid w:val="00E31D93"/>
  </w:style>
  <w:style w:type="character" w:customStyle="1" w:styleId="WW8Num4z7">
    <w:name w:val="WW8Num4z7"/>
    <w:rsid w:val="00E31D93"/>
  </w:style>
  <w:style w:type="character" w:customStyle="1" w:styleId="WW8Num4z8">
    <w:name w:val="WW8Num4z8"/>
    <w:rsid w:val="00E31D93"/>
  </w:style>
  <w:style w:type="character" w:customStyle="1" w:styleId="WW8Num5z0">
    <w:name w:val="WW8Num5z0"/>
    <w:rsid w:val="00E31D93"/>
    <w:rPr>
      <w:rFonts w:ascii="Symbol" w:hAnsi="Symbol" w:cs="Symbol" w:hint="default"/>
      <w:sz w:val="24"/>
    </w:rPr>
  </w:style>
  <w:style w:type="character" w:customStyle="1" w:styleId="WW8Num5z1">
    <w:name w:val="WW8Num5z1"/>
    <w:rsid w:val="00E31D93"/>
    <w:rPr>
      <w:rFonts w:ascii="Courier New" w:hAnsi="Courier New" w:cs="Sylfaen" w:hint="default"/>
    </w:rPr>
  </w:style>
  <w:style w:type="character" w:customStyle="1" w:styleId="WW8Num5z2">
    <w:name w:val="WW8Num5z2"/>
    <w:rsid w:val="00E31D93"/>
    <w:rPr>
      <w:rFonts w:ascii="Wingdings" w:hAnsi="Wingdings" w:cs="Wingdings" w:hint="default"/>
    </w:rPr>
  </w:style>
  <w:style w:type="character" w:customStyle="1" w:styleId="WW8Num6z0">
    <w:name w:val="WW8Num6z0"/>
    <w:rsid w:val="00E31D93"/>
  </w:style>
  <w:style w:type="character" w:customStyle="1" w:styleId="WW8Num6z1">
    <w:name w:val="WW8Num6z1"/>
    <w:rsid w:val="00E31D93"/>
  </w:style>
  <w:style w:type="character" w:customStyle="1" w:styleId="WW8Num6z2">
    <w:name w:val="WW8Num6z2"/>
    <w:rsid w:val="00E31D93"/>
  </w:style>
  <w:style w:type="character" w:customStyle="1" w:styleId="WW8Num6z3">
    <w:name w:val="WW8Num6z3"/>
    <w:rsid w:val="00E31D93"/>
  </w:style>
  <w:style w:type="character" w:customStyle="1" w:styleId="WW8Num6z4">
    <w:name w:val="WW8Num6z4"/>
    <w:rsid w:val="00E31D93"/>
  </w:style>
  <w:style w:type="character" w:customStyle="1" w:styleId="WW8Num6z5">
    <w:name w:val="WW8Num6z5"/>
    <w:rsid w:val="00E31D93"/>
  </w:style>
  <w:style w:type="character" w:customStyle="1" w:styleId="WW8Num6z6">
    <w:name w:val="WW8Num6z6"/>
    <w:rsid w:val="00E31D93"/>
  </w:style>
  <w:style w:type="character" w:customStyle="1" w:styleId="WW8Num6z7">
    <w:name w:val="WW8Num6z7"/>
    <w:rsid w:val="00E31D93"/>
  </w:style>
  <w:style w:type="character" w:customStyle="1" w:styleId="WW8Num6z8">
    <w:name w:val="WW8Num6z8"/>
    <w:rsid w:val="00E31D93"/>
  </w:style>
  <w:style w:type="character" w:customStyle="1" w:styleId="WW8Num7z0">
    <w:name w:val="WW8Num7z0"/>
    <w:rsid w:val="00E31D93"/>
    <w:rPr>
      <w:rFonts w:hint="default"/>
      <w:b/>
      <w:i w:val="0"/>
    </w:rPr>
  </w:style>
  <w:style w:type="character" w:customStyle="1" w:styleId="WW8Num7z1">
    <w:name w:val="WW8Num7z1"/>
    <w:rsid w:val="00E31D93"/>
    <w:rPr>
      <w:rFonts w:hint="default"/>
    </w:rPr>
  </w:style>
  <w:style w:type="character" w:customStyle="1" w:styleId="WW8Num7z2">
    <w:name w:val="WW8Num7z2"/>
    <w:rsid w:val="00E31D93"/>
    <w:rPr>
      <w:rFonts w:ascii="Times New Roman" w:eastAsia="Calibri" w:hAnsi="Times New Roman" w:cs="Times New Roman" w:hint="default"/>
      <w:b w:val="0"/>
      <w:color w:val="auto"/>
      <w:sz w:val="24"/>
    </w:rPr>
  </w:style>
  <w:style w:type="character" w:customStyle="1" w:styleId="WW8Num7z3">
    <w:name w:val="WW8Num7z3"/>
    <w:rsid w:val="00E31D93"/>
  </w:style>
  <w:style w:type="character" w:customStyle="1" w:styleId="WW8Num7z4">
    <w:name w:val="WW8Num7z4"/>
    <w:rsid w:val="00E31D93"/>
  </w:style>
  <w:style w:type="character" w:customStyle="1" w:styleId="WW8Num7z5">
    <w:name w:val="WW8Num7z5"/>
    <w:rsid w:val="00E31D93"/>
  </w:style>
  <w:style w:type="character" w:customStyle="1" w:styleId="WW8Num7z6">
    <w:name w:val="WW8Num7z6"/>
    <w:rsid w:val="00E31D93"/>
  </w:style>
  <w:style w:type="character" w:customStyle="1" w:styleId="WW8Num7z7">
    <w:name w:val="WW8Num7z7"/>
    <w:rsid w:val="00E31D93"/>
  </w:style>
  <w:style w:type="character" w:customStyle="1" w:styleId="WW8Num7z8">
    <w:name w:val="WW8Num7z8"/>
    <w:rsid w:val="00E31D93"/>
  </w:style>
  <w:style w:type="character" w:customStyle="1" w:styleId="WW8Num8z0">
    <w:name w:val="WW8Num8z0"/>
    <w:rsid w:val="00E31D93"/>
    <w:rPr>
      <w:rFonts w:hint="default"/>
    </w:rPr>
  </w:style>
  <w:style w:type="character" w:customStyle="1" w:styleId="WW8Num8z1">
    <w:name w:val="WW8Num8z1"/>
    <w:rsid w:val="00E31D93"/>
  </w:style>
  <w:style w:type="character" w:customStyle="1" w:styleId="WW8Num8z2">
    <w:name w:val="WW8Num8z2"/>
    <w:rsid w:val="00E31D93"/>
  </w:style>
  <w:style w:type="character" w:customStyle="1" w:styleId="WW8Num8z3">
    <w:name w:val="WW8Num8z3"/>
    <w:rsid w:val="00E31D93"/>
  </w:style>
  <w:style w:type="character" w:customStyle="1" w:styleId="WW8Num8z4">
    <w:name w:val="WW8Num8z4"/>
    <w:rsid w:val="00E31D93"/>
  </w:style>
  <w:style w:type="character" w:customStyle="1" w:styleId="WW8Num8z5">
    <w:name w:val="WW8Num8z5"/>
    <w:rsid w:val="00E31D93"/>
  </w:style>
  <w:style w:type="character" w:customStyle="1" w:styleId="WW8Num8z6">
    <w:name w:val="WW8Num8z6"/>
    <w:rsid w:val="00E31D93"/>
  </w:style>
  <w:style w:type="character" w:customStyle="1" w:styleId="WW8Num8z7">
    <w:name w:val="WW8Num8z7"/>
    <w:rsid w:val="00E31D93"/>
  </w:style>
  <w:style w:type="character" w:customStyle="1" w:styleId="WW8Num8z8">
    <w:name w:val="WW8Num8z8"/>
    <w:rsid w:val="00E31D93"/>
  </w:style>
  <w:style w:type="character" w:customStyle="1" w:styleId="WW8Num9z0">
    <w:name w:val="WW8Num9z0"/>
    <w:rsid w:val="00E31D93"/>
    <w:rPr>
      <w:rFonts w:ascii="Symbol" w:hAnsi="Symbol" w:cs="Symbol" w:hint="default"/>
      <w:sz w:val="24"/>
      <w:szCs w:val="24"/>
      <w:shd w:val="clear" w:color="auto" w:fill="00FF00"/>
    </w:rPr>
  </w:style>
  <w:style w:type="character" w:customStyle="1" w:styleId="WW8Num9z1">
    <w:name w:val="WW8Num9z1"/>
    <w:rsid w:val="00E31D93"/>
    <w:rPr>
      <w:rFonts w:ascii="Courier New" w:hAnsi="Courier New" w:cs="Courier New" w:hint="default"/>
    </w:rPr>
  </w:style>
  <w:style w:type="character" w:customStyle="1" w:styleId="WW8Num9z2">
    <w:name w:val="WW8Num9z2"/>
    <w:rsid w:val="00E31D93"/>
    <w:rPr>
      <w:rFonts w:ascii="Wingdings" w:hAnsi="Wingdings" w:cs="Wingdings" w:hint="default"/>
    </w:rPr>
  </w:style>
  <w:style w:type="character" w:customStyle="1" w:styleId="WW8Num10z0">
    <w:name w:val="WW8Num10z0"/>
    <w:rsid w:val="00E31D93"/>
    <w:rPr>
      <w:rFonts w:hint="default"/>
    </w:rPr>
  </w:style>
  <w:style w:type="character" w:customStyle="1" w:styleId="WW8Num10z1">
    <w:name w:val="WW8Num10z1"/>
    <w:rsid w:val="00E31D93"/>
  </w:style>
  <w:style w:type="character" w:customStyle="1" w:styleId="WW8Num10z2">
    <w:name w:val="WW8Num10z2"/>
    <w:rsid w:val="00E31D93"/>
  </w:style>
  <w:style w:type="character" w:customStyle="1" w:styleId="WW8Num10z3">
    <w:name w:val="WW8Num10z3"/>
    <w:rsid w:val="00E31D93"/>
  </w:style>
  <w:style w:type="character" w:customStyle="1" w:styleId="WW8Num10z4">
    <w:name w:val="WW8Num10z4"/>
    <w:rsid w:val="00E31D93"/>
  </w:style>
  <w:style w:type="character" w:customStyle="1" w:styleId="WW8Num10z5">
    <w:name w:val="WW8Num10z5"/>
    <w:rsid w:val="00E31D93"/>
  </w:style>
  <w:style w:type="character" w:customStyle="1" w:styleId="WW8Num10z6">
    <w:name w:val="WW8Num10z6"/>
    <w:rsid w:val="00E31D93"/>
  </w:style>
  <w:style w:type="character" w:customStyle="1" w:styleId="WW8Num10z7">
    <w:name w:val="WW8Num10z7"/>
    <w:rsid w:val="00E31D93"/>
  </w:style>
  <w:style w:type="character" w:customStyle="1" w:styleId="WW8Num10z8">
    <w:name w:val="WW8Num10z8"/>
    <w:rsid w:val="00E31D93"/>
  </w:style>
  <w:style w:type="character" w:customStyle="1" w:styleId="WW8Num11z0">
    <w:name w:val="WW8Num11z0"/>
    <w:rsid w:val="00E31D93"/>
    <w:rPr>
      <w:rFonts w:hint="default"/>
    </w:rPr>
  </w:style>
  <w:style w:type="character" w:customStyle="1" w:styleId="WW8Num12z0">
    <w:name w:val="WW8Num12z0"/>
    <w:rsid w:val="00E31D93"/>
  </w:style>
  <w:style w:type="character" w:customStyle="1" w:styleId="WW8Num12z1">
    <w:name w:val="WW8Num12z1"/>
    <w:rsid w:val="00E31D93"/>
  </w:style>
  <w:style w:type="character" w:customStyle="1" w:styleId="WW8Num12z2">
    <w:name w:val="WW8Num12z2"/>
    <w:rsid w:val="00E31D93"/>
  </w:style>
  <w:style w:type="character" w:customStyle="1" w:styleId="WW8Num12z3">
    <w:name w:val="WW8Num12z3"/>
    <w:rsid w:val="00E31D93"/>
  </w:style>
  <w:style w:type="character" w:customStyle="1" w:styleId="WW8Num12z4">
    <w:name w:val="WW8Num12z4"/>
    <w:rsid w:val="00E31D93"/>
  </w:style>
  <w:style w:type="character" w:customStyle="1" w:styleId="WW8Num12z5">
    <w:name w:val="WW8Num12z5"/>
    <w:rsid w:val="00E31D93"/>
  </w:style>
  <w:style w:type="character" w:customStyle="1" w:styleId="WW8Num12z6">
    <w:name w:val="WW8Num12z6"/>
    <w:rsid w:val="00E31D93"/>
  </w:style>
  <w:style w:type="character" w:customStyle="1" w:styleId="WW8Num12z7">
    <w:name w:val="WW8Num12z7"/>
    <w:rsid w:val="00E31D93"/>
  </w:style>
  <w:style w:type="character" w:customStyle="1" w:styleId="WW8Num12z8">
    <w:name w:val="WW8Num12z8"/>
    <w:rsid w:val="00E31D93"/>
  </w:style>
  <w:style w:type="character" w:customStyle="1" w:styleId="WW8Num13z0">
    <w:name w:val="WW8Num13z0"/>
    <w:rsid w:val="00E31D93"/>
  </w:style>
  <w:style w:type="character" w:customStyle="1" w:styleId="WW8Num13z1">
    <w:name w:val="WW8Num13z1"/>
    <w:rsid w:val="00E31D93"/>
  </w:style>
  <w:style w:type="character" w:customStyle="1" w:styleId="WW8Num13z2">
    <w:name w:val="WW8Num13z2"/>
    <w:rsid w:val="00E31D93"/>
  </w:style>
  <w:style w:type="character" w:customStyle="1" w:styleId="WW8Num13z3">
    <w:name w:val="WW8Num13z3"/>
    <w:rsid w:val="00E31D93"/>
  </w:style>
  <w:style w:type="character" w:customStyle="1" w:styleId="WW8Num13z4">
    <w:name w:val="WW8Num13z4"/>
    <w:rsid w:val="00E31D93"/>
  </w:style>
  <w:style w:type="character" w:customStyle="1" w:styleId="WW8Num13z5">
    <w:name w:val="WW8Num13z5"/>
    <w:rsid w:val="00E31D93"/>
  </w:style>
  <w:style w:type="character" w:customStyle="1" w:styleId="WW8Num13z6">
    <w:name w:val="WW8Num13z6"/>
    <w:rsid w:val="00E31D93"/>
  </w:style>
  <w:style w:type="character" w:customStyle="1" w:styleId="WW8Num13z7">
    <w:name w:val="WW8Num13z7"/>
    <w:rsid w:val="00E31D93"/>
  </w:style>
  <w:style w:type="character" w:customStyle="1" w:styleId="WW8Num13z8">
    <w:name w:val="WW8Num13z8"/>
    <w:rsid w:val="00E31D93"/>
  </w:style>
  <w:style w:type="character" w:customStyle="1" w:styleId="WW8Num14z0">
    <w:name w:val="WW8Num14z0"/>
    <w:rsid w:val="00E31D93"/>
    <w:rPr>
      <w:i w:val="0"/>
    </w:rPr>
  </w:style>
  <w:style w:type="character" w:customStyle="1" w:styleId="WW8Num14z1">
    <w:name w:val="WW8Num14z1"/>
    <w:rsid w:val="00E31D93"/>
  </w:style>
  <w:style w:type="character" w:customStyle="1" w:styleId="WW8Num14z2">
    <w:name w:val="WW8Num14z2"/>
    <w:rsid w:val="00E31D93"/>
  </w:style>
  <w:style w:type="character" w:customStyle="1" w:styleId="WW8Num14z3">
    <w:name w:val="WW8Num14z3"/>
    <w:rsid w:val="00E31D93"/>
  </w:style>
  <w:style w:type="character" w:customStyle="1" w:styleId="WW8Num14z4">
    <w:name w:val="WW8Num14z4"/>
    <w:rsid w:val="00E31D93"/>
  </w:style>
  <w:style w:type="character" w:customStyle="1" w:styleId="WW8Num14z5">
    <w:name w:val="WW8Num14z5"/>
    <w:rsid w:val="00E31D93"/>
  </w:style>
  <w:style w:type="character" w:customStyle="1" w:styleId="WW8Num14z6">
    <w:name w:val="WW8Num14z6"/>
    <w:rsid w:val="00E31D93"/>
  </w:style>
  <w:style w:type="character" w:customStyle="1" w:styleId="WW8Num14z7">
    <w:name w:val="WW8Num14z7"/>
    <w:rsid w:val="00E31D93"/>
  </w:style>
  <w:style w:type="character" w:customStyle="1" w:styleId="WW8Num14z8">
    <w:name w:val="WW8Num14z8"/>
    <w:rsid w:val="00E31D93"/>
  </w:style>
  <w:style w:type="character" w:customStyle="1" w:styleId="WW8Num15z0">
    <w:name w:val="WW8Num15z0"/>
    <w:rsid w:val="00E31D93"/>
    <w:rPr>
      <w:rFonts w:ascii="Symbol" w:hAnsi="Symbol" w:cs="Symbol" w:hint="default"/>
    </w:rPr>
  </w:style>
  <w:style w:type="character" w:customStyle="1" w:styleId="WW8Num15z1">
    <w:name w:val="WW8Num15z1"/>
    <w:rsid w:val="00E31D93"/>
    <w:rPr>
      <w:rFonts w:ascii="Courier New" w:hAnsi="Courier New" w:cs="Courier New" w:hint="default"/>
    </w:rPr>
  </w:style>
  <w:style w:type="character" w:customStyle="1" w:styleId="WW8Num15z2">
    <w:name w:val="WW8Num15z2"/>
    <w:rsid w:val="00E31D93"/>
    <w:rPr>
      <w:rFonts w:ascii="Wingdings" w:hAnsi="Wingdings" w:cs="Wingdings" w:hint="default"/>
    </w:rPr>
  </w:style>
  <w:style w:type="character" w:customStyle="1" w:styleId="WW8Num16z0">
    <w:name w:val="WW8Num16z0"/>
    <w:rsid w:val="00E31D93"/>
    <w:rPr>
      <w:rFonts w:hint="default"/>
    </w:rPr>
  </w:style>
  <w:style w:type="character" w:customStyle="1" w:styleId="WW8Num16z1">
    <w:name w:val="WW8Num16z1"/>
    <w:rsid w:val="00E31D93"/>
  </w:style>
  <w:style w:type="character" w:customStyle="1" w:styleId="WW8Num16z2">
    <w:name w:val="WW8Num16z2"/>
    <w:rsid w:val="00E31D93"/>
  </w:style>
  <w:style w:type="character" w:customStyle="1" w:styleId="WW8Num16z3">
    <w:name w:val="WW8Num16z3"/>
    <w:rsid w:val="00E31D93"/>
  </w:style>
  <w:style w:type="character" w:customStyle="1" w:styleId="WW8Num16z4">
    <w:name w:val="WW8Num16z4"/>
    <w:rsid w:val="00E31D93"/>
  </w:style>
  <w:style w:type="character" w:customStyle="1" w:styleId="WW8Num16z5">
    <w:name w:val="WW8Num16z5"/>
    <w:rsid w:val="00E31D93"/>
  </w:style>
  <w:style w:type="character" w:customStyle="1" w:styleId="WW8Num16z6">
    <w:name w:val="WW8Num16z6"/>
    <w:rsid w:val="00E31D93"/>
  </w:style>
  <w:style w:type="character" w:customStyle="1" w:styleId="WW8Num16z7">
    <w:name w:val="WW8Num16z7"/>
    <w:rsid w:val="00E31D93"/>
  </w:style>
  <w:style w:type="character" w:customStyle="1" w:styleId="WW8Num16z8">
    <w:name w:val="WW8Num16z8"/>
    <w:rsid w:val="00E31D93"/>
  </w:style>
  <w:style w:type="character" w:customStyle="1" w:styleId="WW8Num17z0">
    <w:name w:val="WW8Num17z0"/>
    <w:rsid w:val="00E31D93"/>
    <w:rPr>
      <w:rFonts w:ascii="Symbol" w:hAnsi="Symbol" w:cs="Symbol" w:hint="default"/>
      <w:sz w:val="20"/>
    </w:rPr>
  </w:style>
  <w:style w:type="character" w:customStyle="1" w:styleId="WW8Num17z1">
    <w:name w:val="WW8Num17z1"/>
    <w:rsid w:val="00E31D93"/>
  </w:style>
  <w:style w:type="character" w:customStyle="1" w:styleId="WW8Num17z2">
    <w:name w:val="WW8Num17z2"/>
    <w:rsid w:val="00E31D93"/>
  </w:style>
  <w:style w:type="character" w:customStyle="1" w:styleId="WW8Num17z3">
    <w:name w:val="WW8Num17z3"/>
    <w:rsid w:val="00E31D93"/>
  </w:style>
  <w:style w:type="character" w:customStyle="1" w:styleId="WW8Num17z4">
    <w:name w:val="WW8Num17z4"/>
    <w:rsid w:val="00E31D93"/>
  </w:style>
  <w:style w:type="character" w:customStyle="1" w:styleId="WW8Num17z5">
    <w:name w:val="WW8Num17z5"/>
    <w:rsid w:val="00E31D93"/>
  </w:style>
  <w:style w:type="character" w:customStyle="1" w:styleId="WW8Num17z6">
    <w:name w:val="WW8Num17z6"/>
    <w:rsid w:val="00E31D93"/>
  </w:style>
  <w:style w:type="character" w:customStyle="1" w:styleId="WW8Num17z7">
    <w:name w:val="WW8Num17z7"/>
    <w:rsid w:val="00E31D93"/>
  </w:style>
  <w:style w:type="character" w:customStyle="1" w:styleId="WW8Num17z8">
    <w:name w:val="WW8Num17z8"/>
    <w:rsid w:val="00E31D93"/>
  </w:style>
  <w:style w:type="character" w:customStyle="1" w:styleId="WW8Num18z0">
    <w:name w:val="WW8Num18z0"/>
    <w:rsid w:val="00E31D93"/>
  </w:style>
  <w:style w:type="character" w:customStyle="1" w:styleId="WW8Num18z1">
    <w:name w:val="WW8Num18z1"/>
    <w:rsid w:val="00E31D93"/>
  </w:style>
  <w:style w:type="character" w:customStyle="1" w:styleId="WW8Num18z2">
    <w:name w:val="WW8Num18z2"/>
    <w:rsid w:val="00E31D93"/>
  </w:style>
  <w:style w:type="character" w:customStyle="1" w:styleId="WW8Num18z3">
    <w:name w:val="WW8Num18z3"/>
    <w:rsid w:val="00E31D93"/>
  </w:style>
  <w:style w:type="character" w:customStyle="1" w:styleId="WW8Num18z4">
    <w:name w:val="WW8Num18z4"/>
    <w:rsid w:val="00E31D93"/>
  </w:style>
  <w:style w:type="character" w:customStyle="1" w:styleId="WW8Num18z5">
    <w:name w:val="WW8Num18z5"/>
    <w:rsid w:val="00E31D93"/>
  </w:style>
  <w:style w:type="character" w:customStyle="1" w:styleId="WW8Num18z6">
    <w:name w:val="WW8Num18z6"/>
    <w:rsid w:val="00E31D93"/>
  </w:style>
  <w:style w:type="character" w:customStyle="1" w:styleId="WW8Num18z7">
    <w:name w:val="WW8Num18z7"/>
    <w:rsid w:val="00E31D93"/>
  </w:style>
  <w:style w:type="character" w:customStyle="1" w:styleId="WW8Num18z8">
    <w:name w:val="WW8Num18z8"/>
    <w:rsid w:val="00E31D93"/>
  </w:style>
  <w:style w:type="character" w:customStyle="1" w:styleId="WW8Num19z0">
    <w:name w:val="WW8Num19z0"/>
    <w:rsid w:val="00E31D93"/>
    <w:rPr>
      <w:rFonts w:ascii="Symbol" w:hAnsi="Symbol" w:cs="Symbol" w:hint="default"/>
    </w:rPr>
  </w:style>
  <w:style w:type="character" w:customStyle="1" w:styleId="WW8Num19z1">
    <w:name w:val="WW8Num19z1"/>
    <w:rsid w:val="00E31D93"/>
    <w:rPr>
      <w:rFonts w:ascii="Courier New" w:hAnsi="Courier New" w:cs="Courier New" w:hint="default"/>
    </w:rPr>
  </w:style>
  <w:style w:type="character" w:customStyle="1" w:styleId="WW8Num19z2">
    <w:name w:val="WW8Num19z2"/>
    <w:rsid w:val="00E31D93"/>
  </w:style>
  <w:style w:type="character" w:customStyle="1" w:styleId="WW8Num19z3">
    <w:name w:val="WW8Num19z3"/>
    <w:rsid w:val="00E31D93"/>
  </w:style>
  <w:style w:type="character" w:customStyle="1" w:styleId="WW8Num19z4">
    <w:name w:val="WW8Num19z4"/>
    <w:rsid w:val="00E31D93"/>
  </w:style>
  <w:style w:type="character" w:customStyle="1" w:styleId="WW8Num19z5">
    <w:name w:val="WW8Num19z5"/>
    <w:rsid w:val="00E31D93"/>
  </w:style>
  <w:style w:type="character" w:customStyle="1" w:styleId="WW8Num19z6">
    <w:name w:val="WW8Num19z6"/>
    <w:rsid w:val="00E31D93"/>
  </w:style>
  <w:style w:type="character" w:customStyle="1" w:styleId="WW8Num19z7">
    <w:name w:val="WW8Num19z7"/>
    <w:rsid w:val="00E31D93"/>
  </w:style>
  <w:style w:type="character" w:customStyle="1" w:styleId="WW8Num19z8">
    <w:name w:val="WW8Num19z8"/>
    <w:rsid w:val="00E31D93"/>
  </w:style>
  <w:style w:type="character" w:customStyle="1" w:styleId="WW8Num20z0">
    <w:name w:val="WW8Num20z0"/>
    <w:rsid w:val="00E31D93"/>
    <w:rPr>
      <w:rFonts w:ascii="Sylfaen" w:hAnsi="Sylfaen" w:cs="Sylfaen" w:hint="default"/>
    </w:rPr>
  </w:style>
  <w:style w:type="character" w:customStyle="1" w:styleId="WW8Num20z1">
    <w:name w:val="WW8Num20z1"/>
    <w:rsid w:val="00E31D93"/>
    <w:rPr>
      <w:rFonts w:ascii="Courier New" w:hAnsi="Courier New" w:cs="Sylfaen" w:hint="default"/>
    </w:rPr>
  </w:style>
  <w:style w:type="character" w:customStyle="1" w:styleId="WW8Num20z2">
    <w:name w:val="WW8Num20z2"/>
    <w:rsid w:val="00E31D93"/>
    <w:rPr>
      <w:rFonts w:ascii="Wingdings" w:hAnsi="Wingdings" w:cs="Wingdings" w:hint="default"/>
    </w:rPr>
  </w:style>
  <w:style w:type="character" w:customStyle="1" w:styleId="WW8Num20z3">
    <w:name w:val="WW8Num20z3"/>
    <w:rsid w:val="00E31D93"/>
    <w:rPr>
      <w:rFonts w:ascii="Symbol" w:hAnsi="Symbol" w:cs="Symbol" w:hint="default"/>
    </w:rPr>
  </w:style>
  <w:style w:type="character" w:customStyle="1" w:styleId="WW8Num21z0">
    <w:name w:val="WW8Num21z0"/>
    <w:rsid w:val="00E31D93"/>
    <w:rPr>
      <w:rFonts w:ascii="Symbol" w:hAnsi="Symbol" w:cs="Symbol" w:hint="default"/>
    </w:rPr>
  </w:style>
  <w:style w:type="character" w:customStyle="1" w:styleId="WW8Num21z1">
    <w:name w:val="WW8Num21z1"/>
    <w:rsid w:val="00E31D93"/>
    <w:rPr>
      <w:rFonts w:ascii="Courier New" w:hAnsi="Courier New" w:cs="Courier New" w:hint="default"/>
    </w:rPr>
  </w:style>
  <w:style w:type="character" w:customStyle="1" w:styleId="WW8Num21z2">
    <w:name w:val="WW8Num21z2"/>
    <w:rsid w:val="00E31D93"/>
    <w:rPr>
      <w:rFonts w:ascii="Wingdings" w:hAnsi="Wingdings" w:cs="Wingdings" w:hint="default"/>
    </w:rPr>
  </w:style>
  <w:style w:type="character" w:customStyle="1" w:styleId="WW8Num22z0">
    <w:name w:val="WW8Num22z0"/>
    <w:rsid w:val="00E31D93"/>
    <w:rPr>
      <w:rFonts w:ascii="Arial" w:hAnsi="Arial" w:cs="Times New Roman" w:hint="default"/>
      <w:b/>
      <w:color w:val="231F20"/>
      <w:sz w:val="24"/>
    </w:rPr>
  </w:style>
  <w:style w:type="character" w:customStyle="1" w:styleId="WW8Num22z1">
    <w:name w:val="WW8Num22z1"/>
    <w:rsid w:val="00E31D93"/>
  </w:style>
  <w:style w:type="character" w:customStyle="1" w:styleId="WW8Num22z2">
    <w:name w:val="WW8Num22z2"/>
    <w:rsid w:val="00E31D93"/>
  </w:style>
  <w:style w:type="character" w:customStyle="1" w:styleId="WW8Num22z3">
    <w:name w:val="WW8Num22z3"/>
    <w:rsid w:val="00E31D93"/>
  </w:style>
  <w:style w:type="character" w:customStyle="1" w:styleId="WW8Num22z4">
    <w:name w:val="WW8Num22z4"/>
    <w:rsid w:val="00E31D93"/>
  </w:style>
  <w:style w:type="character" w:customStyle="1" w:styleId="WW8Num22z5">
    <w:name w:val="WW8Num22z5"/>
    <w:rsid w:val="00E31D93"/>
  </w:style>
  <w:style w:type="character" w:customStyle="1" w:styleId="WW8Num22z6">
    <w:name w:val="WW8Num22z6"/>
    <w:rsid w:val="00E31D93"/>
  </w:style>
  <w:style w:type="character" w:customStyle="1" w:styleId="WW8Num22z7">
    <w:name w:val="WW8Num22z7"/>
    <w:rsid w:val="00E31D93"/>
  </w:style>
  <w:style w:type="character" w:customStyle="1" w:styleId="WW8Num22z8">
    <w:name w:val="WW8Num22z8"/>
    <w:rsid w:val="00E31D93"/>
  </w:style>
  <w:style w:type="character" w:customStyle="1" w:styleId="WW8Num23z0">
    <w:name w:val="WW8Num23z0"/>
    <w:rsid w:val="00E31D93"/>
  </w:style>
  <w:style w:type="character" w:customStyle="1" w:styleId="WW8Num23z1">
    <w:name w:val="WW8Num23z1"/>
    <w:rsid w:val="00E31D93"/>
  </w:style>
  <w:style w:type="character" w:customStyle="1" w:styleId="WW8Num23z2">
    <w:name w:val="WW8Num23z2"/>
    <w:rsid w:val="00E31D93"/>
  </w:style>
  <w:style w:type="character" w:customStyle="1" w:styleId="WW8Num23z3">
    <w:name w:val="WW8Num23z3"/>
    <w:rsid w:val="00E31D93"/>
  </w:style>
  <w:style w:type="character" w:customStyle="1" w:styleId="WW8Num23z4">
    <w:name w:val="WW8Num23z4"/>
    <w:rsid w:val="00E31D93"/>
  </w:style>
  <w:style w:type="character" w:customStyle="1" w:styleId="WW8Num23z5">
    <w:name w:val="WW8Num23z5"/>
    <w:rsid w:val="00E31D93"/>
  </w:style>
  <w:style w:type="character" w:customStyle="1" w:styleId="WW8Num23z6">
    <w:name w:val="WW8Num23z6"/>
    <w:rsid w:val="00E31D93"/>
  </w:style>
  <w:style w:type="character" w:customStyle="1" w:styleId="WW8Num23z7">
    <w:name w:val="WW8Num23z7"/>
    <w:rsid w:val="00E31D93"/>
  </w:style>
  <w:style w:type="character" w:customStyle="1" w:styleId="WW8Num23z8">
    <w:name w:val="WW8Num23z8"/>
    <w:rsid w:val="00E31D93"/>
  </w:style>
  <w:style w:type="character" w:customStyle="1" w:styleId="WW8Num24z0">
    <w:name w:val="WW8Num24z0"/>
    <w:rsid w:val="00E31D93"/>
    <w:rPr>
      <w:rFonts w:hint="default"/>
    </w:rPr>
  </w:style>
  <w:style w:type="character" w:customStyle="1" w:styleId="WW8Num24z1">
    <w:name w:val="WW8Num24z1"/>
    <w:rsid w:val="00E31D93"/>
  </w:style>
  <w:style w:type="character" w:customStyle="1" w:styleId="WW8Num24z2">
    <w:name w:val="WW8Num24z2"/>
    <w:rsid w:val="00E31D93"/>
  </w:style>
  <w:style w:type="character" w:customStyle="1" w:styleId="WW8Num24z3">
    <w:name w:val="WW8Num24z3"/>
    <w:rsid w:val="00E31D93"/>
  </w:style>
  <w:style w:type="character" w:customStyle="1" w:styleId="WW8Num24z4">
    <w:name w:val="WW8Num24z4"/>
    <w:rsid w:val="00E31D93"/>
  </w:style>
  <w:style w:type="character" w:customStyle="1" w:styleId="WW8Num24z5">
    <w:name w:val="WW8Num24z5"/>
    <w:rsid w:val="00E31D93"/>
  </w:style>
  <w:style w:type="character" w:customStyle="1" w:styleId="WW8Num24z6">
    <w:name w:val="WW8Num24z6"/>
    <w:rsid w:val="00E31D93"/>
  </w:style>
  <w:style w:type="character" w:customStyle="1" w:styleId="WW8Num24z7">
    <w:name w:val="WW8Num24z7"/>
    <w:rsid w:val="00E31D93"/>
  </w:style>
  <w:style w:type="character" w:customStyle="1" w:styleId="WW8Num24z8">
    <w:name w:val="WW8Num24z8"/>
    <w:rsid w:val="00E31D93"/>
  </w:style>
  <w:style w:type="character" w:customStyle="1" w:styleId="WW8Num25z0">
    <w:name w:val="WW8Num25z0"/>
    <w:rsid w:val="00E31D93"/>
    <w:rPr>
      <w:rFonts w:hint="default"/>
      <w:b/>
      <w:i w:val="0"/>
    </w:rPr>
  </w:style>
  <w:style w:type="character" w:customStyle="1" w:styleId="WW8Num25z1">
    <w:name w:val="WW8Num25z1"/>
    <w:rsid w:val="00E31D93"/>
  </w:style>
  <w:style w:type="character" w:customStyle="1" w:styleId="WW8Num25z2">
    <w:name w:val="WW8Num25z2"/>
    <w:rsid w:val="00E31D93"/>
  </w:style>
  <w:style w:type="character" w:customStyle="1" w:styleId="WW8Num25z3">
    <w:name w:val="WW8Num25z3"/>
    <w:rsid w:val="00E31D93"/>
  </w:style>
  <w:style w:type="character" w:customStyle="1" w:styleId="WW8Num25z4">
    <w:name w:val="WW8Num25z4"/>
    <w:rsid w:val="00E31D93"/>
  </w:style>
  <w:style w:type="character" w:customStyle="1" w:styleId="WW8Num25z5">
    <w:name w:val="WW8Num25z5"/>
    <w:rsid w:val="00E31D93"/>
  </w:style>
  <w:style w:type="character" w:customStyle="1" w:styleId="WW8Num25z6">
    <w:name w:val="WW8Num25z6"/>
    <w:rsid w:val="00E31D93"/>
  </w:style>
  <w:style w:type="character" w:customStyle="1" w:styleId="WW8Num25z7">
    <w:name w:val="WW8Num25z7"/>
    <w:rsid w:val="00E31D93"/>
  </w:style>
  <w:style w:type="character" w:customStyle="1" w:styleId="WW8Num25z8">
    <w:name w:val="WW8Num25z8"/>
    <w:rsid w:val="00E31D93"/>
  </w:style>
  <w:style w:type="character" w:customStyle="1" w:styleId="WW8Num26z0">
    <w:name w:val="WW8Num26z0"/>
    <w:rsid w:val="00E31D93"/>
    <w:rPr>
      <w:rFonts w:hint="default"/>
    </w:rPr>
  </w:style>
  <w:style w:type="character" w:customStyle="1" w:styleId="WW8Num26z1">
    <w:name w:val="WW8Num26z1"/>
    <w:rsid w:val="00E31D93"/>
  </w:style>
  <w:style w:type="character" w:customStyle="1" w:styleId="WW8Num26z2">
    <w:name w:val="WW8Num26z2"/>
    <w:rsid w:val="00E31D93"/>
  </w:style>
  <w:style w:type="character" w:customStyle="1" w:styleId="WW8Num26z3">
    <w:name w:val="WW8Num26z3"/>
    <w:rsid w:val="00E31D93"/>
  </w:style>
  <w:style w:type="character" w:customStyle="1" w:styleId="WW8Num26z4">
    <w:name w:val="WW8Num26z4"/>
    <w:rsid w:val="00E31D93"/>
  </w:style>
  <w:style w:type="character" w:customStyle="1" w:styleId="WW8Num26z5">
    <w:name w:val="WW8Num26z5"/>
    <w:rsid w:val="00E31D93"/>
  </w:style>
  <w:style w:type="character" w:customStyle="1" w:styleId="WW8Num26z6">
    <w:name w:val="WW8Num26z6"/>
    <w:rsid w:val="00E31D93"/>
  </w:style>
  <w:style w:type="character" w:customStyle="1" w:styleId="WW8Num26z7">
    <w:name w:val="WW8Num26z7"/>
    <w:rsid w:val="00E31D93"/>
  </w:style>
  <w:style w:type="character" w:customStyle="1" w:styleId="WW8Num26z8">
    <w:name w:val="WW8Num26z8"/>
    <w:rsid w:val="00E31D93"/>
  </w:style>
  <w:style w:type="character" w:customStyle="1" w:styleId="WW8Num27z0">
    <w:name w:val="WW8Num27z0"/>
    <w:rsid w:val="00E31D93"/>
    <w:rPr>
      <w:rFonts w:ascii="Symbol" w:hAnsi="Symbol" w:cs="Symbol" w:hint="default"/>
    </w:rPr>
  </w:style>
  <w:style w:type="character" w:customStyle="1" w:styleId="WW8Num27z1">
    <w:name w:val="WW8Num27z1"/>
    <w:rsid w:val="00E31D93"/>
    <w:rPr>
      <w:rFonts w:ascii="Courier New" w:hAnsi="Courier New" w:cs="Courier New" w:hint="default"/>
    </w:rPr>
  </w:style>
  <w:style w:type="character" w:customStyle="1" w:styleId="WW8Num27z2">
    <w:name w:val="WW8Num27z2"/>
    <w:rsid w:val="00E31D93"/>
    <w:rPr>
      <w:rFonts w:ascii="Wingdings" w:hAnsi="Wingdings" w:cs="Wingdings" w:hint="default"/>
    </w:rPr>
  </w:style>
  <w:style w:type="character" w:customStyle="1" w:styleId="WW8Num28z0">
    <w:name w:val="WW8Num28z0"/>
    <w:rsid w:val="00E31D93"/>
  </w:style>
  <w:style w:type="character" w:customStyle="1" w:styleId="WW8Num28z1">
    <w:name w:val="WW8Num28z1"/>
    <w:rsid w:val="00E31D93"/>
  </w:style>
  <w:style w:type="character" w:customStyle="1" w:styleId="WW8Num28z2">
    <w:name w:val="WW8Num28z2"/>
    <w:rsid w:val="00E31D93"/>
  </w:style>
  <w:style w:type="character" w:customStyle="1" w:styleId="WW8Num28z3">
    <w:name w:val="WW8Num28z3"/>
    <w:rsid w:val="00E31D93"/>
  </w:style>
  <w:style w:type="character" w:customStyle="1" w:styleId="WW8Num28z4">
    <w:name w:val="WW8Num28z4"/>
    <w:rsid w:val="00E31D93"/>
  </w:style>
  <w:style w:type="character" w:customStyle="1" w:styleId="WW8Num28z5">
    <w:name w:val="WW8Num28z5"/>
    <w:rsid w:val="00E31D93"/>
  </w:style>
  <w:style w:type="character" w:customStyle="1" w:styleId="WW8Num28z6">
    <w:name w:val="WW8Num28z6"/>
    <w:rsid w:val="00E31D93"/>
  </w:style>
  <w:style w:type="character" w:customStyle="1" w:styleId="WW8Num28z7">
    <w:name w:val="WW8Num28z7"/>
    <w:rsid w:val="00E31D93"/>
  </w:style>
  <w:style w:type="character" w:customStyle="1" w:styleId="WW8Num28z8">
    <w:name w:val="WW8Num28z8"/>
    <w:rsid w:val="00E31D93"/>
  </w:style>
  <w:style w:type="character" w:customStyle="1" w:styleId="WW8Num29z0">
    <w:name w:val="WW8Num29z0"/>
    <w:rsid w:val="00E31D93"/>
    <w:rPr>
      <w:rFonts w:ascii="Symbol" w:hAnsi="Symbol" w:cs="Symbol" w:hint="default"/>
    </w:rPr>
  </w:style>
  <w:style w:type="character" w:customStyle="1" w:styleId="WW8Num29z1">
    <w:name w:val="WW8Num29z1"/>
    <w:rsid w:val="00E31D93"/>
    <w:rPr>
      <w:rFonts w:ascii="Courier New" w:hAnsi="Courier New" w:cs="Courier New" w:hint="default"/>
    </w:rPr>
  </w:style>
  <w:style w:type="character" w:customStyle="1" w:styleId="WW8Num29z2">
    <w:name w:val="WW8Num29z2"/>
    <w:rsid w:val="00E31D93"/>
    <w:rPr>
      <w:rFonts w:ascii="Wingdings" w:hAnsi="Wingdings" w:cs="Wingdings" w:hint="default"/>
    </w:rPr>
  </w:style>
  <w:style w:type="character" w:customStyle="1" w:styleId="WW8Num30z0">
    <w:name w:val="WW8Num30z0"/>
    <w:rsid w:val="00E31D93"/>
    <w:rPr>
      <w:rFonts w:ascii="Symbol" w:hAnsi="Symbol" w:cs="Symbol" w:hint="default"/>
    </w:rPr>
  </w:style>
  <w:style w:type="character" w:customStyle="1" w:styleId="WW8Num30z1">
    <w:name w:val="WW8Num30z1"/>
    <w:rsid w:val="00E31D93"/>
    <w:rPr>
      <w:rFonts w:ascii="Courier New" w:hAnsi="Courier New" w:cs="Sylfaen" w:hint="default"/>
    </w:rPr>
  </w:style>
  <w:style w:type="character" w:customStyle="1" w:styleId="WW8Num30z2">
    <w:name w:val="WW8Num30z2"/>
    <w:rsid w:val="00E31D93"/>
    <w:rPr>
      <w:rFonts w:ascii="Wingdings" w:hAnsi="Wingdings" w:cs="Wingdings" w:hint="default"/>
    </w:rPr>
  </w:style>
  <w:style w:type="character" w:customStyle="1" w:styleId="WW8Num31z0">
    <w:name w:val="WW8Num31z0"/>
    <w:rsid w:val="00E31D93"/>
  </w:style>
  <w:style w:type="character" w:customStyle="1" w:styleId="WW8Num31z1">
    <w:name w:val="WW8Num31z1"/>
    <w:rsid w:val="00E31D93"/>
  </w:style>
  <w:style w:type="character" w:customStyle="1" w:styleId="WW8Num31z2">
    <w:name w:val="WW8Num31z2"/>
    <w:rsid w:val="00E31D93"/>
  </w:style>
  <w:style w:type="character" w:customStyle="1" w:styleId="WW8Num31z3">
    <w:name w:val="WW8Num31z3"/>
    <w:rsid w:val="00E31D93"/>
  </w:style>
  <w:style w:type="character" w:customStyle="1" w:styleId="WW8Num31z4">
    <w:name w:val="WW8Num31z4"/>
    <w:rsid w:val="00E31D93"/>
  </w:style>
  <w:style w:type="character" w:customStyle="1" w:styleId="WW8Num31z5">
    <w:name w:val="WW8Num31z5"/>
    <w:rsid w:val="00E31D93"/>
  </w:style>
  <w:style w:type="character" w:customStyle="1" w:styleId="WW8Num31z6">
    <w:name w:val="WW8Num31z6"/>
    <w:rsid w:val="00E31D93"/>
  </w:style>
  <w:style w:type="character" w:customStyle="1" w:styleId="WW8Num31z7">
    <w:name w:val="WW8Num31z7"/>
    <w:rsid w:val="00E31D93"/>
  </w:style>
  <w:style w:type="character" w:customStyle="1" w:styleId="WW8Num31z8">
    <w:name w:val="WW8Num31z8"/>
    <w:rsid w:val="00E31D93"/>
  </w:style>
  <w:style w:type="character" w:customStyle="1" w:styleId="WW8Num32z0">
    <w:name w:val="WW8Num32z0"/>
    <w:rsid w:val="00E31D93"/>
    <w:rPr>
      <w:b/>
    </w:rPr>
  </w:style>
  <w:style w:type="character" w:customStyle="1" w:styleId="WW8Num32z1">
    <w:name w:val="WW8Num32z1"/>
    <w:rsid w:val="00E31D93"/>
    <w:rPr>
      <w:rFonts w:ascii="Symbol" w:hAnsi="Symbol" w:cs="Symbol" w:hint="default"/>
    </w:rPr>
  </w:style>
  <w:style w:type="character" w:customStyle="1" w:styleId="WW8Num32z2">
    <w:name w:val="WW8Num32z2"/>
    <w:rsid w:val="00E31D93"/>
  </w:style>
  <w:style w:type="character" w:customStyle="1" w:styleId="WW8Num32z3">
    <w:name w:val="WW8Num32z3"/>
    <w:rsid w:val="00E31D93"/>
  </w:style>
  <w:style w:type="character" w:customStyle="1" w:styleId="WW8Num32z4">
    <w:name w:val="WW8Num32z4"/>
    <w:rsid w:val="00E31D93"/>
  </w:style>
  <w:style w:type="character" w:customStyle="1" w:styleId="WW8Num32z5">
    <w:name w:val="WW8Num32z5"/>
    <w:rsid w:val="00E31D93"/>
  </w:style>
  <w:style w:type="character" w:customStyle="1" w:styleId="WW8Num32z6">
    <w:name w:val="WW8Num32z6"/>
    <w:rsid w:val="00E31D93"/>
  </w:style>
  <w:style w:type="character" w:customStyle="1" w:styleId="WW8Num32z7">
    <w:name w:val="WW8Num32z7"/>
    <w:rsid w:val="00E31D93"/>
  </w:style>
  <w:style w:type="character" w:customStyle="1" w:styleId="WW8Num32z8">
    <w:name w:val="WW8Num32z8"/>
    <w:rsid w:val="00E31D93"/>
  </w:style>
  <w:style w:type="character" w:customStyle="1" w:styleId="WW8Num33z0">
    <w:name w:val="WW8Num33z0"/>
    <w:rsid w:val="00E31D93"/>
    <w:rPr>
      <w:rFonts w:ascii="Symbol" w:hAnsi="Symbol" w:cs="Symbol" w:hint="default"/>
    </w:rPr>
  </w:style>
  <w:style w:type="character" w:customStyle="1" w:styleId="WW8Num33z1">
    <w:name w:val="WW8Num33z1"/>
    <w:rsid w:val="00E31D93"/>
    <w:rPr>
      <w:rFonts w:ascii="Courier New" w:hAnsi="Courier New" w:cs="Courier New" w:hint="default"/>
    </w:rPr>
  </w:style>
  <w:style w:type="character" w:customStyle="1" w:styleId="WW8Num33z2">
    <w:name w:val="WW8Num33z2"/>
    <w:rsid w:val="00E31D93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31D93"/>
  </w:style>
  <w:style w:type="character" w:customStyle="1" w:styleId="CarattereCarattere7">
    <w:name w:val="Carattere Carattere7"/>
    <w:basedOn w:val="Carpredefinitoparagrafo1"/>
    <w:rsid w:val="00E31D93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styleId="Collegamentoipertestuale">
    <w:name w:val="Hyperlink"/>
    <w:basedOn w:val="Carpredefinitoparagrafo1"/>
    <w:rsid w:val="00E31D93"/>
    <w:rPr>
      <w:color w:val="0000FF"/>
      <w:u w:val="single"/>
    </w:rPr>
  </w:style>
  <w:style w:type="character" w:customStyle="1" w:styleId="CarattereCarattere5">
    <w:name w:val="Carattere Carattere5"/>
    <w:basedOn w:val="Carpredefinitoparagrafo1"/>
    <w:rsid w:val="00E31D93"/>
    <w:rPr>
      <w:rFonts w:ascii="Tahoma" w:hAnsi="Tahoma" w:cs="Tahoma"/>
    </w:rPr>
  </w:style>
  <w:style w:type="character" w:customStyle="1" w:styleId="CarattereCarattere4">
    <w:name w:val="Carattere Carattere4"/>
    <w:basedOn w:val="Carpredefinitoparagrafo1"/>
    <w:rsid w:val="00E31D93"/>
    <w:rPr>
      <w:rFonts w:ascii="Calibri" w:eastAsia="Calibri" w:hAnsi="Calibri" w:cs="Calibri"/>
      <w:sz w:val="16"/>
      <w:szCs w:val="16"/>
    </w:rPr>
  </w:style>
  <w:style w:type="character" w:styleId="Enfasigrassetto">
    <w:name w:val="Strong"/>
    <w:qFormat/>
    <w:rsid w:val="00E31D93"/>
    <w:rPr>
      <w:b/>
      <w:bCs/>
    </w:rPr>
  </w:style>
  <w:style w:type="character" w:styleId="Enfasicorsivo">
    <w:name w:val="Emphasis"/>
    <w:qFormat/>
    <w:rsid w:val="00E31D93"/>
    <w:rPr>
      <w:b/>
      <w:bCs/>
      <w:i w:val="0"/>
      <w:iCs w:val="0"/>
    </w:rPr>
  </w:style>
  <w:style w:type="character" w:customStyle="1" w:styleId="CarattereCarattere6">
    <w:name w:val="Carattere Carattere6"/>
    <w:basedOn w:val="Carpredefinitoparagrafo1"/>
    <w:rsid w:val="00E31D93"/>
    <w:rPr>
      <w:rFonts w:ascii="Arial" w:hAnsi="Arial" w:cs="Arial"/>
      <w:b/>
      <w:bCs/>
      <w:i/>
      <w:iCs/>
      <w:sz w:val="28"/>
      <w:szCs w:val="28"/>
    </w:rPr>
  </w:style>
  <w:style w:type="character" w:customStyle="1" w:styleId="CarattereCarattere3">
    <w:name w:val="Carattere Carattere3"/>
    <w:basedOn w:val="Carpredefinitoparagrafo1"/>
    <w:rsid w:val="00E31D93"/>
    <w:rPr>
      <w:rFonts w:ascii="Courier New" w:hAnsi="Courier New" w:cs="Courier New"/>
    </w:rPr>
  </w:style>
  <w:style w:type="character" w:customStyle="1" w:styleId="CarattereCarattere2">
    <w:name w:val="Carattere Carattere2"/>
    <w:basedOn w:val="Carpredefinitoparagrafo1"/>
    <w:rsid w:val="00E31D93"/>
    <w:rPr>
      <w:rFonts w:ascii="Tahoma" w:hAnsi="Tahoma" w:cs="Tahoma"/>
      <w:sz w:val="16"/>
      <w:szCs w:val="16"/>
    </w:rPr>
  </w:style>
  <w:style w:type="character" w:customStyle="1" w:styleId="testogrigiopiccolo">
    <w:name w:val="testo_grigio_piccolo"/>
    <w:basedOn w:val="Carpredefinitoparagrafo1"/>
    <w:rsid w:val="00E31D93"/>
  </w:style>
  <w:style w:type="character" w:customStyle="1" w:styleId="CarattereCarattere1">
    <w:name w:val="Carattere Carattere1"/>
    <w:basedOn w:val="Carpredefinitoparagrafo1"/>
    <w:rsid w:val="00E31D93"/>
    <w:rPr>
      <w:rFonts w:ascii="Calibri" w:hAnsi="Calibri" w:cs="Calibri"/>
      <w:sz w:val="22"/>
      <w:szCs w:val="22"/>
    </w:rPr>
  </w:style>
  <w:style w:type="character" w:customStyle="1" w:styleId="CarattereCarattere">
    <w:name w:val="Carattere Carattere"/>
    <w:basedOn w:val="Carpredefinitoparagrafo1"/>
    <w:rsid w:val="00E31D93"/>
    <w:rPr>
      <w:rFonts w:ascii="Calibri" w:hAnsi="Calibri" w:cs="Calibri"/>
      <w:sz w:val="22"/>
      <w:szCs w:val="22"/>
    </w:rPr>
  </w:style>
  <w:style w:type="character" w:customStyle="1" w:styleId="Caratteredinumerazione">
    <w:name w:val="Carattere di numerazione"/>
    <w:rsid w:val="00E31D93"/>
  </w:style>
  <w:style w:type="paragraph" w:customStyle="1" w:styleId="Intestazione1">
    <w:name w:val="Intestazione1"/>
    <w:basedOn w:val="Normale"/>
    <w:next w:val="Corpodeltesto"/>
    <w:rsid w:val="00E31D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E31D93"/>
    <w:pPr>
      <w:widowControl w:val="0"/>
      <w:overflowPunct w:val="0"/>
      <w:autoSpaceDE w:val="0"/>
      <w:spacing w:after="120" w:line="288" w:lineRule="auto"/>
      <w:ind w:firstLine="709"/>
      <w:textAlignment w:val="baseline"/>
    </w:pPr>
    <w:rPr>
      <w:rFonts w:ascii="Tahoma" w:hAnsi="Tahoma" w:cs="Tahoma"/>
      <w:sz w:val="20"/>
      <w:szCs w:val="20"/>
    </w:rPr>
  </w:style>
  <w:style w:type="paragraph" w:styleId="Elenco">
    <w:name w:val="List"/>
    <w:basedOn w:val="Corpodeltesto"/>
    <w:rsid w:val="00E31D93"/>
    <w:rPr>
      <w:rFonts w:cs="Mangal"/>
    </w:rPr>
  </w:style>
  <w:style w:type="paragraph" w:customStyle="1" w:styleId="Didascalia1">
    <w:name w:val="Didascalia1"/>
    <w:basedOn w:val="Normale"/>
    <w:rsid w:val="00E31D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1D93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31D93"/>
    <w:pPr>
      <w:ind w:left="720"/>
    </w:pPr>
  </w:style>
  <w:style w:type="paragraph" w:styleId="NormaleWeb">
    <w:name w:val="Normal (Web)"/>
    <w:basedOn w:val="Normale"/>
    <w:rsid w:val="00E31D9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E31D93"/>
    <w:pPr>
      <w:spacing w:after="120"/>
    </w:pPr>
    <w:rPr>
      <w:rFonts w:eastAsia="Calibri"/>
      <w:sz w:val="16"/>
      <w:szCs w:val="16"/>
    </w:rPr>
  </w:style>
  <w:style w:type="paragraph" w:customStyle="1" w:styleId="Paragrafoelenco1">
    <w:name w:val="Paragrafo elenco1"/>
    <w:basedOn w:val="Normale"/>
    <w:rsid w:val="00E31D93"/>
    <w:pPr>
      <w:ind w:left="720"/>
    </w:pPr>
    <w:rPr>
      <w:rFonts w:eastAsia="Calibri"/>
      <w:lang w:val="en-US"/>
    </w:rPr>
  </w:style>
  <w:style w:type="paragraph" w:customStyle="1" w:styleId="Default">
    <w:name w:val="Default"/>
    <w:rsid w:val="00E31D9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E31D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E3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E31D9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nota0">
    <w:name w:val="nota0"/>
    <w:basedOn w:val="Normale"/>
    <w:rsid w:val="00E31D9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ntoest">
    <w:name w:val="punto est"/>
    <w:basedOn w:val="Normale"/>
    <w:rsid w:val="00E31D93"/>
    <w:pPr>
      <w:spacing w:before="80" w:after="0" w:line="240" w:lineRule="auto"/>
      <w:ind w:left="700" w:hanging="298"/>
    </w:pPr>
    <w:rPr>
      <w:rFonts w:ascii="Times" w:hAnsi="Times" w:cs="Times"/>
      <w:sz w:val="20"/>
      <w:szCs w:val="20"/>
    </w:rPr>
  </w:style>
  <w:style w:type="paragraph" w:customStyle="1" w:styleId="Giustificato">
    <w:name w:val="Giustificato"/>
    <w:basedOn w:val="Normale"/>
    <w:rsid w:val="00E31D93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rsid w:val="00E31D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D9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31D93"/>
    <w:pPr>
      <w:suppressLineNumbers/>
    </w:pPr>
  </w:style>
  <w:style w:type="paragraph" w:customStyle="1" w:styleId="Intestazionetabella">
    <w:name w:val="Intestazione tabella"/>
    <w:basedOn w:val="Contenutotabella"/>
    <w:rsid w:val="00E31D93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974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0D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870D73"/>
    <w:pPr>
      <w:widowControl w:val="0"/>
      <w:suppressAutoHyphens w:val="0"/>
      <w:spacing w:after="0" w:line="240" w:lineRule="auto"/>
      <w:ind w:left="1519"/>
      <w:outlineLvl w:val="1"/>
    </w:pPr>
    <w:rPr>
      <w:rFonts w:ascii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0D73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70D73"/>
    <w:rPr>
      <w:rFonts w:ascii="Tahoma" w:hAnsi="Tahoma" w:cs="Tahoma"/>
      <w:sz w:val="16"/>
      <w:szCs w:val="16"/>
      <w:lang w:eastAsia="ar-SA"/>
    </w:rPr>
  </w:style>
  <w:style w:type="paragraph" w:customStyle="1" w:styleId="DefaultParagraphFont1">
    <w:name w:val="Default Paragraph Font1"/>
    <w:next w:val="Normale"/>
    <w:rsid w:val="007F5AF0"/>
    <w:pPr>
      <w:suppressAutoHyphens/>
    </w:pPr>
    <w:rPr>
      <w:rFonts w:ascii="CG Times (W1)" w:eastAsia="Arial" w:hAnsi="CG Times (W1)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PC07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152F-1700-4CDF-BA22-2A812A42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 Nardo'</dc:creator>
  <cp:lastModifiedBy>protocollo2</cp:lastModifiedBy>
  <cp:revision>2</cp:revision>
  <cp:lastPrinted>2016-07-28T08:26:00Z</cp:lastPrinted>
  <dcterms:created xsi:type="dcterms:W3CDTF">2018-01-27T07:33:00Z</dcterms:created>
  <dcterms:modified xsi:type="dcterms:W3CDTF">2018-01-27T07:33:00Z</dcterms:modified>
</cp:coreProperties>
</file>