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3D98" w:rsidRPr="00AF437F" w:rsidRDefault="00843D98" w:rsidP="00064147">
      <w:pPr>
        <w:spacing w:after="0"/>
        <w:jc w:val="both"/>
        <w:rPr>
          <w:rFonts w:ascii="Times New Roman" w:hAnsi="Times New Roman" w:cs="Times New Roman"/>
        </w:rPr>
      </w:pPr>
      <w:r w:rsidRPr="00AF437F">
        <w:rPr>
          <w:rFonts w:ascii="Times New Roman" w:hAnsi="Times New Roman" w:cs="Times New Roman"/>
        </w:rPr>
        <w:tab/>
      </w:r>
      <w:r w:rsidR="00EB5495" w:rsidRPr="00AF437F">
        <w:rPr>
          <w:rFonts w:ascii="Times New Roman" w:hAnsi="Times New Roman" w:cs="Times New Roman"/>
          <w:noProof/>
          <w:lang w:eastAsia="it-IT"/>
        </w:rPr>
        <w:drawing>
          <wp:inline distT="0" distB="0" distL="0" distR="0">
            <wp:extent cx="5715000" cy="9715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0" cy="971550"/>
                    </a:xfrm>
                    <a:prstGeom prst="rect">
                      <a:avLst/>
                    </a:prstGeom>
                    <a:solidFill>
                      <a:srgbClr val="FFFFFF"/>
                    </a:solidFill>
                    <a:ln w="9525">
                      <a:noFill/>
                      <a:miter lim="800000"/>
                      <a:headEnd/>
                      <a:tailEnd/>
                    </a:ln>
                  </pic:spPr>
                </pic:pic>
              </a:graphicData>
            </a:graphic>
          </wp:inline>
        </w:drawing>
      </w:r>
    </w:p>
    <w:p w:rsidR="00843D98" w:rsidRPr="00AF437F" w:rsidRDefault="00843D98" w:rsidP="00064147">
      <w:pPr>
        <w:spacing w:after="0"/>
        <w:jc w:val="center"/>
        <w:rPr>
          <w:rFonts w:ascii="Times New Roman" w:hAnsi="Times New Roman" w:cs="Times New Roman"/>
          <w:b/>
          <w:i/>
        </w:rPr>
      </w:pPr>
    </w:p>
    <w:p w:rsidR="00843D98" w:rsidRPr="00AF437F" w:rsidRDefault="00055AFC" w:rsidP="00B855B0">
      <w:pPr>
        <w:spacing w:after="0" w:line="240" w:lineRule="auto"/>
        <w:jc w:val="center"/>
        <w:rPr>
          <w:rFonts w:ascii="Times New Roman" w:hAnsi="Times New Roman" w:cs="Times New Roman"/>
          <w:i/>
        </w:rPr>
      </w:pPr>
      <w:r w:rsidRPr="00AF437F">
        <w:rPr>
          <w:rFonts w:ascii="Times New Roman" w:hAnsi="Times New Roman" w:cs="Times New Roman"/>
          <w:b/>
          <w:i/>
        </w:rPr>
        <w:t>LICEO CLASSICO STATALE "A. GRAMSCI"</w:t>
      </w:r>
    </w:p>
    <w:p w:rsidR="00843D98" w:rsidRPr="00AF437F" w:rsidRDefault="00843D98" w:rsidP="00B855B0">
      <w:pPr>
        <w:pStyle w:val="Titolo1"/>
        <w:spacing w:before="0" w:after="0"/>
        <w:jc w:val="center"/>
        <w:rPr>
          <w:rFonts w:ascii="Times New Roman" w:hAnsi="Times New Roman" w:cs="Times New Roman"/>
          <w:i/>
          <w:sz w:val="22"/>
          <w:szCs w:val="22"/>
        </w:rPr>
      </w:pPr>
      <w:r w:rsidRPr="00AF437F">
        <w:rPr>
          <w:rFonts w:ascii="Times New Roman" w:hAnsi="Times New Roman" w:cs="Times New Roman"/>
          <w:i/>
          <w:sz w:val="22"/>
          <w:szCs w:val="22"/>
        </w:rPr>
        <w:t xml:space="preserve">Via </w:t>
      </w:r>
      <w:proofErr w:type="spellStart"/>
      <w:r w:rsidR="00055AFC" w:rsidRPr="00AF437F">
        <w:rPr>
          <w:rFonts w:ascii="Times New Roman" w:hAnsi="Times New Roman" w:cs="Times New Roman"/>
          <w:i/>
          <w:sz w:val="22"/>
          <w:szCs w:val="22"/>
        </w:rPr>
        <w:t>Anglona</w:t>
      </w:r>
      <w:proofErr w:type="spellEnd"/>
      <w:r w:rsidRPr="00AF437F">
        <w:rPr>
          <w:rFonts w:ascii="Times New Roman" w:hAnsi="Times New Roman" w:cs="Times New Roman"/>
          <w:i/>
          <w:sz w:val="22"/>
          <w:szCs w:val="22"/>
        </w:rPr>
        <w:t xml:space="preserve">, </w:t>
      </w:r>
      <w:r w:rsidR="00055AFC" w:rsidRPr="00AF437F">
        <w:rPr>
          <w:rFonts w:ascii="Times New Roman" w:hAnsi="Times New Roman" w:cs="Times New Roman"/>
          <w:i/>
          <w:sz w:val="22"/>
          <w:szCs w:val="22"/>
        </w:rPr>
        <w:t xml:space="preserve">16 </w:t>
      </w:r>
      <w:r w:rsidRPr="00AF437F">
        <w:rPr>
          <w:rFonts w:ascii="Times New Roman" w:hAnsi="Times New Roman" w:cs="Times New Roman"/>
          <w:i/>
          <w:sz w:val="22"/>
          <w:szCs w:val="22"/>
        </w:rPr>
        <w:t xml:space="preserve">- </w:t>
      </w:r>
      <w:r w:rsidR="00055AFC" w:rsidRPr="00AF437F">
        <w:rPr>
          <w:rFonts w:ascii="Times New Roman" w:hAnsi="Times New Roman" w:cs="Times New Roman"/>
          <w:i/>
          <w:sz w:val="22"/>
          <w:szCs w:val="22"/>
        </w:rPr>
        <w:t>07026 Olbia</w:t>
      </w:r>
    </w:p>
    <w:p w:rsidR="00843D98" w:rsidRPr="00AF437F" w:rsidRDefault="00843D98" w:rsidP="00B855B0">
      <w:pPr>
        <w:pStyle w:val="Titolo1"/>
        <w:spacing w:before="0" w:after="0"/>
        <w:jc w:val="center"/>
        <w:rPr>
          <w:rFonts w:ascii="Times New Roman" w:hAnsi="Times New Roman" w:cs="Times New Roman"/>
          <w:i/>
          <w:sz w:val="22"/>
          <w:szCs w:val="22"/>
        </w:rPr>
      </w:pPr>
      <w:r w:rsidRPr="00AF437F">
        <w:rPr>
          <w:rFonts w:ascii="Times New Roman" w:hAnsi="Times New Roman" w:cs="Times New Roman"/>
          <w:i/>
          <w:sz w:val="22"/>
          <w:szCs w:val="22"/>
        </w:rPr>
        <w:t xml:space="preserve">Tel. </w:t>
      </w:r>
      <w:r w:rsidRPr="00AF437F">
        <w:rPr>
          <w:rFonts w:ascii="Times New Roman" w:hAnsi="Times New Roman" w:cs="Times New Roman"/>
          <w:sz w:val="22"/>
          <w:szCs w:val="22"/>
        </w:rPr>
        <w:t>0</w:t>
      </w:r>
      <w:r w:rsidR="00055AFC" w:rsidRPr="00AF437F">
        <w:rPr>
          <w:rFonts w:ascii="Times New Roman" w:hAnsi="Times New Roman" w:cs="Times New Roman"/>
          <w:sz w:val="22"/>
          <w:szCs w:val="22"/>
        </w:rPr>
        <w:t>789</w:t>
      </w:r>
      <w:r w:rsidRPr="00AF437F">
        <w:rPr>
          <w:rFonts w:ascii="Times New Roman" w:hAnsi="Times New Roman" w:cs="Times New Roman"/>
          <w:sz w:val="22"/>
          <w:szCs w:val="22"/>
        </w:rPr>
        <w:t>-</w:t>
      </w:r>
      <w:r w:rsidR="00055AFC" w:rsidRPr="00AF437F">
        <w:rPr>
          <w:rFonts w:ascii="Times New Roman" w:hAnsi="Times New Roman" w:cs="Times New Roman"/>
          <w:sz w:val="22"/>
          <w:szCs w:val="22"/>
        </w:rPr>
        <w:t>21223</w:t>
      </w:r>
      <w:r w:rsidRPr="00AF437F">
        <w:rPr>
          <w:rFonts w:ascii="Times New Roman" w:hAnsi="Times New Roman" w:cs="Times New Roman"/>
          <w:sz w:val="22"/>
          <w:szCs w:val="22"/>
        </w:rPr>
        <w:t xml:space="preserve">   </w:t>
      </w:r>
      <w:r w:rsidRPr="00AF437F">
        <w:rPr>
          <w:rFonts w:ascii="Times New Roman" w:hAnsi="Times New Roman" w:cs="Times New Roman"/>
          <w:i/>
          <w:sz w:val="22"/>
          <w:szCs w:val="22"/>
        </w:rPr>
        <w:t xml:space="preserve">C.F. </w:t>
      </w:r>
      <w:r w:rsidR="00055AFC" w:rsidRPr="00AF437F">
        <w:rPr>
          <w:rFonts w:ascii="Times New Roman" w:hAnsi="Times New Roman" w:cs="Times New Roman"/>
          <w:i/>
          <w:sz w:val="22"/>
          <w:szCs w:val="22"/>
        </w:rPr>
        <w:t>91024260902</w:t>
      </w:r>
    </w:p>
    <w:p w:rsidR="00843D98" w:rsidRPr="00AF437F" w:rsidRDefault="00843D98" w:rsidP="00B855B0">
      <w:pPr>
        <w:pStyle w:val="Titolo1"/>
        <w:spacing w:before="0" w:after="0"/>
        <w:jc w:val="center"/>
        <w:rPr>
          <w:rFonts w:ascii="Times New Roman" w:hAnsi="Times New Roman" w:cs="Times New Roman"/>
          <w:sz w:val="22"/>
          <w:szCs w:val="22"/>
        </w:rPr>
      </w:pPr>
      <w:r w:rsidRPr="00AF437F">
        <w:rPr>
          <w:rFonts w:ascii="Times New Roman" w:hAnsi="Times New Roman" w:cs="Times New Roman"/>
          <w:i/>
          <w:sz w:val="22"/>
          <w:szCs w:val="22"/>
        </w:rPr>
        <w:t xml:space="preserve">  e-mail : </w:t>
      </w:r>
      <w:r w:rsidR="00055AFC" w:rsidRPr="00AF437F">
        <w:rPr>
          <w:rFonts w:ascii="Times New Roman" w:hAnsi="Times New Roman" w:cs="Times New Roman"/>
          <w:i/>
          <w:sz w:val="22"/>
          <w:szCs w:val="22"/>
        </w:rPr>
        <w:t>sspc07000n</w:t>
      </w:r>
      <w:r w:rsidR="00C70E37" w:rsidRPr="00AF437F">
        <w:rPr>
          <w:rFonts w:ascii="Times New Roman" w:hAnsi="Times New Roman" w:cs="Times New Roman"/>
          <w:i/>
          <w:sz w:val="22"/>
          <w:szCs w:val="22"/>
        </w:rPr>
        <w:t>@istruzione.it</w:t>
      </w:r>
      <w:r w:rsidRPr="00AF437F">
        <w:rPr>
          <w:rFonts w:ascii="Times New Roman" w:hAnsi="Times New Roman" w:cs="Times New Roman"/>
          <w:sz w:val="22"/>
          <w:szCs w:val="22"/>
        </w:rPr>
        <w:t xml:space="preserve">        </w:t>
      </w:r>
    </w:p>
    <w:p w:rsidR="00843D98" w:rsidRPr="00AF437F" w:rsidRDefault="00843D98" w:rsidP="00B855B0">
      <w:pPr>
        <w:pStyle w:val="Titolo1"/>
        <w:spacing w:before="0" w:after="0"/>
        <w:jc w:val="center"/>
        <w:rPr>
          <w:rFonts w:ascii="Times New Roman" w:hAnsi="Times New Roman" w:cs="Times New Roman"/>
          <w:sz w:val="22"/>
          <w:szCs w:val="22"/>
        </w:rPr>
      </w:pPr>
      <w:r w:rsidRPr="00AF437F">
        <w:rPr>
          <w:rFonts w:ascii="Times New Roman" w:hAnsi="Times New Roman" w:cs="Times New Roman"/>
          <w:sz w:val="22"/>
          <w:szCs w:val="22"/>
        </w:rPr>
        <w:t xml:space="preserve"> </w:t>
      </w:r>
      <w:r w:rsidRPr="00AF437F">
        <w:rPr>
          <w:rFonts w:ascii="Times New Roman" w:hAnsi="Times New Roman" w:cs="Times New Roman"/>
          <w:b w:val="0"/>
          <w:sz w:val="22"/>
          <w:szCs w:val="22"/>
        </w:rPr>
        <w:t>Sito Web: http://www.</w:t>
      </w:r>
      <w:r w:rsidR="00055AFC" w:rsidRPr="00AF437F">
        <w:rPr>
          <w:rFonts w:ascii="Times New Roman" w:hAnsi="Times New Roman" w:cs="Times New Roman"/>
          <w:b w:val="0"/>
          <w:sz w:val="22"/>
          <w:szCs w:val="22"/>
        </w:rPr>
        <w:t>liceogramsciolbia.gov</w:t>
      </w:r>
      <w:r w:rsidRPr="00AF437F">
        <w:rPr>
          <w:rFonts w:ascii="Times New Roman" w:hAnsi="Times New Roman" w:cs="Times New Roman"/>
          <w:b w:val="0"/>
          <w:sz w:val="22"/>
          <w:szCs w:val="22"/>
        </w:rPr>
        <w:t>.it</w:t>
      </w:r>
    </w:p>
    <w:p w:rsidR="001028B6" w:rsidRPr="00AF437F" w:rsidRDefault="00D45671" w:rsidP="00064147">
      <w:pPr>
        <w:pStyle w:val="Titolo1"/>
        <w:spacing w:before="0" w:after="0" w:line="276" w:lineRule="auto"/>
        <w:ind w:right="668"/>
        <w:rPr>
          <w:rFonts w:ascii="Times New Roman" w:hAnsi="Times New Roman" w:cs="Times New Roman"/>
          <w:b w:val="0"/>
          <w:sz w:val="22"/>
          <w:szCs w:val="22"/>
        </w:rPr>
      </w:pPr>
      <w:r w:rsidRPr="00AF437F">
        <w:rPr>
          <w:rFonts w:ascii="Times New Roman" w:hAnsi="Times New Roman" w:cs="Times New Roman"/>
          <w:b w:val="0"/>
          <w:sz w:val="22"/>
          <w:szCs w:val="22"/>
        </w:rPr>
        <w:t xml:space="preserve">              </w:t>
      </w:r>
    </w:p>
    <w:p w:rsidR="00AB415C" w:rsidRPr="00AF437F" w:rsidRDefault="00AB415C" w:rsidP="00B855B0">
      <w:pPr>
        <w:pStyle w:val="Titolo1"/>
        <w:spacing w:before="0" w:after="0" w:line="276" w:lineRule="auto"/>
        <w:ind w:right="668"/>
        <w:rPr>
          <w:rFonts w:ascii="Times New Roman" w:hAnsi="Times New Roman" w:cs="Times New Roman"/>
          <w:b w:val="0"/>
          <w:sz w:val="22"/>
          <w:szCs w:val="22"/>
        </w:rPr>
      </w:pPr>
      <w:proofErr w:type="spellStart"/>
      <w:r w:rsidRPr="00AF437F">
        <w:rPr>
          <w:rFonts w:ascii="Times New Roman" w:hAnsi="Times New Roman" w:cs="Times New Roman"/>
          <w:b w:val="0"/>
          <w:sz w:val="22"/>
          <w:szCs w:val="22"/>
        </w:rPr>
        <w:t>Prot</w:t>
      </w:r>
      <w:proofErr w:type="spellEnd"/>
      <w:r w:rsidRPr="00AF437F">
        <w:rPr>
          <w:rFonts w:ascii="Times New Roman" w:hAnsi="Times New Roman" w:cs="Times New Roman"/>
          <w:b w:val="0"/>
          <w:sz w:val="22"/>
          <w:szCs w:val="22"/>
        </w:rPr>
        <w:t xml:space="preserve">. N.   </w:t>
      </w:r>
      <w:r w:rsidR="00681354">
        <w:rPr>
          <w:rFonts w:ascii="Times New Roman" w:hAnsi="Times New Roman" w:cs="Times New Roman"/>
          <w:b w:val="0"/>
          <w:sz w:val="22"/>
          <w:szCs w:val="22"/>
        </w:rPr>
        <w:t>648</w:t>
      </w:r>
      <w:r w:rsidRPr="00AF437F">
        <w:rPr>
          <w:rFonts w:ascii="Times New Roman" w:hAnsi="Times New Roman" w:cs="Times New Roman"/>
          <w:b w:val="0"/>
          <w:sz w:val="22"/>
          <w:szCs w:val="22"/>
        </w:rPr>
        <w:t xml:space="preserve">                                                                                                               </w:t>
      </w:r>
      <w:r w:rsidR="00681354">
        <w:rPr>
          <w:rFonts w:ascii="Times New Roman" w:hAnsi="Times New Roman" w:cs="Times New Roman"/>
          <w:b w:val="0"/>
          <w:sz w:val="22"/>
          <w:szCs w:val="22"/>
        </w:rPr>
        <w:tab/>
      </w:r>
      <w:r w:rsidRPr="00AF437F">
        <w:rPr>
          <w:rFonts w:ascii="Times New Roman" w:hAnsi="Times New Roman" w:cs="Times New Roman"/>
          <w:b w:val="0"/>
          <w:sz w:val="22"/>
          <w:szCs w:val="22"/>
        </w:rPr>
        <w:t xml:space="preserve"> Olbia</w:t>
      </w:r>
      <w:r w:rsidR="00681354">
        <w:rPr>
          <w:rFonts w:ascii="Times New Roman" w:hAnsi="Times New Roman" w:cs="Times New Roman"/>
          <w:b w:val="0"/>
          <w:sz w:val="22"/>
          <w:szCs w:val="22"/>
        </w:rPr>
        <w:t xml:space="preserve"> 26</w:t>
      </w:r>
      <w:r w:rsidR="006A627D">
        <w:rPr>
          <w:rFonts w:ascii="Times New Roman" w:hAnsi="Times New Roman" w:cs="Times New Roman"/>
          <w:b w:val="0"/>
          <w:sz w:val="22"/>
          <w:szCs w:val="22"/>
        </w:rPr>
        <w:t>/01/2018</w:t>
      </w:r>
    </w:p>
    <w:p w:rsidR="00AB415C" w:rsidRPr="00AF437F" w:rsidRDefault="00AB415C" w:rsidP="00064147">
      <w:pPr>
        <w:pStyle w:val="Titolo1"/>
        <w:spacing w:before="0" w:after="0" w:line="276" w:lineRule="auto"/>
        <w:ind w:right="668"/>
        <w:jc w:val="right"/>
        <w:rPr>
          <w:rFonts w:ascii="Times New Roman" w:hAnsi="Times New Roman" w:cs="Times New Roman"/>
          <w:b w:val="0"/>
          <w:sz w:val="22"/>
          <w:szCs w:val="22"/>
        </w:rPr>
      </w:pPr>
    </w:p>
    <w:p w:rsidR="00AB415C" w:rsidRPr="00AF437F" w:rsidRDefault="00C63782" w:rsidP="00064147">
      <w:pPr>
        <w:pStyle w:val="Titolo1"/>
        <w:spacing w:before="0" w:after="0" w:line="276" w:lineRule="auto"/>
        <w:ind w:right="668"/>
        <w:jc w:val="right"/>
        <w:rPr>
          <w:rFonts w:ascii="Times New Roman" w:hAnsi="Times New Roman" w:cs="Times New Roman"/>
          <w:b w:val="0"/>
          <w:sz w:val="22"/>
          <w:szCs w:val="22"/>
        </w:rPr>
      </w:pPr>
      <w:r w:rsidRPr="00AF437F">
        <w:rPr>
          <w:rFonts w:ascii="Times New Roman" w:hAnsi="Times New Roman" w:cs="Times New Roman"/>
          <w:b w:val="0"/>
          <w:sz w:val="22"/>
          <w:szCs w:val="22"/>
        </w:rPr>
        <w:t>A</w:t>
      </w:r>
      <w:r w:rsidR="00AB415C" w:rsidRPr="00AF437F">
        <w:rPr>
          <w:rFonts w:ascii="Times New Roman" w:hAnsi="Times New Roman" w:cs="Times New Roman"/>
          <w:b w:val="0"/>
          <w:sz w:val="22"/>
          <w:szCs w:val="22"/>
        </w:rPr>
        <w:t>l sito WEB</w:t>
      </w:r>
    </w:p>
    <w:p w:rsidR="00055AFC" w:rsidRPr="00AF437F" w:rsidRDefault="00AB415C" w:rsidP="00064147">
      <w:pPr>
        <w:pStyle w:val="Titolo1"/>
        <w:spacing w:before="0" w:after="0" w:line="276" w:lineRule="auto"/>
        <w:ind w:right="668"/>
        <w:jc w:val="right"/>
        <w:rPr>
          <w:rFonts w:ascii="Times New Roman" w:hAnsi="Times New Roman" w:cs="Times New Roman"/>
          <w:sz w:val="22"/>
          <w:szCs w:val="22"/>
        </w:rPr>
      </w:pPr>
      <w:r w:rsidRPr="00AF437F">
        <w:rPr>
          <w:rFonts w:ascii="Times New Roman" w:hAnsi="Times New Roman" w:cs="Times New Roman"/>
          <w:sz w:val="22"/>
          <w:szCs w:val="22"/>
        </w:rPr>
        <w:t xml:space="preserve">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p>
    <w:p w:rsidR="00C63782" w:rsidRPr="00AF437F" w:rsidRDefault="001E5D47" w:rsidP="00C63782">
      <w:pPr>
        <w:suppressAutoHyphens w:val="0"/>
        <w:autoSpaceDE w:val="0"/>
        <w:autoSpaceDN w:val="0"/>
        <w:adjustRightInd w:val="0"/>
        <w:spacing w:after="0" w:line="240" w:lineRule="auto"/>
        <w:rPr>
          <w:rFonts w:ascii="Times New Roman" w:hAnsi="Times New Roman" w:cs="Times New Roman"/>
          <w:iCs/>
          <w:lang w:eastAsia="it-IT"/>
        </w:rPr>
      </w:pPr>
      <w:r w:rsidRPr="00AF437F">
        <w:rPr>
          <w:rFonts w:ascii="Times New Roman" w:hAnsi="Times New Roman" w:cs="Times New Roman"/>
          <w:color w:val="000000"/>
          <w:lang w:eastAsia="it-IT"/>
        </w:rPr>
        <w:t xml:space="preserve"> Oggetto: </w:t>
      </w:r>
      <w:r w:rsidR="00C63782" w:rsidRPr="00AF437F">
        <w:rPr>
          <w:rFonts w:ascii="Times New Roman" w:hAnsi="Times New Roman" w:cs="Times New Roman"/>
          <w:b/>
          <w:bCs/>
          <w:iCs/>
          <w:lang w:eastAsia="it-IT"/>
        </w:rPr>
        <w:t xml:space="preserve">Azione di informazione, comunicazione e pubblicità </w:t>
      </w:r>
      <w:r w:rsidR="00C63782" w:rsidRPr="00AF437F">
        <w:rPr>
          <w:rFonts w:ascii="Times New Roman" w:hAnsi="Times New Roman" w:cs="Times New Roman"/>
          <w:iCs/>
          <w:lang w:eastAsia="it-IT"/>
        </w:rPr>
        <w:t>ex ante l’intervento –Fondi Strutturali Europei – Programma Operativo Nazionale “Per la scuola, competenze e ambienti per l’apprendimento” 2014-2020. Asse I – Istruzione – Fondo Sociale Europeo (FSE).</w:t>
      </w:r>
    </w:p>
    <w:p w:rsidR="00C63782" w:rsidRPr="00AF437F" w:rsidRDefault="00C63782" w:rsidP="00C63782">
      <w:pPr>
        <w:suppressAutoHyphens w:val="0"/>
        <w:autoSpaceDE w:val="0"/>
        <w:autoSpaceDN w:val="0"/>
        <w:adjustRightInd w:val="0"/>
        <w:spacing w:after="0" w:line="240" w:lineRule="auto"/>
        <w:rPr>
          <w:rFonts w:ascii="Times New Roman" w:hAnsi="Times New Roman" w:cs="Times New Roman"/>
          <w:iCs/>
          <w:lang w:eastAsia="it-IT"/>
        </w:rPr>
      </w:pPr>
      <w:r w:rsidRPr="00AF437F">
        <w:rPr>
          <w:rFonts w:ascii="Times New Roman" w:hAnsi="Times New Roman" w:cs="Times New Roman"/>
          <w:iCs/>
          <w:lang w:eastAsia="it-IT"/>
        </w:rPr>
        <w:t>Obiettivo Specifico 10.2 – Miglioramento delle competenze chiave degli allievi, anche mediante il supporto dello sviluppo delle capacità di docenti, formatori e staff. Azione 10.2.2 Azioni di</w:t>
      </w:r>
      <w:r w:rsidR="00AB4D23" w:rsidRPr="00AF437F">
        <w:rPr>
          <w:rFonts w:ascii="Times New Roman" w:hAnsi="Times New Roman" w:cs="Times New Roman"/>
          <w:iCs/>
          <w:lang w:eastAsia="it-IT"/>
        </w:rPr>
        <w:t xml:space="preserve"> </w:t>
      </w:r>
      <w:r w:rsidRPr="00AF437F">
        <w:rPr>
          <w:rFonts w:ascii="Times New Roman" w:hAnsi="Times New Roman" w:cs="Times New Roman"/>
          <w:iCs/>
          <w:lang w:eastAsia="it-IT"/>
        </w:rPr>
        <w:t xml:space="preserve">integrazione e potenziamento delle aree disciplinari di base (lingua italiana, lingue straniere,matematica, scienze, nuove tecnologie e nuovi linguaggi, ecc.). Avviso </w:t>
      </w:r>
      <w:proofErr w:type="spellStart"/>
      <w:r w:rsidRPr="00AF437F">
        <w:rPr>
          <w:rFonts w:ascii="Times New Roman" w:hAnsi="Times New Roman" w:cs="Times New Roman"/>
          <w:iCs/>
          <w:lang w:eastAsia="it-IT"/>
        </w:rPr>
        <w:t>AOODGEFID\Prot</w:t>
      </w:r>
      <w:proofErr w:type="spellEnd"/>
      <w:r w:rsidRPr="00AF437F">
        <w:rPr>
          <w:rFonts w:ascii="Times New Roman" w:hAnsi="Times New Roman" w:cs="Times New Roman"/>
          <w:iCs/>
          <w:lang w:eastAsia="it-IT"/>
        </w:rPr>
        <w:t xml:space="preserve">. n.1953 del 21/02/2017. </w:t>
      </w:r>
      <w:r w:rsidRPr="00AF437F">
        <w:rPr>
          <w:rFonts w:ascii="Times New Roman" w:hAnsi="Times New Roman" w:cs="Times New Roman"/>
          <w:b/>
          <w:iCs/>
          <w:lang w:eastAsia="it-IT"/>
        </w:rPr>
        <w:t>Competenze di base</w:t>
      </w:r>
      <w:r w:rsidRPr="00AF437F">
        <w:rPr>
          <w:rFonts w:ascii="Times New Roman" w:hAnsi="Times New Roman" w:cs="Times New Roman"/>
          <w:iCs/>
          <w:lang w:eastAsia="it-IT"/>
        </w:rPr>
        <w:t xml:space="preserve">. </w:t>
      </w:r>
    </w:p>
    <w:p w:rsidR="001E5D47" w:rsidRPr="00AF437F" w:rsidRDefault="001E5D47" w:rsidP="00C63782">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Avviso avvenuto </w:t>
      </w:r>
      <w:r w:rsidR="009C480C" w:rsidRPr="00AF437F">
        <w:rPr>
          <w:rFonts w:ascii="Times New Roman" w:hAnsi="Times New Roman" w:cs="Times New Roman"/>
          <w:color w:val="000000"/>
          <w:lang w:eastAsia="it-IT"/>
        </w:rPr>
        <w:t>finanziamento Progetto codice</w:t>
      </w:r>
      <w:r w:rsidR="00C63782" w:rsidRPr="00AF437F">
        <w:rPr>
          <w:rFonts w:ascii="Times New Roman" w:hAnsi="Times New Roman" w:cs="Times New Roman"/>
          <w:color w:val="000000"/>
          <w:lang w:eastAsia="it-IT"/>
        </w:rPr>
        <w:t xml:space="preserve"> </w:t>
      </w:r>
      <w:r w:rsidR="00C63782" w:rsidRPr="00AF437F">
        <w:rPr>
          <w:rFonts w:ascii="Times New Roman" w:hAnsi="Times New Roman" w:cs="Times New Roman"/>
          <w:color w:val="333333"/>
        </w:rPr>
        <w:t>10.2.2A-FSEPON-SA-2017-22</w:t>
      </w:r>
      <w:r w:rsidRPr="00AF437F">
        <w:rPr>
          <w:rFonts w:ascii="Times New Roman" w:hAnsi="Times New Roman" w:cs="Times New Roman"/>
          <w:color w:val="000000"/>
          <w:lang w:eastAsia="it-IT"/>
        </w:rPr>
        <w:t xml:space="preserve">, codice  </w:t>
      </w:r>
      <w:r w:rsidR="00F04B31" w:rsidRPr="00AF437F">
        <w:rPr>
          <w:rFonts w:ascii="Times New Roman" w:hAnsi="Times New Roman" w:cs="Times New Roman"/>
          <w:color w:val="000000"/>
          <w:lang w:eastAsia="it-IT"/>
        </w:rPr>
        <w:t>CUP H71J17000060006</w:t>
      </w:r>
      <w:r w:rsidRPr="00AF437F">
        <w:rPr>
          <w:rFonts w:ascii="Times New Roman" w:hAnsi="Times New Roman" w:cs="Times New Roman"/>
          <w:color w:val="000000"/>
          <w:lang w:eastAsia="it-IT"/>
        </w:rPr>
        <w:t xml:space="preserve"> </w:t>
      </w:r>
    </w:p>
    <w:p w:rsidR="001E5D47" w:rsidRPr="00AF437F" w:rsidRDefault="00AF437F" w:rsidP="00AF437F">
      <w:pPr>
        <w:suppressAutoHyphens w:val="0"/>
        <w:autoSpaceDE w:val="0"/>
        <w:autoSpaceDN w:val="0"/>
        <w:adjustRightInd w:val="0"/>
        <w:spacing w:after="0" w:line="240" w:lineRule="auto"/>
        <w:rPr>
          <w:rFonts w:ascii="Times New Roman" w:hAnsi="Times New Roman" w:cs="Times New Roman"/>
          <w:color w:val="000000"/>
          <w:sz w:val="20"/>
          <w:lang w:eastAsia="it-IT"/>
        </w:rPr>
      </w:pPr>
      <w:r w:rsidRPr="00AF437F">
        <w:rPr>
          <w:rFonts w:ascii="Times New Roman" w:hAnsi="Times New Roman" w:cs="Times New Roman"/>
          <w:b/>
          <w:bCs/>
          <w:color w:val="333333"/>
          <w:szCs w:val="24"/>
          <w:lang w:eastAsia="it-IT"/>
        </w:rPr>
        <w:t>“IMPROVE (Inclusione Miglioramento Potenziamento Ragazzi Orientati Verso l’Eccellenza)”</w:t>
      </w:r>
    </w:p>
    <w:p w:rsidR="00AF437F" w:rsidRPr="00AF437F" w:rsidRDefault="00AF437F" w:rsidP="00064147">
      <w:pPr>
        <w:suppressAutoHyphens w:val="0"/>
        <w:autoSpaceDE w:val="0"/>
        <w:autoSpaceDN w:val="0"/>
        <w:adjustRightInd w:val="0"/>
        <w:spacing w:after="0"/>
        <w:jc w:val="center"/>
        <w:rPr>
          <w:rFonts w:ascii="Times New Roman" w:hAnsi="Times New Roman" w:cs="Times New Roman"/>
          <w:b/>
          <w:bCs/>
          <w:iCs/>
          <w:color w:val="000000"/>
          <w:lang w:eastAsia="it-IT"/>
        </w:rPr>
      </w:pPr>
    </w:p>
    <w:p w:rsidR="001E5D47" w:rsidRPr="00AF437F" w:rsidRDefault="001E5D47" w:rsidP="00064147">
      <w:pPr>
        <w:suppressAutoHyphens w:val="0"/>
        <w:autoSpaceDE w:val="0"/>
        <w:autoSpaceDN w:val="0"/>
        <w:adjustRightInd w:val="0"/>
        <w:spacing w:after="0"/>
        <w:jc w:val="center"/>
        <w:rPr>
          <w:rFonts w:ascii="Times New Roman" w:hAnsi="Times New Roman" w:cs="Times New Roman"/>
          <w:color w:val="000000"/>
          <w:lang w:eastAsia="it-IT"/>
        </w:rPr>
      </w:pPr>
      <w:r w:rsidRPr="00AF437F">
        <w:rPr>
          <w:rFonts w:ascii="Times New Roman" w:hAnsi="Times New Roman" w:cs="Times New Roman"/>
          <w:b/>
          <w:bCs/>
          <w:iCs/>
          <w:color w:val="000000"/>
          <w:lang w:eastAsia="it-IT"/>
        </w:rPr>
        <w:t>Il Dirigente Scolastico</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come disposto dalle vigenti Disposizioni ed istruzioni per l’attuazione delle iniziative cofinanziate dal Fondi Strutturali Europei, dai Regolamenti CE 1083 e 1828 del 2006, modificati dal Regolamento UE 539/2010 del 16 giugno 2010 e dal Capo III del Decreto Legislativo 14 marzo 2013 numero 33, </w:t>
      </w:r>
    </w:p>
    <w:p w:rsidR="005718C0" w:rsidRPr="00AF437F" w:rsidRDefault="005718C0" w:rsidP="00064147">
      <w:pPr>
        <w:suppressAutoHyphens w:val="0"/>
        <w:autoSpaceDE w:val="0"/>
        <w:autoSpaceDN w:val="0"/>
        <w:adjustRightInd w:val="0"/>
        <w:spacing w:after="0"/>
        <w:jc w:val="center"/>
        <w:rPr>
          <w:rFonts w:ascii="Times New Roman" w:hAnsi="Times New Roman" w:cs="Times New Roman"/>
          <w:b/>
          <w:bCs/>
          <w:i/>
          <w:iCs/>
          <w:color w:val="000000"/>
          <w:lang w:eastAsia="it-IT"/>
        </w:rPr>
      </w:pPr>
    </w:p>
    <w:p w:rsidR="001E5D47" w:rsidRPr="00AF437F" w:rsidRDefault="001E5D47" w:rsidP="00064147">
      <w:pPr>
        <w:suppressAutoHyphens w:val="0"/>
        <w:autoSpaceDE w:val="0"/>
        <w:autoSpaceDN w:val="0"/>
        <w:adjustRightInd w:val="0"/>
        <w:spacing w:after="0"/>
        <w:jc w:val="center"/>
        <w:rPr>
          <w:rFonts w:ascii="Times New Roman" w:hAnsi="Times New Roman" w:cs="Times New Roman"/>
          <w:b/>
          <w:bCs/>
          <w:iCs/>
          <w:color w:val="000000"/>
          <w:lang w:eastAsia="it-IT"/>
        </w:rPr>
      </w:pPr>
      <w:r w:rsidRPr="00AF437F">
        <w:rPr>
          <w:rFonts w:ascii="Times New Roman" w:hAnsi="Times New Roman" w:cs="Times New Roman"/>
          <w:b/>
          <w:bCs/>
          <w:iCs/>
          <w:color w:val="000000"/>
          <w:lang w:eastAsia="it-IT"/>
        </w:rPr>
        <w:t>rende noto</w:t>
      </w:r>
    </w:p>
    <w:p w:rsidR="005718C0" w:rsidRPr="00AF437F" w:rsidRDefault="005718C0" w:rsidP="00064147">
      <w:pPr>
        <w:suppressAutoHyphens w:val="0"/>
        <w:autoSpaceDE w:val="0"/>
        <w:autoSpaceDN w:val="0"/>
        <w:adjustRightInd w:val="0"/>
        <w:spacing w:after="0"/>
        <w:jc w:val="center"/>
        <w:rPr>
          <w:rFonts w:ascii="Times New Roman" w:hAnsi="Times New Roman" w:cs="Times New Roman"/>
          <w:color w:val="000000"/>
          <w:lang w:eastAsia="it-IT"/>
        </w:rPr>
      </w:pP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che l’Istituzione Scolastica, in attuazione dell’Avviso Pubblico del Ministero dell’Istruzione, dell’Università e della Ricerca, numero AOODGEFID/</w:t>
      </w:r>
      <w:r w:rsidR="00C63782" w:rsidRPr="00AF437F">
        <w:rPr>
          <w:rFonts w:ascii="Times New Roman" w:hAnsi="Times New Roman" w:cs="Times New Roman"/>
          <w:color w:val="333333"/>
        </w:rPr>
        <w:t>1953 del 21/02/2017 - FSE</w:t>
      </w:r>
      <w:r w:rsidRPr="00AF437F">
        <w:rPr>
          <w:rFonts w:ascii="Times New Roman" w:hAnsi="Times New Roman" w:cs="Times New Roman"/>
          <w:color w:val="000000"/>
          <w:lang w:eastAsia="it-IT"/>
        </w:rPr>
        <w:t>, Avviso per la presentazione delle proposte</w:t>
      </w:r>
      <w:r w:rsidR="00C63782" w:rsidRPr="00AF437F">
        <w:rPr>
          <w:rFonts w:ascii="Times New Roman" w:hAnsi="Times New Roman" w:cs="Times New Roman"/>
          <w:color w:val="333333"/>
        </w:rPr>
        <w:t xml:space="preserve"> relative a </w:t>
      </w:r>
      <w:r w:rsidR="00C63782" w:rsidRPr="00AF437F">
        <w:rPr>
          <w:rFonts w:ascii="Times New Roman" w:hAnsi="Times New Roman" w:cs="Times New Roman"/>
          <w:b/>
          <w:i/>
          <w:iCs/>
          <w:color w:val="000000"/>
          <w:lang w:eastAsia="it-IT"/>
        </w:rPr>
        <w:t>“Per la Scuola: competenze e ambienti per l’apprendimento</w:t>
      </w:r>
      <w:r w:rsidR="00C63782" w:rsidRPr="00AF437F">
        <w:rPr>
          <w:rFonts w:ascii="Times New Roman" w:hAnsi="Times New Roman" w:cs="Times New Roman"/>
          <w:b/>
          <w:color w:val="000000"/>
          <w:lang w:eastAsia="it-IT"/>
        </w:rPr>
        <w:t>"</w:t>
      </w:r>
      <w:r w:rsidRPr="00AF437F">
        <w:rPr>
          <w:rFonts w:ascii="Times New Roman" w:hAnsi="Times New Roman" w:cs="Times New Roman"/>
          <w:b/>
          <w:bCs/>
          <w:i/>
          <w:iCs/>
          <w:color w:val="000000"/>
          <w:lang w:eastAsia="it-IT"/>
        </w:rPr>
        <w:t xml:space="preserve">, </w:t>
      </w:r>
      <w:r w:rsidRPr="00AF437F">
        <w:rPr>
          <w:rFonts w:ascii="Times New Roman" w:hAnsi="Times New Roman" w:cs="Times New Roman"/>
          <w:color w:val="000000"/>
          <w:lang w:eastAsia="it-IT"/>
        </w:rPr>
        <w:t xml:space="preserve">giusta nota </w:t>
      </w:r>
      <w:proofErr w:type="spellStart"/>
      <w:r w:rsidRPr="00AF437F">
        <w:rPr>
          <w:rFonts w:ascii="Times New Roman" w:hAnsi="Times New Roman" w:cs="Times New Roman"/>
          <w:color w:val="000000"/>
          <w:lang w:eastAsia="it-IT"/>
        </w:rPr>
        <w:t>autorizzativa</w:t>
      </w:r>
      <w:proofErr w:type="spellEnd"/>
      <w:r w:rsidRPr="00AF437F">
        <w:rPr>
          <w:rFonts w:ascii="Times New Roman" w:hAnsi="Times New Roman" w:cs="Times New Roman"/>
          <w:color w:val="000000"/>
          <w:lang w:eastAsia="it-IT"/>
        </w:rPr>
        <w:t xml:space="preserve"> protocollo numero </w:t>
      </w:r>
      <w:proofErr w:type="spellStart"/>
      <w:r w:rsidRPr="00AF437F">
        <w:rPr>
          <w:rFonts w:ascii="Times New Roman" w:hAnsi="Times New Roman" w:cs="Times New Roman"/>
          <w:color w:val="000000"/>
          <w:lang w:eastAsia="it-IT"/>
        </w:rPr>
        <w:t>MIUR.AOODGEFID.REGISTRO</w:t>
      </w:r>
      <w:proofErr w:type="spellEnd"/>
      <w:r w:rsidRPr="00AF437F">
        <w:rPr>
          <w:rFonts w:ascii="Times New Roman" w:hAnsi="Times New Roman" w:cs="Times New Roman"/>
          <w:color w:val="000000"/>
          <w:lang w:eastAsia="it-IT"/>
        </w:rPr>
        <w:t xml:space="preserve"> UFFICIALE(U)</w:t>
      </w:r>
      <w:r w:rsidR="00D82970" w:rsidRPr="00AF437F">
        <w:rPr>
          <w:rFonts w:ascii="Times New Roman" w:hAnsi="Times New Roman" w:cs="Times New Roman"/>
          <w:lang w:eastAsia="it-IT"/>
        </w:rPr>
        <w:t xml:space="preserve"> 38455</w:t>
      </w:r>
      <w:r w:rsidRPr="00AF437F">
        <w:rPr>
          <w:rFonts w:ascii="Times New Roman" w:hAnsi="Times New Roman" w:cs="Times New Roman"/>
          <w:color w:val="000000"/>
          <w:lang w:eastAsia="it-IT"/>
        </w:rPr>
        <w:t xml:space="preserve"> del 29 dicembre 2017,  del Dipartimento per la Programmazione, Direzione Generale interventi in materia di Edilizia Scolastica, per la gestione dei Fondi Strutturali e per l’innovazione digitale, Ufficio IV, programmazione e gestione dei fondi strutturali europei e nazionali per lo sviluppo e la coesione sociale del precitato Ministero. </w:t>
      </w:r>
    </w:p>
    <w:p w:rsidR="001E5D47" w:rsidRPr="00AF437F" w:rsidRDefault="001E5D47" w:rsidP="00064147">
      <w:pPr>
        <w:pStyle w:val="Default"/>
        <w:spacing w:line="276" w:lineRule="auto"/>
        <w:rPr>
          <w:rFonts w:ascii="Times New Roman" w:hAnsi="Times New Roman" w:cs="Times New Roman"/>
          <w:sz w:val="22"/>
          <w:szCs w:val="22"/>
          <w:lang w:eastAsia="it-IT"/>
        </w:rPr>
      </w:pPr>
      <w:r w:rsidRPr="00AF437F">
        <w:rPr>
          <w:rFonts w:ascii="Times New Roman" w:hAnsi="Times New Roman" w:cs="Times New Roman"/>
          <w:sz w:val="22"/>
          <w:szCs w:val="22"/>
          <w:lang w:eastAsia="it-IT"/>
        </w:rPr>
        <w:t xml:space="preserve">Il Progetto in argomento prevede un finanziamento pari a </w:t>
      </w:r>
      <w:r w:rsidR="00064147" w:rsidRPr="00AF437F">
        <w:rPr>
          <w:rFonts w:ascii="Times New Roman" w:hAnsi="Times New Roman" w:cs="Times New Roman"/>
          <w:sz w:val="22"/>
          <w:szCs w:val="22"/>
          <w:lang w:eastAsia="it-IT"/>
        </w:rPr>
        <w:t xml:space="preserve"> € 40.</w:t>
      </w:r>
      <w:r w:rsidR="00D82970" w:rsidRPr="00AF437F">
        <w:rPr>
          <w:rFonts w:ascii="Times New Roman" w:hAnsi="Times New Roman" w:cs="Times New Roman"/>
          <w:sz w:val="22"/>
          <w:szCs w:val="22"/>
          <w:lang w:eastAsia="it-IT"/>
        </w:rPr>
        <w:t>656</w:t>
      </w:r>
      <w:r w:rsidR="00064147" w:rsidRPr="00AF437F">
        <w:rPr>
          <w:rFonts w:ascii="Times New Roman" w:hAnsi="Times New Roman" w:cs="Times New Roman"/>
          <w:sz w:val="22"/>
          <w:szCs w:val="22"/>
          <w:lang w:eastAsia="it-IT"/>
        </w:rPr>
        <w:t>,</w:t>
      </w:r>
      <w:r w:rsidR="00D82970" w:rsidRPr="00AF437F">
        <w:rPr>
          <w:rFonts w:ascii="Times New Roman" w:hAnsi="Times New Roman" w:cs="Times New Roman"/>
          <w:sz w:val="22"/>
          <w:szCs w:val="22"/>
          <w:lang w:eastAsia="it-IT"/>
        </w:rPr>
        <w:t>0</w:t>
      </w:r>
      <w:r w:rsidR="00064147" w:rsidRPr="00AF437F">
        <w:rPr>
          <w:rFonts w:ascii="Times New Roman" w:hAnsi="Times New Roman" w:cs="Times New Roman"/>
          <w:sz w:val="22"/>
          <w:szCs w:val="22"/>
          <w:lang w:eastAsia="it-IT"/>
        </w:rPr>
        <w:t>0</w:t>
      </w:r>
      <w:r w:rsidRPr="00AF437F">
        <w:rPr>
          <w:rFonts w:ascii="Times New Roman" w:hAnsi="Times New Roman" w:cs="Times New Roman"/>
          <w:sz w:val="22"/>
          <w:szCs w:val="22"/>
          <w:lang w:eastAsia="it-IT"/>
        </w:rPr>
        <w:t>, a carico a carico del Fondo Sociale Europeo, ed è finalizzato allo svolgimento dei seguenti moduli formativi:</w:t>
      </w:r>
    </w:p>
    <w:p w:rsidR="00064147" w:rsidRPr="00AF437F" w:rsidRDefault="00064147" w:rsidP="00064147">
      <w:pPr>
        <w:pStyle w:val="Default"/>
        <w:spacing w:line="276" w:lineRule="auto"/>
        <w:rPr>
          <w:rFonts w:ascii="Times New Roman" w:hAnsi="Times New Roman" w:cs="Times New Roman"/>
          <w:sz w:val="22"/>
          <w:szCs w:val="22"/>
          <w:lang w:eastAsia="it-IT"/>
        </w:rPr>
      </w:pPr>
    </w:p>
    <w:tbl>
      <w:tblPr>
        <w:tblW w:w="0" w:type="auto"/>
        <w:tblInd w:w="250" w:type="dxa"/>
        <w:tblBorders>
          <w:top w:val="nil"/>
          <w:left w:val="nil"/>
          <w:bottom w:val="nil"/>
          <w:right w:val="nil"/>
        </w:tblBorders>
        <w:tblLayout w:type="fixed"/>
        <w:tblLook w:val="0000"/>
      </w:tblPr>
      <w:tblGrid>
        <w:gridCol w:w="3686"/>
        <w:gridCol w:w="3260"/>
        <w:gridCol w:w="1134"/>
        <w:gridCol w:w="2126"/>
      </w:tblGrid>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Tipologia modulo </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Titolo </w:t>
            </w:r>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ore</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Costo </w:t>
            </w:r>
          </w:p>
        </w:tc>
      </w:tr>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Matematica </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b/>
                <w:color w:val="000000"/>
                <w:lang w:eastAsia="it-IT"/>
              </w:rPr>
            </w:pPr>
            <w:r w:rsidRPr="00AF437F">
              <w:rPr>
                <w:rFonts w:ascii="Times New Roman" w:hAnsi="Times New Roman" w:cs="Times New Roman"/>
                <w:color w:val="000000"/>
                <w:sz w:val="20"/>
                <w:szCs w:val="20"/>
                <w:lang w:eastAsia="it-IT"/>
              </w:rPr>
              <w:t>Chi vuol esser Matematico?</w:t>
            </w:r>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30</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AF437F">
            <w:pPr>
              <w:suppressAutoHyphens w:val="0"/>
              <w:autoSpaceDE w:val="0"/>
              <w:autoSpaceDN w:val="0"/>
              <w:adjustRightInd w:val="0"/>
              <w:spacing w:after="0" w:line="240" w:lineRule="auto"/>
              <w:rPr>
                <w:rFonts w:ascii="Times New Roman" w:hAnsi="Times New Roman" w:cs="Times New Roman"/>
                <w:b/>
                <w:color w:val="000000"/>
                <w:lang w:eastAsia="it-IT"/>
              </w:rPr>
            </w:pPr>
            <w:r w:rsidRPr="00AF437F">
              <w:rPr>
                <w:rFonts w:ascii="Times New Roman" w:hAnsi="Times New Roman" w:cs="Times New Roman"/>
                <w:color w:val="000000"/>
                <w:sz w:val="20"/>
                <w:szCs w:val="20"/>
                <w:lang w:eastAsia="it-IT"/>
              </w:rPr>
              <w:t>€ 5.082,00</w:t>
            </w:r>
          </w:p>
        </w:tc>
      </w:tr>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FB7510">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Matematica </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FB7510">
            <w:pPr>
              <w:suppressAutoHyphens w:val="0"/>
              <w:autoSpaceDE w:val="0"/>
              <w:autoSpaceDN w:val="0"/>
              <w:adjustRightInd w:val="0"/>
              <w:spacing w:after="0"/>
              <w:rPr>
                <w:rFonts w:ascii="Times New Roman" w:hAnsi="Times New Roman" w:cs="Times New Roman"/>
                <w:color w:val="000000"/>
                <w:lang w:eastAsia="it-IT"/>
              </w:rPr>
            </w:pPr>
            <w:proofErr w:type="spellStart"/>
            <w:r w:rsidRPr="00AF437F">
              <w:rPr>
                <w:rFonts w:ascii="Times New Roman" w:hAnsi="Times New Roman" w:cs="Times New Roman"/>
                <w:color w:val="000000"/>
                <w:sz w:val="20"/>
                <w:szCs w:val="20"/>
                <w:lang w:eastAsia="it-IT"/>
              </w:rPr>
              <w:t>SuperMatematici</w:t>
            </w:r>
            <w:proofErr w:type="spellEnd"/>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FB7510">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30</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line="240" w:lineRule="auto"/>
              <w:rPr>
                <w:rFonts w:ascii="Times New Roman" w:hAnsi="Times New Roman" w:cs="Times New Roman"/>
                <w:b/>
                <w:color w:val="000000"/>
                <w:lang w:eastAsia="it-IT"/>
              </w:rPr>
            </w:pPr>
            <w:r w:rsidRPr="00AF437F">
              <w:rPr>
                <w:rFonts w:ascii="Times New Roman" w:hAnsi="Times New Roman" w:cs="Times New Roman"/>
                <w:color w:val="000000"/>
                <w:sz w:val="20"/>
                <w:szCs w:val="20"/>
                <w:lang w:eastAsia="it-IT"/>
              </w:rPr>
              <w:t>€ 5.082,00</w:t>
            </w:r>
          </w:p>
        </w:tc>
      </w:tr>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iCs/>
                <w:lang w:eastAsia="it-IT"/>
              </w:rPr>
            </w:pPr>
            <w:r w:rsidRPr="00AF437F">
              <w:rPr>
                <w:rFonts w:ascii="Times New Roman" w:hAnsi="Times New Roman" w:cs="Times New Roman"/>
                <w:iCs/>
                <w:lang w:eastAsia="it-IT"/>
              </w:rPr>
              <w:t xml:space="preserve">Scienze </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rPr>
            </w:pPr>
            <w:r w:rsidRPr="00AF437F">
              <w:rPr>
                <w:rFonts w:ascii="Times New Roman" w:hAnsi="Times New Roman" w:cs="Times New Roman"/>
                <w:color w:val="000000"/>
                <w:sz w:val="20"/>
                <w:szCs w:val="20"/>
                <w:lang w:eastAsia="it-IT"/>
              </w:rPr>
              <w:t>Caccia al gene</w:t>
            </w:r>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rPr>
            </w:pPr>
            <w:r w:rsidRPr="00AF437F">
              <w:rPr>
                <w:rFonts w:ascii="Times New Roman" w:hAnsi="Times New Roman" w:cs="Times New Roman"/>
                <w:color w:val="333333"/>
              </w:rPr>
              <w:t>30</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line="240" w:lineRule="auto"/>
              <w:rPr>
                <w:rFonts w:ascii="Times New Roman" w:hAnsi="Times New Roman" w:cs="Times New Roman"/>
                <w:b/>
                <w:color w:val="000000"/>
                <w:lang w:eastAsia="it-IT"/>
              </w:rPr>
            </w:pPr>
            <w:r w:rsidRPr="00AF437F">
              <w:rPr>
                <w:rFonts w:ascii="Times New Roman" w:hAnsi="Times New Roman" w:cs="Times New Roman"/>
                <w:color w:val="000000"/>
                <w:sz w:val="20"/>
                <w:szCs w:val="20"/>
                <w:lang w:eastAsia="it-IT"/>
              </w:rPr>
              <w:t>€ 5.082,00</w:t>
            </w:r>
          </w:p>
        </w:tc>
      </w:tr>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iCs/>
                <w:lang w:eastAsia="it-IT"/>
              </w:rPr>
            </w:pPr>
            <w:r w:rsidRPr="00AF437F">
              <w:rPr>
                <w:rFonts w:ascii="Times New Roman" w:hAnsi="Times New Roman" w:cs="Times New Roman"/>
                <w:iCs/>
                <w:lang w:eastAsia="it-IT"/>
              </w:rPr>
              <w:t xml:space="preserve">Scienze </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rPr>
            </w:pPr>
            <w:r w:rsidRPr="00AF437F">
              <w:rPr>
                <w:rFonts w:ascii="Times New Roman" w:hAnsi="Times New Roman" w:cs="Times New Roman"/>
                <w:color w:val="000000"/>
                <w:sz w:val="20"/>
                <w:szCs w:val="20"/>
                <w:lang w:eastAsia="it-IT"/>
              </w:rPr>
              <w:t>Indigeno o alieno?</w:t>
            </w:r>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30</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line="240" w:lineRule="auto"/>
              <w:rPr>
                <w:rFonts w:ascii="Times New Roman" w:hAnsi="Times New Roman" w:cs="Times New Roman"/>
                <w:b/>
                <w:color w:val="000000"/>
                <w:lang w:eastAsia="it-IT"/>
              </w:rPr>
            </w:pPr>
            <w:r w:rsidRPr="00AF437F">
              <w:rPr>
                <w:rFonts w:ascii="Times New Roman" w:hAnsi="Times New Roman" w:cs="Times New Roman"/>
                <w:color w:val="000000"/>
                <w:sz w:val="20"/>
                <w:szCs w:val="20"/>
                <w:lang w:eastAsia="it-IT"/>
              </w:rPr>
              <w:t>€ 5.082,00</w:t>
            </w:r>
          </w:p>
        </w:tc>
      </w:tr>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iCs/>
                <w:lang w:eastAsia="it-IT"/>
              </w:rPr>
            </w:pPr>
            <w:r w:rsidRPr="00AF437F">
              <w:rPr>
                <w:rFonts w:ascii="Times New Roman" w:hAnsi="Times New Roman" w:cs="Times New Roman"/>
                <w:color w:val="000000"/>
                <w:sz w:val="20"/>
                <w:szCs w:val="20"/>
                <w:lang w:eastAsia="it-IT"/>
              </w:rPr>
              <w:t>Lingua straniera inglese</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rPr>
            </w:pPr>
            <w:proofErr w:type="spellStart"/>
            <w:r w:rsidRPr="00AF437F">
              <w:rPr>
                <w:rFonts w:ascii="Times New Roman" w:hAnsi="Times New Roman" w:cs="Times New Roman"/>
                <w:color w:val="000000"/>
                <w:sz w:val="20"/>
                <w:szCs w:val="20"/>
                <w:lang w:eastAsia="it-IT"/>
              </w:rPr>
              <w:t>Let</w:t>
            </w:r>
            <w:proofErr w:type="spellEnd"/>
            <w:r w:rsidRPr="00AF437F">
              <w:rPr>
                <w:rFonts w:ascii="Times New Roman" w:hAnsi="Times New Roman" w:cs="Times New Roman"/>
                <w:color w:val="000000"/>
                <w:sz w:val="20"/>
                <w:szCs w:val="20"/>
                <w:lang w:eastAsia="it-IT"/>
              </w:rPr>
              <w:t>’</w:t>
            </w:r>
            <w:proofErr w:type="spellStart"/>
            <w:r w:rsidRPr="00AF437F">
              <w:rPr>
                <w:rFonts w:ascii="Times New Roman" w:hAnsi="Times New Roman" w:cs="Times New Roman"/>
                <w:color w:val="000000"/>
                <w:sz w:val="20"/>
                <w:szCs w:val="20"/>
                <w:lang w:eastAsia="it-IT"/>
              </w:rPr>
              <w:t>sSpeak</w:t>
            </w:r>
            <w:proofErr w:type="spellEnd"/>
            <w:r w:rsidRPr="00AF437F">
              <w:rPr>
                <w:rFonts w:ascii="Times New Roman" w:hAnsi="Times New Roman" w:cs="Times New Roman"/>
                <w:color w:val="000000"/>
                <w:sz w:val="20"/>
                <w:szCs w:val="20"/>
                <w:lang w:eastAsia="it-IT"/>
              </w:rPr>
              <w:t xml:space="preserve"> English!</w:t>
            </w:r>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30</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line="240" w:lineRule="auto"/>
              <w:rPr>
                <w:rFonts w:ascii="Times New Roman" w:hAnsi="Times New Roman" w:cs="Times New Roman"/>
                <w:b/>
                <w:color w:val="000000"/>
                <w:lang w:eastAsia="it-IT"/>
              </w:rPr>
            </w:pPr>
            <w:r w:rsidRPr="00AF437F">
              <w:rPr>
                <w:rFonts w:ascii="Times New Roman" w:hAnsi="Times New Roman" w:cs="Times New Roman"/>
                <w:color w:val="000000"/>
                <w:sz w:val="20"/>
                <w:szCs w:val="20"/>
                <w:lang w:eastAsia="it-IT"/>
              </w:rPr>
              <w:t>€ 5.082,00</w:t>
            </w:r>
          </w:p>
        </w:tc>
      </w:tr>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rPr>
                <w:rFonts w:ascii="Times New Roman" w:hAnsi="Times New Roman" w:cs="Times New Roman"/>
                <w:iCs/>
                <w:lang w:eastAsia="it-IT"/>
              </w:rPr>
            </w:pPr>
            <w:r w:rsidRPr="00AF437F">
              <w:rPr>
                <w:rFonts w:ascii="Times New Roman" w:hAnsi="Times New Roman" w:cs="Times New Roman"/>
                <w:color w:val="000000"/>
                <w:sz w:val="20"/>
                <w:szCs w:val="20"/>
                <w:lang w:eastAsia="it-IT"/>
              </w:rPr>
              <w:t>Lingua straniera inglese</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rPr>
            </w:pPr>
            <w:r w:rsidRPr="00AF437F">
              <w:rPr>
                <w:rFonts w:ascii="Times New Roman" w:hAnsi="Times New Roman" w:cs="Times New Roman"/>
                <w:color w:val="000000"/>
                <w:sz w:val="20"/>
                <w:szCs w:val="20"/>
                <w:lang w:val="en-US" w:eastAsia="it-IT"/>
              </w:rPr>
              <w:t>Looking at the Future</w:t>
            </w:r>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rPr>
                <w:rFonts w:ascii="Times New Roman" w:hAnsi="Times New Roman" w:cs="Times New Roman"/>
                <w:color w:val="333333"/>
              </w:rPr>
            </w:pPr>
            <w:r w:rsidRPr="00AF437F">
              <w:rPr>
                <w:rFonts w:ascii="Times New Roman" w:hAnsi="Times New Roman" w:cs="Times New Roman"/>
                <w:color w:val="333333"/>
              </w:rPr>
              <w:t>60</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AF437F">
            <w:pPr>
              <w:suppressAutoHyphens w:val="0"/>
              <w:autoSpaceDE w:val="0"/>
              <w:autoSpaceDN w:val="0"/>
              <w:adjustRightInd w:val="0"/>
              <w:spacing w:after="0" w:line="240" w:lineRule="auto"/>
              <w:rPr>
                <w:rFonts w:ascii="Times New Roman" w:hAnsi="Times New Roman" w:cs="Times New Roman"/>
                <w:b/>
                <w:color w:val="000000"/>
                <w:lang w:eastAsia="it-IT"/>
              </w:rPr>
            </w:pPr>
            <w:r w:rsidRPr="00AF437F">
              <w:rPr>
                <w:rFonts w:ascii="Times New Roman" w:hAnsi="Times New Roman" w:cs="Times New Roman"/>
                <w:color w:val="000000"/>
                <w:sz w:val="20"/>
                <w:szCs w:val="20"/>
                <w:lang w:val="en-US" w:eastAsia="it-IT"/>
              </w:rPr>
              <w:t>€ 10.164,00</w:t>
            </w:r>
          </w:p>
        </w:tc>
      </w:tr>
      <w:tr w:rsidR="00AF437F" w:rsidRPr="00AF437F" w:rsidTr="00AF437F">
        <w:trPr>
          <w:trHeight w:val="245"/>
        </w:trPr>
        <w:tc>
          <w:tcPr>
            <w:tcW w:w="3686"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iCs/>
                <w:lang w:eastAsia="it-IT"/>
              </w:rPr>
            </w:pPr>
            <w:r w:rsidRPr="00AF437F">
              <w:rPr>
                <w:rFonts w:ascii="Times New Roman" w:hAnsi="Times New Roman" w:cs="Times New Roman"/>
                <w:color w:val="000000"/>
                <w:sz w:val="20"/>
                <w:szCs w:val="20"/>
                <w:lang w:eastAsia="it-IT"/>
              </w:rPr>
              <w:t>Lingua straniera francese</w:t>
            </w:r>
          </w:p>
        </w:tc>
        <w:tc>
          <w:tcPr>
            <w:tcW w:w="3260"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lang w:val="en-US"/>
              </w:rPr>
            </w:pPr>
            <w:r w:rsidRPr="00AF437F">
              <w:rPr>
                <w:rFonts w:ascii="Times New Roman" w:hAnsi="Times New Roman" w:cs="Times New Roman"/>
                <w:color w:val="000000"/>
                <w:sz w:val="20"/>
                <w:szCs w:val="20"/>
                <w:lang w:val="en-US" w:eastAsia="it-IT"/>
              </w:rPr>
              <w:t xml:space="preserve">En route </w:t>
            </w:r>
            <w:proofErr w:type="spellStart"/>
            <w:r w:rsidRPr="00AF437F">
              <w:rPr>
                <w:rFonts w:ascii="Times New Roman" w:hAnsi="Times New Roman" w:cs="Times New Roman"/>
                <w:color w:val="000000"/>
                <w:sz w:val="20"/>
                <w:szCs w:val="20"/>
                <w:lang w:val="en-US" w:eastAsia="it-IT"/>
              </w:rPr>
              <w:t>vers</w:t>
            </w:r>
            <w:proofErr w:type="spellEnd"/>
            <w:r w:rsidRPr="00AF437F">
              <w:rPr>
                <w:rFonts w:ascii="Times New Roman" w:hAnsi="Times New Roman" w:cs="Times New Roman"/>
                <w:color w:val="000000"/>
                <w:sz w:val="20"/>
                <w:szCs w:val="20"/>
                <w:lang w:val="en-US" w:eastAsia="it-IT"/>
              </w:rPr>
              <w:t xml:space="preserve"> la communication!</w:t>
            </w:r>
          </w:p>
        </w:tc>
        <w:tc>
          <w:tcPr>
            <w:tcW w:w="1134" w:type="dxa"/>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lang w:val="en-US"/>
              </w:rPr>
            </w:pPr>
            <w:r w:rsidRPr="00AF437F">
              <w:rPr>
                <w:rFonts w:ascii="Times New Roman" w:hAnsi="Times New Roman" w:cs="Times New Roman"/>
                <w:color w:val="333333"/>
                <w:lang w:val="en-US"/>
              </w:rPr>
              <w:t>30</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5E52D6">
            <w:pPr>
              <w:suppressAutoHyphens w:val="0"/>
              <w:autoSpaceDE w:val="0"/>
              <w:autoSpaceDN w:val="0"/>
              <w:adjustRightInd w:val="0"/>
              <w:spacing w:after="0" w:line="240" w:lineRule="auto"/>
              <w:rPr>
                <w:rFonts w:ascii="Times New Roman" w:hAnsi="Times New Roman" w:cs="Times New Roman"/>
                <w:b/>
                <w:color w:val="000000"/>
                <w:lang w:eastAsia="it-IT"/>
              </w:rPr>
            </w:pPr>
            <w:r w:rsidRPr="00AF437F">
              <w:rPr>
                <w:rFonts w:ascii="Times New Roman" w:hAnsi="Times New Roman" w:cs="Times New Roman"/>
                <w:color w:val="000000"/>
                <w:sz w:val="20"/>
                <w:szCs w:val="20"/>
                <w:lang w:eastAsia="it-IT"/>
              </w:rPr>
              <w:t>€ 5.082,00</w:t>
            </w:r>
          </w:p>
        </w:tc>
      </w:tr>
      <w:tr w:rsidR="00AF437F" w:rsidRPr="00AF437F" w:rsidTr="00AF437F">
        <w:trPr>
          <w:trHeight w:val="245"/>
        </w:trPr>
        <w:tc>
          <w:tcPr>
            <w:tcW w:w="8080" w:type="dxa"/>
            <w:gridSpan w:val="3"/>
            <w:tcBorders>
              <w:top w:val="single" w:sz="4" w:space="0" w:color="auto"/>
              <w:left w:val="single" w:sz="4" w:space="0" w:color="auto"/>
              <w:bottom w:val="single" w:sz="4" w:space="0" w:color="auto"/>
              <w:right w:val="single" w:sz="4" w:space="0" w:color="auto"/>
            </w:tcBorders>
          </w:tcPr>
          <w:p w:rsidR="00AF437F" w:rsidRPr="00AF437F" w:rsidRDefault="00AF437F" w:rsidP="00064147">
            <w:pPr>
              <w:suppressAutoHyphens w:val="0"/>
              <w:autoSpaceDE w:val="0"/>
              <w:autoSpaceDN w:val="0"/>
              <w:adjustRightInd w:val="0"/>
              <w:spacing w:after="0"/>
              <w:rPr>
                <w:rFonts w:ascii="Times New Roman" w:hAnsi="Times New Roman" w:cs="Times New Roman"/>
                <w:color w:val="333333"/>
                <w:lang w:val="en-US"/>
              </w:rPr>
            </w:pPr>
            <w:r w:rsidRPr="00AF437F">
              <w:rPr>
                <w:rFonts w:ascii="Times New Roman" w:hAnsi="Times New Roman" w:cs="Times New Roman"/>
                <w:b/>
                <w:bCs/>
                <w:color w:val="000000"/>
                <w:sz w:val="20"/>
                <w:szCs w:val="20"/>
                <w:lang w:eastAsia="it-IT"/>
              </w:rPr>
              <w:lastRenderedPageBreak/>
              <w:t>TOTALE SCHEDE FINANZIARIE</w:t>
            </w:r>
          </w:p>
        </w:tc>
        <w:tc>
          <w:tcPr>
            <w:tcW w:w="2126" w:type="dxa"/>
            <w:tcBorders>
              <w:top w:val="single" w:sz="4" w:space="0" w:color="auto"/>
              <w:left w:val="single" w:sz="4" w:space="0" w:color="auto"/>
              <w:bottom w:val="single" w:sz="4" w:space="0" w:color="auto"/>
              <w:right w:val="single" w:sz="4" w:space="0" w:color="auto"/>
            </w:tcBorders>
          </w:tcPr>
          <w:p w:rsidR="00AF437F" w:rsidRPr="00AF437F" w:rsidRDefault="00AF437F" w:rsidP="00AF437F">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b/>
                <w:bCs/>
                <w:color w:val="000000"/>
                <w:sz w:val="20"/>
                <w:szCs w:val="20"/>
                <w:lang w:eastAsia="it-IT"/>
              </w:rPr>
              <w:t>€ 40.656,00</w:t>
            </w:r>
          </w:p>
          <w:p w:rsidR="00AF437F" w:rsidRPr="00AF437F" w:rsidRDefault="00AF437F" w:rsidP="005E52D6">
            <w:pPr>
              <w:suppressAutoHyphens w:val="0"/>
              <w:autoSpaceDE w:val="0"/>
              <w:autoSpaceDN w:val="0"/>
              <w:adjustRightInd w:val="0"/>
              <w:spacing w:after="0" w:line="240" w:lineRule="auto"/>
              <w:rPr>
                <w:rFonts w:ascii="Times New Roman" w:hAnsi="Times New Roman" w:cs="Times New Roman"/>
                <w:color w:val="000000"/>
                <w:sz w:val="20"/>
                <w:szCs w:val="20"/>
                <w:lang w:eastAsia="it-IT"/>
              </w:rPr>
            </w:pPr>
          </w:p>
        </w:tc>
      </w:tr>
    </w:tbl>
    <w:p w:rsidR="00AF437F" w:rsidRPr="00AF437F" w:rsidRDefault="00AF437F" w:rsidP="00AF437F">
      <w:pPr>
        <w:suppressAutoHyphens w:val="0"/>
        <w:autoSpaceDE w:val="0"/>
        <w:autoSpaceDN w:val="0"/>
        <w:adjustRightInd w:val="0"/>
        <w:spacing w:after="0" w:line="240" w:lineRule="auto"/>
        <w:rPr>
          <w:rFonts w:ascii="Times New Roman" w:hAnsi="Times New Roman" w:cs="Times New Roman"/>
          <w:b/>
          <w:bCs/>
          <w:color w:val="FFFFFF"/>
          <w:sz w:val="20"/>
          <w:szCs w:val="20"/>
          <w:lang w:eastAsia="it-IT"/>
        </w:rPr>
      </w:pPr>
      <w:r w:rsidRPr="00AF437F">
        <w:rPr>
          <w:rFonts w:ascii="Times New Roman" w:hAnsi="Times New Roman" w:cs="Times New Roman"/>
          <w:b/>
          <w:bCs/>
          <w:color w:val="FFFFFF"/>
          <w:sz w:val="20"/>
          <w:szCs w:val="20"/>
          <w:lang w:eastAsia="it-IT"/>
        </w:rPr>
        <w:t>Tipologia modulo Titolo Costo</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Il progetto ha avuto assegnato il seguente codice di </w:t>
      </w:r>
      <w:r w:rsidRPr="00AF437F">
        <w:rPr>
          <w:rFonts w:ascii="Times New Roman" w:hAnsi="Times New Roman" w:cs="Times New Roman"/>
          <w:b/>
          <w:color w:val="000000"/>
          <w:lang w:eastAsia="it-IT"/>
        </w:rPr>
        <w:t xml:space="preserve">Progetto </w:t>
      </w:r>
      <w:r w:rsidR="00C63782" w:rsidRPr="00AF437F">
        <w:rPr>
          <w:rFonts w:ascii="Times New Roman" w:hAnsi="Times New Roman" w:cs="Times New Roman"/>
          <w:color w:val="333333"/>
        </w:rPr>
        <w:t>10.2.2A-FSEPON-SA-2017-22</w:t>
      </w:r>
      <w:r w:rsidR="00064147" w:rsidRPr="00AF437F">
        <w:rPr>
          <w:rFonts w:ascii="Times New Roman" w:hAnsi="Times New Roman" w:cs="Times New Roman"/>
          <w:color w:val="333333"/>
        </w:rPr>
        <w:t xml:space="preserve"> </w:t>
      </w:r>
      <w:r w:rsidRPr="00AF437F">
        <w:rPr>
          <w:rFonts w:ascii="Times New Roman" w:hAnsi="Times New Roman" w:cs="Times New Roman"/>
          <w:color w:val="000000"/>
          <w:lang w:eastAsia="it-IT"/>
        </w:rPr>
        <w:t xml:space="preserve">ed il seguente codice </w:t>
      </w:r>
      <w:proofErr w:type="spellStart"/>
      <w:r w:rsidRPr="00AF437F">
        <w:rPr>
          <w:rFonts w:ascii="Times New Roman" w:hAnsi="Times New Roman" w:cs="Times New Roman"/>
          <w:color w:val="000000"/>
          <w:lang w:eastAsia="it-IT"/>
        </w:rPr>
        <w:t>C.U.P.</w:t>
      </w:r>
      <w:proofErr w:type="spellEnd"/>
      <w:r w:rsidR="00C63782" w:rsidRPr="00AF437F">
        <w:rPr>
          <w:rFonts w:ascii="Times New Roman" w:hAnsi="Times New Roman" w:cs="Times New Roman"/>
          <w:color w:val="000000"/>
          <w:lang w:eastAsia="it-IT"/>
        </w:rPr>
        <w:t xml:space="preserve"> H71J17000060006.</w:t>
      </w:r>
      <w:r w:rsidRPr="00AF437F">
        <w:rPr>
          <w:rFonts w:ascii="Times New Roman" w:hAnsi="Times New Roman" w:cs="Times New Roman"/>
          <w:color w:val="000000"/>
          <w:lang w:eastAsia="it-IT"/>
        </w:rPr>
        <w:t xml:space="preserve">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Pertanto, a partire dall’anno scolastico 2017/2018 verranno espletate tutte le attività negoziali relative a quanto in argomento.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Le varie fasi </w:t>
      </w:r>
      <w:proofErr w:type="spellStart"/>
      <w:r w:rsidRPr="00AF437F">
        <w:rPr>
          <w:rFonts w:ascii="Times New Roman" w:hAnsi="Times New Roman" w:cs="Times New Roman"/>
          <w:color w:val="000000"/>
          <w:lang w:eastAsia="it-IT"/>
        </w:rPr>
        <w:t>realizzative</w:t>
      </w:r>
      <w:proofErr w:type="spellEnd"/>
      <w:r w:rsidRPr="00AF437F">
        <w:rPr>
          <w:rFonts w:ascii="Times New Roman" w:hAnsi="Times New Roman" w:cs="Times New Roman"/>
          <w:color w:val="000000"/>
          <w:lang w:eastAsia="it-IT"/>
        </w:rPr>
        <w:t xml:space="preserve"> saranno pubblicizzate nei modi e nei termini previsti dalle vigenti disposizioni in materia di pubblicità e trasparenza.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Le modalità di reclutamento delle figure professionali occorrenti all’espletamento del Progetto sono le seguenti: </w:t>
      </w:r>
    </w:p>
    <w:p w:rsidR="00D82970" w:rsidRPr="00AF437F" w:rsidRDefault="001E5D47" w:rsidP="00064147">
      <w:pPr>
        <w:suppressAutoHyphens w:val="0"/>
        <w:autoSpaceDE w:val="0"/>
        <w:autoSpaceDN w:val="0"/>
        <w:adjustRightInd w:val="0"/>
        <w:spacing w:after="25"/>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 Tutor interno: Avviso di Reclutamento; </w:t>
      </w:r>
    </w:p>
    <w:p w:rsidR="001E5D47" w:rsidRPr="00AF437F" w:rsidRDefault="00D82970" w:rsidP="00064147">
      <w:pPr>
        <w:suppressAutoHyphens w:val="0"/>
        <w:autoSpaceDE w:val="0"/>
        <w:autoSpaceDN w:val="0"/>
        <w:adjustRightInd w:val="0"/>
        <w:spacing w:after="25"/>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 Esperti esterno: </w:t>
      </w:r>
      <w:r w:rsidR="001E5D47" w:rsidRPr="00AF437F">
        <w:rPr>
          <w:rFonts w:ascii="Times New Roman" w:hAnsi="Times New Roman" w:cs="Times New Roman"/>
          <w:color w:val="000000"/>
          <w:lang w:eastAsia="it-IT"/>
        </w:rPr>
        <w:t xml:space="preserve"> </w:t>
      </w:r>
      <w:r w:rsidRPr="00AF437F">
        <w:rPr>
          <w:rFonts w:ascii="Times New Roman" w:hAnsi="Times New Roman" w:cs="Times New Roman"/>
          <w:color w:val="000000"/>
          <w:lang w:eastAsia="it-IT"/>
        </w:rPr>
        <w:t>Avviso di Reclutamento;</w:t>
      </w:r>
    </w:p>
    <w:p w:rsidR="00C87AC5" w:rsidRPr="00AF437F" w:rsidRDefault="00C87AC5" w:rsidP="00064147">
      <w:pPr>
        <w:suppressAutoHyphens w:val="0"/>
        <w:autoSpaceDE w:val="0"/>
        <w:autoSpaceDN w:val="0"/>
        <w:adjustRightInd w:val="0"/>
        <w:spacing w:after="25"/>
        <w:rPr>
          <w:rFonts w:ascii="Times New Roman" w:hAnsi="Times New Roman" w:cs="Times New Roman"/>
          <w:color w:val="000000"/>
          <w:lang w:eastAsia="it-IT"/>
        </w:rPr>
      </w:pPr>
      <w:r w:rsidRPr="00AF437F">
        <w:rPr>
          <w:rFonts w:ascii="Times New Roman" w:hAnsi="Times New Roman" w:cs="Times New Roman"/>
          <w:color w:val="000000"/>
          <w:lang w:eastAsia="it-IT"/>
        </w:rPr>
        <w:t>- Figure di supporto: Avviso di Reclutamento</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 Figure di sistema: provvedimento di incarico.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In ogni caso i destinatari di incarico dovranno essere in possesso dei titoli e competenze appropriate all’affidamento degli incarichi.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Il reclutamento delle figure professionali occorrenti interne all’Istituzione Scolastica verrà effettuato con i limiti e criteri definitivamente approvati dal Consiglio di Istituto, ai sensi e per gli effetti degli articoli 33 e 40 del Decreto Interministeriale numero 44 del 1° febbraio 2001.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Per quanto attiene, invece, l’affido dei servizi e forniture ci si atterrà a: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 dal Decreto Legislativo 18 aprile 2016, numero 50;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 dal Decreto Interministeriale numero 44 del 1° febbraio 2001;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 dall’Avviso Pubblico numero AOODGEFID/0003781 </w:t>
      </w:r>
      <w:proofErr w:type="spellStart"/>
      <w:r w:rsidRPr="00AF437F">
        <w:rPr>
          <w:rFonts w:ascii="Times New Roman" w:hAnsi="Times New Roman" w:cs="Times New Roman"/>
          <w:color w:val="000000"/>
          <w:lang w:eastAsia="it-IT"/>
        </w:rPr>
        <w:t>prot</w:t>
      </w:r>
      <w:proofErr w:type="spellEnd"/>
      <w:r w:rsidRPr="00AF437F">
        <w:rPr>
          <w:rFonts w:ascii="Times New Roman" w:hAnsi="Times New Roman" w:cs="Times New Roman"/>
          <w:color w:val="000000"/>
          <w:lang w:eastAsia="it-IT"/>
        </w:rPr>
        <w:t xml:space="preserve">. del 5 aprile 2017;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 dalle Linee Guida dell’Autorità di Gestione per l’affidamento dei contratti pubblici di servizi e forniture di importo inferiore alla soglia comunitaria di cui alla Circolare </w:t>
      </w:r>
      <w:proofErr w:type="spellStart"/>
      <w:r w:rsidRPr="00AF437F">
        <w:rPr>
          <w:rFonts w:ascii="Times New Roman" w:hAnsi="Times New Roman" w:cs="Times New Roman"/>
          <w:color w:val="000000"/>
          <w:lang w:eastAsia="it-IT"/>
        </w:rPr>
        <w:t>M.I.U.R.</w:t>
      </w:r>
      <w:proofErr w:type="spellEnd"/>
      <w:r w:rsidRPr="00AF437F">
        <w:rPr>
          <w:rFonts w:ascii="Times New Roman" w:hAnsi="Times New Roman" w:cs="Times New Roman"/>
          <w:color w:val="000000"/>
          <w:lang w:eastAsia="it-IT"/>
        </w:rPr>
        <w:t xml:space="preserve"> AOODGEFID/31732 di protocollo del 25 luglio 2017 ed a quanto alla stessa allegato. </w:t>
      </w:r>
    </w:p>
    <w:p w:rsidR="001E5D47" w:rsidRPr="00AF437F" w:rsidRDefault="001E5D47" w:rsidP="00AB4D23">
      <w:pPr>
        <w:suppressAutoHyphens w:val="0"/>
        <w:autoSpaceDE w:val="0"/>
        <w:autoSpaceDN w:val="0"/>
        <w:adjustRightInd w:val="0"/>
        <w:spacing w:after="0"/>
        <w:jc w:val="both"/>
        <w:rPr>
          <w:rFonts w:ascii="Times New Roman" w:hAnsi="Times New Roman" w:cs="Times New Roman"/>
          <w:color w:val="000000"/>
          <w:lang w:eastAsia="it-IT"/>
        </w:rPr>
      </w:pPr>
      <w:r w:rsidRPr="00AF437F">
        <w:rPr>
          <w:rFonts w:ascii="Times New Roman" w:hAnsi="Times New Roman" w:cs="Times New Roman"/>
          <w:color w:val="000000"/>
          <w:lang w:eastAsia="it-IT"/>
        </w:rPr>
        <w:t>Tutte le attività progettuali saranno sottoposte ad approvazione definitiva degli Organi Collegiali di Istituto per essere previste nel Piano dell’Offerta Formativa de</w:t>
      </w:r>
      <w:r w:rsidR="00800A3D">
        <w:rPr>
          <w:rFonts w:ascii="Times New Roman" w:hAnsi="Times New Roman" w:cs="Times New Roman"/>
          <w:color w:val="000000"/>
          <w:lang w:eastAsia="it-IT"/>
        </w:rPr>
        <w:t xml:space="preserve">gli </w:t>
      </w:r>
      <w:proofErr w:type="spellStart"/>
      <w:r w:rsidR="00800A3D">
        <w:rPr>
          <w:rFonts w:ascii="Times New Roman" w:hAnsi="Times New Roman" w:cs="Times New Roman"/>
          <w:color w:val="000000"/>
          <w:lang w:eastAsia="it-IT"/>
        </w:rPr>
        <w:t>aa.ss.</w:t>
      </w:r>
      <w:proofErr w:type="spellEnd"/>
      <w:r w:rsidRPr="00AF437F">
        <w:rPr>
          <w:rFonts w:ascii="Times New Roman" w:hAnsi="Times New Roman" w:cs="Times New Roman"/>
          <w:color w:val="000000"/>
          <w:lang w:eastAsia="it-IT"/>
        </w:rPr>
        <w:t xml:space="preserve"> 2017/2018</w:t>
      </w:r>
      <w:r w:rsidR="00800A3D">
        <w:rPr>
          <w:rFonts w:ascii="Times New Roman" w:hAnsi="Times New Roman" w:cs="Times New Roman"/>
          <w:color w:val="000000"/>
          <w:lang w:eastAsia="it-IT"/>
        </w:rPr>
        <w:t xml:space="preserve"> e 2018/19</w:t>
      </w:r>
      <w:r w:rsidRPr="00AF437F">
        <w:rPr>
          <w:rFonts w:ascii="Times New Roman" w:hAnsi="Times New Roman" w:cs="Times New Roman"/>
          <w:color w:val="000000"/>
          <w:lang w:eastAsia="it-IT"/>
        </w:rPr>
        <w:t xml:space="preserve">. </w:t>
      </w:r>
    </w:p>
    <w:p w:rsidR="001E5D47" w:rsidRPr="00AF437F" w:rsidRDefault="001E5D47" w:rsidP="00AB4D23">
      <w:pPr>
        <w:suppressAutoHyphens w:val="0"/>
        <w:autoSpaceDE w:val="0"/>
        <w:autoSpaceDN w:val="0"/>
        <w:adjustRightInd w:val="0"/>
        <w:spacing w:after="0"/>
        <w:jc w:val="both"/>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Saranno portate a conoscenza della collettività la ricaduta sul piano formativo e della crescita sociale nonché la realizzazione degli interventi, secondo gli obiettivi prefissati dall’Unione Europea con le modalità previste dall’articolo 10, comma 1, del Decreto Legislativo numero 267 del 18 agosto 2000. </w:t>
      </w:r>
    </w:p>
    <w:p w:rsidR="001E5D47" w:rsidRPr="00AF437F" w:rsidRDefault="001E5D47" w:rsidP="00AB4D23">
      <w:pPr>
        <w:suppressAutoHyphens w:val="0"/>
        <w:autoSpaceDE w:val="0"/>
        <w:autoSpaceDN w:val="0"/>
        <w:adjustRightInd w:val="0"/>
        <w:spacing w:after="0"/>
        <w:jc w:val="both"/>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Il Responsabile del procedimento, ai sensi e per gli effetti della Legge 7 agosto 1990 numero 241 e successive modificazioni ed integrazioni, con esclusione dell’adozione di quello finale, è il </w:t>
      </w:r>
      <w:proofErr w:type="spellStart"/>
      <w:r w:rsidRPr="00AF437F">
        <w:rPr>
          <w:rFonts w:ascii="Times New Roman" w:hAnsi="Times New Roman" w:cs="Times New Roman"/>
          <w:color w:val="000000"/>
          <w:lang w:eastAsia="it-IT"/>
        </w:rPr>
        <w:t>D.S.G.A.</w:t>
      </w:r>
      <w:proofErr w:type="spellEnd"/>
      <w:r w:rsidRPr="00AF437F">
        <w:rPr>
          <w:rFonts w:ascii="Times New Roman" w:hAnsi="Times New Roman" w:cs="Times New Roman"/>
          <w:color w:val="000000"/>
          <w:lang w:eastAsia="it-IT"/>
        </w:rPr>
        <w:t xml:space="preserve"> dell’Istituzione Scolastica. </w:t>
      </w:r>
    </w:p>
    <w:p w:rsidR="001E5D47" w:rsidRPr="00AF437F" w:rsidRDefault="001E5D47" w:rsidP="00AB4D23">
      <w:pPr>
        <w:suppressAutoHyphens w:val="0"/>
        <w:autoSpaceDE w:val="0"/>
        <w:autoSpaceDN w:val="0"/>
        <w:adjustRightInd w:val="0"/>
        <w:spacing w:after="0"/>
        <w:jc w:val="both"/>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Il Responsabile per la Trasparenza, ai sensi e per gli effetti dell’articolo 43 del D.L.vo 20 aprile 2013 numero 33, è il Dirigente Scolastico dell’Istituzione Scolastica. </w:t>
      </w:r>
    </w:p>
    <w:p w:rsidR="001E5D47" w:rsidRPr="00AF437F" w:rsidRDefault="001E5D47" w:rsidP="00064147">
      <w:pPr>
        <w:suppressAutoHyphens w:val="0"/>
        <w:autoSpaceDE w:val="0"/>
        <w:autoSpaceDN w:val="0"/>
        <w:adjustRightInd w:val="0"/>
        <w:spacing w:after="0"/>
        <w:rPr>
          <w:rFonts w:ascii="Times New Roman" w:hAnsi="Times New Roman" w:cs="Times New Roman"/>
          <w:color w:val="000000"/>
          <w:lang w:eastAsia="it-IT"/>
        </w:rPr>
      </w:pPr>
      <w:r w:rsidRPr="00AF437F">
        <w:rPr>
          <w:rFonts w:ascii="Times New Roman" w:hAnsi="Times New Roman" w:cs="Times New Roman"/>
          <w:color w:val="000000"/>
          <w:lang w:eastAsia="it-IT"/>
        </w:rPr>
        <w:t xml:space="preserve">Il Responsabile del Sito web è invitato a pubblicare i dati essenziali previsti dal D.L.vo 20 aprile 2013 numero 33 per quanto oggetto del presente disposto nella Sezione Amministrazione Trasparente. </w:t>
      </w:r>
    </w:p>
    <w:p w:rsidR="00870D73" w:rsidRPr="00AF437F" w:rsidRDefault="001E5D47" w:rsidP="00064147">
      <w:pPr>
        <w:rPr>
          <w:rFonts w:ascii="Times New Roman" w:hAnsi="Times New Roman" w:cs="Times New Roman"/>
        </w:rPr>
      </w:pPr>
      <w:r w:rsidRPr="00AF437F">
        <w:rPr>
          <w:rFonts w:ascii="Times New Roman" w:hAnsi="Times New Roman" w:cs="Times New Roman"/>
          <w:color w:val="000000"/>
          <w:lang w:eastAsia="it-IT"/>
        </w:rPr>
        <w:t xml:space="preserve">L’attività oggetto del presente avviso è cofinanziata dal Fondo Europeo di Sviluppo Regionale nell'ambito del Programma Operativo Nazionale 2014IT05M2OP001 </w:t>
      </w:r>
      <w:r w:rsidRPr="00AF437F">
        <w:rPr>
          <w:rFonts w:ascii="Times New Roman" w:hAnsi="Times New Roman" w:cs="Times New Roman"/>
          <w:i/>
          <w:iCs/>
          <w:color w:val="000000"/>
          <w:lang w:eastAsia="it-IT"/>
        </w:rPr>
        <w:t>“Per la Scuola: competenze e ambienti per l’apprendimento</w:t>
      </w:r>
      <w:r w:rsidRPr="00AF437F">
        <w:rPr>
          <w:rFonts w:ascii="Times New Roman" w:hAnsi="Times New Roman" w:cs="Times New Roman"/>
          <w:color w:val="000000"/>
          <w:lang w:eastAsia="it-IT"/>
        </w:rPr>
        <w:t>", Programmazione 2014-2020 FSE e FESR, annualità 2017, a titolarità del Ministero dell'Istruzione, dell'Università e Ricerca - Direzione Generale interventi in materia di Edilizia Scolastica, per la gestione dei Fondi Strutturali e per l’innovazione digitale, Ufficio IV, programmazione e gestione dei fondi strutturali europei e nazionali per lo sviluppo e la coesione sociale.</w:t>
      </w:r>
    </w:p>
    <w:p w:rsidR="00767DE5" w:rsidRPr="00AF437F" w:rsidRDefault="00767DE5" w:rsidP="00064147">
      <w:pPr>
        <w:spacing w:after="0"/>
        <w:jc w:val="both"/>
        <w:rPr>
          <w:rFonts w:ascii="Times New Roman" w:hAnsi="Times New Roman" w:cs="Times New Roman"/>
          <w:b/>
        </w:rPr>
      </w:pPr>
    </w:p>
    <w:p w:rsidR="00843D98" w:rsidRPr="00AF437F" w:rsidRDefault="00843D98" w:rsidP="00064147">
      <w:pPr>
        <w:spacing w:after="0"/>
        <w:jc w:val="both"/>
        <w:rPr>
          <w:rFonts w:ascii="Times New Roman" w:hAnsi="Times New Roman" w:cs="Times New Roman"/>
        </w:rPr>
      </w:pPr>
    </w:p>
    <w:p w:rsidR="00843D98" w:rsidRPr="00AF437F" w:rsidRDefault="00767DE5" w:rsidP="00064147">
      <w:pPr>
        <w:spacing w:after="0"/>
        <w:jc w:val="both"/>
        <w:rPr>
          <w:rFonts w:ascii="Times New Roman" w:hAnsi="Times New Roman" w:cs="Times New Roman"/>
        </w:rPr>
      </w:pPr>
      <w:r w:rsidRPr="00AF437F">
        <w:rPr>
          <w:rFonts w:ascii="Times New Roman" w:hAnsi="Times New Roman" w:cs="Times New Roman"/>
        </w:rPr>
        <w:t xml:space="preserve">                                                                                                  Il Dirigente Scolastico</w:t>
      </w:r>
    </w:p>
    <w:p w:rsidR="00767DE5" w:rsidRPr="00AF437F" w:rsidRDefault="00767DE5" w:rsidP="00064147">
      <w:pPr>
        <w:spacing w:after="0"/>
        <w:jc w:val="both"/>
        <w:rPr>
          <w:rFonts w:ascii="Times New Roman" w:hAnsi="Times New Roman" w:cs="Times New Roman"/>
        </w:rPr>
      </w:pPr>
      <w:r w:rsidRPr="00AF437F">
        <w:rPr>
          <w:rFonts w:ascii="Times New Roman" w:hAnsi="Times New Roman" w:cs="Times New Roman"/>
        </w:rPr>
        <w:t xml:space="preserve">                                                                                                Dott.ssa Elisa Mantovani</w:t>
      </w:r>
    </w:p>
    <w:p w:rsidR="00044462" w:rsidRPr="00AF437F" w:rsidRDefault="00044462" w:rsidP="00064147">
      <w:pPr>
        <w:spacing w:after="0"/>
        <w:jc w:val="both"/>
        <w:rPr>
          <w:rFonts w:ascii="Times New Roman" w:hAnsi="Times New Roman" w:cs="Times New Roman"/>
        </w:rPr>
      </w:pPr>
      <w:r w:rsidRPr="00AF437F">
        <w:rPr>
          <w:rFonts w:ascii="Times New Roman" w:hAnsi="Times New Roman" w:cs="Times New Roman"/>
        </w:rPr>
        <w:t xml:space="preserve">                                                                                  </w:t>
      </w:r>
      <w:r w:rsidR="004A1B1F" w:rsidRPr="00AF437F">
        <w:rPr>
          <w:rFonts w:ascii="Times New Roman" w:hAnsi="Times New Roman" w:cs="Times New Roman"/>
        </w:rPr>
        <w:t xml:space="preserve">(Firma autografa sostituita a mezzo stampa </w:t>
      </w:r>
    </w:p>
    <w:p w:rsidR="00843D98" w:rsidRPr="00AF437F" w:rsidRDefault="00044462" w:rsidP="00064147">
      <w:pPr>
        <w:spacing w:after="0"/>
        <w:jc w:val="both"/>
        <w:rPr>
          <w:rFonts w:ascii="Times New Roman" w:hAnsi="Times New Roman" w:cs="Times New Roman"/>
        </w:rPr>
      </w:pPr>
      <w:r w:rsidRPr="00AF437F">
        <w:rPr>
          <w:rFonts w:ascii="Times New Roman" w:hAnsi="Times New Roman" w:cs="Times New Roman"/>
        </w:rPr>
        <w:t xml:space="preserve">                                                                                </w:t>
      </w:r>
      <w:r w:rsidR="004A1B1F" w:rsidRPr="00AF437F">
        <w:rPr>
          <w:rFonts w:ascii="Times New Roman" w:hAnsi="Times New Roman" w:cs="Times New Roman"/>
        </w:rPr>
        <w:t xml:space="preserve">ai sensi dell'art. 3 comma 2 del D. </w:t>
      </w:r>
      <w:proofErr w:type="spellStart"/>
      <w:r w:rsidR="004A1B1F" w:rsidRPr="00AF437F">
        <w:rPr>
          <w:rFonts w:ascii="Times New Roman" w:hAnsi="Times New Roman" w:cs="Times New Roman"/>
        </w:rPr>
        <w:t>lgs</w:t>
      </w:r>
      <w:proofErr w:type="spellEnd"/>
      <w:r w:rsidR="004A1B1F" w:rsidRPr="00AF437F">
        <w:rPr>
          <w:rFonts w:ascii="Times New Roman" w:hAnsi="Times New Roman" w:cs="Times New Roman"/>
        </w:rPr>
        <w:t>. 39/1993)</w:t>
      </w:r>
    </w:p>
    <w:p w:rsidR="00843D98" w:rsidRPr="00AF437F" w:rsidRDefault="00843D98" w:rsidP="00064147">
      <w:pPr>
        <w:ind w:left="5664" w:firstLine="708"/>
        <w:rPr>
          <w:rFonts w:ascii="Times New Roman" w:hAnsi="Times New Roman" w:cs="Times New Roman"/>
        </w:rPr>
      </w:pPr>
    </w:p>
    <w:sectPr w:rsidR="00843D98" w:rsidRPr="00AF437F" w:rsidSect="00363F86">
      <w:footerReference w:type="default" r:id="rId8"/>
      <w:pgSz w:w="11906" w:h="16838"/>
      <w:pgMar w:top="720" w:right="720" w:bottom="720" w:left="720"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A92" w:rsidRDefault="00E84A92" w:rsidP="003322EF">
      <w:pPr>
        <w:spacing w:after="0" w:line="240" w:lineRule="auto"/>
      </w:pPr>
      <w:r>
        <w:separator/>
      </w:r>
    </w:p>
  </w:endnote>
  <w:endnote w:type="continuationSeparator" w:id="0">
    <w:p w:rsidR="00E84A92" w:rsidRDefault="00E84A92" w:rsidP="0033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9F" w:rsidRDefault="00E84A92">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A92" w:rsidRDefault="00E84A92" w:rsidP="003322EF">
      <w:pPr>
        <w:spacing w:after="0" w:line="240" w:lineRule="auto"/>
      </w:pPr>
      <w:r>
        <w:separator/>
      </w:r>
    </w:p>
  </w:footnote>
  <w:footnote w:type="continuationSeparator" w:id="0">
    <w:p w:rsidR="00E84A92" w:rsidRDefault="00E84A92" w:rsidP="00332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hint="default"/>
        <w:sz w:val="24"/>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4"/>
        <w:szCs w:val="24"/>
        <w:shd w:val="clear" w:color="auto" w:fill="00FF00"/>
      </w:rPr>
    </w:lvl>
  </w:abstractNum>
  <w:abstractNum w:abstractNumId="3">
    <w:nsid w:val="038E1F6E"/>
    <w:multiLevelType w:val="hybridMultilevel"/>
    <w:tmpl w:val="D2A003E8"/>
    <w:lvl w:ilvl="0" w:tplc="4E24237A">
      <w:start w:val="1"/>
      <w:numFmt w:val="bullet"/>
      <w:lvlText w:val=""/>
      <w:lvlJc w:val="left"/>
      <w:pPr>
        <w:ind w:left="2239" w:hanging="360"/>
      </w:pPr>
      <w:rPr>
        <w:rFonts w:ascii="Symbol" w:eastAsia="Symbol" w:hAnsi="Symbol" w:hint="default"/>
        <w:w w:val="99"/>
        <w:sz w:val="24"/>
        <w:szCs w:val="24"/>
      </w:rPr>
    </w:lvl>
    <w:lvl w:ilvl="1" w:tplc="4224D522">
      <w:start w:val="1"/>
      <w:numFmt w:val="bullet"/>
      <w:lvlText w:val="•"/>
      <w:lvlJc w:val="left"/>
      <w:pPr>
        <w:ind w:left="3085" w:hanging="360"/>
      </w:pPr>
      <w:rPr>
        <w:rFonts w:hint="default"/>
      </w:rPr>
    </w:lvl>
    <w:lvl w:ilvl="2" w:tplc="193A2170">
      <w:start w:val="1"/>
      <w:numFmt w:val="bullet"/>
      <w:lvlText w:val="•"/>
      <w:lvlJc w:val="left"/>
      <w:pPr>
        <w:ind w:left="3931" w:hanging="360"/>
      </w:pPr>
      <w:rPr>
        <w:rFonts w:hint="default"/>
      </w:rPr>
    </w:lvl>
    <w:lvl w:ilvl="3" w:tplc="1A64EB84">
      <w:start w:val="1"/>
      <w:numFmt w:val="bullet"/>
      <w:lvlText w:val="•"/>
      <w:lvlJc w:val="left"/>
      <w:pPr>
        <w:ind w:left="4777" w:hanging="360"/>
      </w:pPr>
      <w:rPr>
        <w:rFonts w:hint="default"/>
      </w:rPr>
    </w:lvl>
    <w:lvl w:ilvl="4" w:tplc="EFF64492">
      <w:start w:val="1"/>
      <w:numFmt w:val="bullet"/>
      <w:lvlText w:val="•"/>
      <w:lvlJc w:val="left"/>
      <w:pPr>
        <w:ind w:left="5623" w:hanging="360"/>
      </w:pPr>
      <w:rPr>
        <w:rFonts w:hint="default"/>
      </w:rPr>
    </w:lvl>
    <w:lvl w:ilvl="5" w:tplc="2B6C1DEE">
      <w:start w:val="1"/>
      <w:numFmt w:val="bullet"/>
      <w:lvlText w:val="•"/>
      <w:lvlJc w:val="left"/>
      <w:pPr>
        <w:ind w:left="6469" w:hanging="360"/>
      </w:pPr>
      <w:rPr>
        <w:rFonts w:hint="default"/>
      </w:rPr>
    </w:lvl>
    <w:lvl w:ilvl="6" w:tplc="AC5CE4F6">
      <w:start w:val="1"/>
      <w:numFmt w:val="bullet"/>
      <w:lvlText w:val="•"/>
      <w:lvlJc w:val="left"/>
      <w:pPr>
        <w:ind w:left="7315" w:hanging="360"/>
      </w:pPr>
      <w:rPr>
        <w:rFonts w:hint="default"/>
      </w:rPr>
    </w:lvl>
    <w:lvl w:ilvl="7" w:tplc="6C42A054">
      <w:start w:val="1"/>
      <w:numFmt w:val="bullet"/>
      <w:lvlText w:val="•"/>
      <w:lvlJc w:val="left"/>
      <w:pPr>
        <w:ind w:left="8161" w:hanging="360"/>
      </w:pPr>
      <w:rPr>
        <w:rFonts w:hint="default"/>
      </w:rPr>
    </w:lvl>
    <w:lvl w:ilvl="8" w:tplc="225A3692">
      <w:start w:val="1"/>
      <w:numFmt w:val="bullet"/>
      <w:lvlText w:val="•"/>
      <w:lvlJc w:val="left"/>
      <w:pPr>
        <w:ind w:left="9007" w:hanging="360"/>
      </w:pPr>
      <w:rPr>
        <w:rFonts w:hint="default"/>
      </w:rPr>
    </w:lvl>
  </w:abstractNum>
  <w:abstractNum w:abstractNumId="4">
    <w:nsid w:val="209700CF"/>
    <w:multiLevelType w:val="hybridMultilevel"/>
    <w:tmpl w:val="21481B28"/>
    <w:lvl w:ilvl="0" w:tplc="52249242">
      <w:start w:val="10"/>
      <w:numFmt w:val="decimal"/>
      <w:lvlText w:val="%1"/>
      <w:lvlJc w:val="left"/>
      <w:pPr>
        <w:ind w:left="1519" w:hanging="670"/>
      </w:pPr>
      <w:rPr>
        <w:rFonts w:hint="default"/>
      </w:rPr>
    </w:lvl>
    <w:lvl w:ilvl="1" w:tplc="897AA08A">
      <w:numFmt w:val="none"/>
      <w:lvlText w:val=""/>
      <w:lvlJc w:val="left"/>
      <w:pPr>
        <w:tabs>
          <w:tab w:val="num" w:pos="360"/>
        </w:tabs>
      </w:pPr>
    </w:lvl>
    <w:lvl w:ilvl="2" w:tplc="438488EC">
      <w:numFmt w:val="none"/>
      <w:lvlText w:val=""/>
      <w:lvlJc w:val="left"/>
      <w:pPr>
        <w:tabs>
          <w:tab w:val="num" w:pos="360"/>
        </w:tabs>
      </w:pPr>
    </w:lvl>
    <w:lvl w:ilvl="3" w:tplc="2C787B3E">
      <w:start w:val="1"/>
      <w:numFmt w:val="bullet"/>
      <w:lvlText w:val=""/>
      <w:lvlJc w:val="left"/>
      <w:pPr>
        <w:ind w:left="2239" w:hanging="360"/>
      </w:pPr>
      <w:rPr>
        <w:rFonts w:ascii="Symbol" w:eastAsia="Symbol" w:hAnsi="Symbol" w:hint="default"/>
        <w:w w:val="99"/>
        <w:sz w:val="24"/>
        <w:szCs w:val="24"/>
      </w:rPr>
    </w:lvl>
    <w:lvl w:ilvl="4" w:tplc="7FFC5264">
      <w:start w:val="1"/>
      <w:numFmt w:val="bullet"/>
      <w:lvlText w:val="•"/>
      <w:lvlJc w:val="left"/>
      <w:pPr>
        <w:ind w:left="5259" w:hanging="360"/>
      </w:pPr>
      <w:rPr>
        <w:rFonts w:hint="default"/>
      </w:rPr>
    </w:lvl>
    <w:lvl w:ilvl="5" w:tplc="4E36CC18">
      <w:start w:val="1"/>
      <w:numFmt w:val="bullet"/>
      <w:lvlText w:val="•"/>
      <w:lvlJc w:val="left"/>
      <w:pPr>
        <w:ind w:left="6266" w:hanging="360"/>
      </w:pPr>
      <w:rPr>
        <w:rFonts w:hint="default"/>
      </w:rPr>
    </w:lvl>
    <w:lvl w:ilvl="6" w:tplc="366E7D90">
      <w:start w:val="1"/>
      <w:numFmt w:val="bullet"/>
      <w:lvlText w:val="•"/>
      <w:lvlJc w:val="left"/>
      <w:pPr>
        <w:ind w:left="7272" w:hanging="360"/>
      </w:pPr>
      <w:rPr>
        <w:rFonts w:hint="default"/>
      </w:rPr>
    </w:lvl>
    <w:lvl w:ilvl="7" w:tplc="8C24B42C">
      <w:start w:val="1"/>
      <w:numFmt w:val="bullet"/>
      <w:lvlText w:val="•"/>
      <w:lvlJc w:val="left"/>
      <w:pPr>
        <w:ind w:left="8279" w:hanging="360"/>
      </w:pPr>
      <w:rPr>
        <w:rFonts w:hint="default"/>
      </w:rPr>
    </w:lvl>
    <w:lvl w:ilvl="8" w:tplc="ADBEDD54">
      <w:start w:val="1"/>
      <w:numFmt w:val="bullet"/>
      <w:lvlText w:val="•"/>
      <w:lvlJc w:val="left"/>
      <w:pPr>
        <w:ind w:left="9286" w:hanging="360"/>
      </w:pPr>
      <w:rPr>
        <w:rFonts w:hint="default"/>
      </w:rPr>
    </w:lvl>
  </w:abstractNum>
  <w:abstractNum w:abstractNumId="5">
    <w:nsid w:val="4FC876DA"/>
    <w:multiLevelType w:val="hybridMultilevel"/>
    <w:tmpl w:val="61103D6C"/>
    <w:lvl w:ilvl="0" w:tplc="B232B4AC">
      <w:start w:val="1"/>
      <w:numFmt w:val="bullet"/>
      <w:lvlText w:val=""/>
      <w:lvlJc w:val="left"/>
      <w:pPr>
        <w:ind w:left="2237" w:hanging="360"/>
      </w:pPr>
      <w:rPr>
        <w:rFonts w:ascii="Symbol" w:eastAsia="Symbol" w:hAnsi="Symbol" w:hint="default"/>
        <w:sz w:val="22"/>
        <w:szCs w:val="22"/>
      </w:rPr>
    </w:lvl>
    <w:lvl w:ilvl="1" w:tplc="BE9A9BF8">
      <w:start w:val="1"/>
      <w:numFmt w:val="bullet"/>
      <w:lvlText w:val="•"/>
      <w:lvlJc w:val="left"/>
      <w:pPr>
        <w:ind w:left="3143" w:hanging="360"/>
      </w:pPr>
      <w:rPr>
        <w:rFonts w:hint="default"/>
      </w:rPr>
    </w:lvl>
    <w:lvl w:ilvl="2" w:tplc="F468E958">
      <w:start w:val="1"/>
      <w:numFmt w:val="bullet"/>
      <w:lvlText w:val="•"/>
      <w:lvlJc w:val="left"/>
      <w:pPr>
        <w:ind w:left="4049" w:hanging="360"/>
      </w:pPr>
      <w:rPr>
        <w:rFonts w:hint="default"/>
      </w:rPr>
    </w:lvl>
    <w:lvl w:ilvl="3" w:tplc="8AA4474A">
      <w:start w:val="1"/>
      <w:numFmt w:val="bullet"/>
      <w:lvlText w:val="•"/>
      <w:lvlJc w:val="left"/>
      <w:pPr>
        <w:ind w:left="4955" w:hanging="360"/>
      </w:pPr>
      <w:rPr>
        <w:rFonts w:hint="default"/>
      </w:rPr>
    </w:lvl>
    <w:lvl w:ilvl="4" w:tplc="536CC63A">
      <w:start w:val="1"/>
      <w:numFmt w:val="bullet"/>
      <w:lvlText w:val="•"/>
      <w:lvlJc w:val="left"/>
      <w:pPr>
        <w:ind w:left="5861" w:hanging="360"/>
      </w:pPr>
      <w:rPr>
        <w:rFonts w:hint="default"/>
      </w:rPr>
    </w:lvl>
    <w:lvl w:ilvl="5" w:tplc="26BC4F4C">
      <w:start w:val="1"/>
      <w:numFmt w:val="bullet"/>
      <w:lvlText w:val="•"/>
      <w:lvlJc w:val="left"/>
      <w:pPr>
        <w:ind w:left="6767" w:hanging="360"/>
      </w:pPr>
      <w:rPr>
        <w:rFonts w:hint="default"/>
      </w:rPr>
    </w:lvl>
    <w:lvl w:ilvl="6" w:tplc="6B865870">
      <w:start w:val="1"/>
      <w:numFmt w:val="bullet"/>
      <w:lvlText w:val="•"/>
      <w:lvlJc w:val="left"/>
      <w:pPr>
        <w:ind w:left="7673" w:hanging="360"/>
      </w:pPr>
      <w:rPr>
        <w:rFonts w:hint="default"/>
      </w:rPr>
    </w:lvl>
    <w:lvl w:ilvl="7" w:tplc="38FA168E">
      <w:start w:val="1"/>
      <w:numFmt w:val="bullet"/>
      <w:lvlText w:val="•"/>
      <w:lvlJc w:val="left"/>
      <w:pPr>
        <w:ind w:left="8579" w:hanging="360"/>
      </w:pPr>
      <w:rPr>
        <w:rFonts w:hint="default"/>
      </w:rPr>
    </w:lvl>
    <w:lvl w:ilvl="8" w:tplc="C53E55A6">
      <w:start w:val="1"/>
      <w:numFmt w:val="bullet"/>
      <w:lvlText w:val="•"/>
      <w:lvlJc w:val="left"/>
      <w:pPr>
        <w:ind w:left="9485" w:hanging="360"/>
      </w:pPr>
      <w:rPr>
        <w:rFonts w:hint="default"/>
      </w:rPr>
    </w:lvl>
  </w:abstractNum>
  <w:abstractNum w:abstractNumId="6">
    <w:nsid w:val="753B1C39"/>
    <w:multiLevelType w:val="hybridMultilevel"/>
    <w:tmpl w:val="BD9ED8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doNotCompress"/>
  <w:hdrShapeDefaults>
    <o:shapedefaults v:ext="edit" spidmax="39938">
      <o:colormenu v:ext="edit" fillcolor="none [4]" strokecolor="none [1]" shadowcolor="none [2]"/>
    </o:shapedefaults>
  </w:hdrShapeDefaults>
  <w:footnotePr>
    <w:footnote w:id="-1"/>
    <w:footnote w:id="0"/>
  </w:footnotePr>
  <w:endnotePr>
    <w:endnote w:id="-1"/>
    <w:endnote w:id="0"/>
  </w:endnotePr>
  <w:compat/>
  <w:rsids>
    <w:rsidRoot w:val="00A809B3"/>
    <w:rsid w:val="000122EF"/>
    <w:rsid w:val="00044462"/>
    <w:rsid w:val="00055AFC"/>
    <w:rsid w:val="00057B3E"/>
    <w:rsid w:val="00060B4B"/>
    <w:rsid w:val="00064147"/>
    <w:rsid w:val="00070ED8"/>
    <w:rsid w:val="000950EC"/>
    <w:rsid w:val="00095388"/>
    <w:rsid w:val="000C7828"/>
    <w:rsid w:val="000D1029"/>
    <w:rsid w:val="000D45E2"/>
    <w:rsid w:val="000D5176"/>
    <w:rsid w:val="000F4611"/>
    <w:rsid w:val="001028B6"/>
    <w:rsid w:val="00134D72"/>
    <w:rsid w:val="00142C93"/>
    <w:rsid w:val="001D498A"/>
    <w:rsid w:val="001E121A"/>
    <w:rsid w:val="001E5D47"/>
    <w:rsid w:val="002159CA"/>
    <w:rsid w:val="0022467C"/>
    <w:rsid w:val="00227789"/>
    <w:rsid w:val="00236F5D"/>
    <w:rsid w:val="002E6F93"/>
    <w:rsid w:val="002E79E1"/>
    <w:rsid w:val="00305F42"/>
    <w:rsid w:val="003322EF"/>
    <w:rsid w:val="00363F86"/>
    <w:rsid w:val="003924F6"/>
    <w:rsid w:val="004152EA"/>
    <w:rsid w:val="00421EAD"/>
    <w:rsid w:val="004229F4"/>
    <w:rsid w:val="00492AC7"/>
    <w:rsid w:val="004A1B1F"/>
    <w:rsid w:val="004C4038"/>
    <w:rsid w:val="004E6DE3"/>
    <w:rsid w:val="00512012"/>
    <w:rsid w:val="00522A28"/>
    <w:rsid w:val="00546EC8"/>
    <w:rsid w:val="00557CF9"/>
    <w:rsid w:val="005654D0"/>
    <w:rsid w:val="005718C0"/>
    <w:rsid w:val="0059743B"/>
    <w:rsid w:val="005D6D6E"/>
    <w:rsid w:val="006217E1"/>
    <w:rsid w:val="00632159"/>
    <w:rsid w:val="006425B5"/>
    <w:rsid w:val="00652A45"/>
    <w:rsid w:val="006764B4"/>
    <w:rsid w:val="00681354"/>
    <w:rsid w:val="006837B7"/>
    <w:rsid w:val="00684265"/>
    <w:rsid w:val="0069378F"/>
    <w:rsid w:val="006A627D"/>
    <w:rsid w:val="006B5C10"/>
    <w:rsid w:val="006F0D93"/>
    <w:rsid w:val="0072482C"/>
    <w:rsid w:val="00740BD6"/>
    <w:rsid w:val="00750C94"/>
    <w:rsid w:val="00767DE5"/>
    <w:rsid w:val="007F3CB7"/>
    <w:rsid w:val="00800A3D"/>
    <w:rsid w:val="008309C3"/>
    <w:rsid w:val="00843D98"/>
    <w:rsid w:val="0084787B"/>
    <w:rsid w:val="00870D73"/>
    <w:rsid w:val="00872526"/>
    <w:rsid w:val="0089072E"/>
    <w:rsid w:val="00936913"/>
    <w:rsid w:val="00937478"/>
    <w:rsid w:val="00955351"/>
    <w:rsid w:val="009C480C"/>
    <w:rsid w:val="009F5F1A"/>
    <w:rsid w:val="00A51B85"/>
    <w:rsid w:val="00A6479F"/>
    <w:rsid w:val="00A809B3"/>
    <w:rsid w:val="00AB415C"/>
    <w:rsid w:val="00AB4D23"/>
    <w:rsid w:val="00AC7045"/>
    <w:rsid w:val="00AF437F"/>
    <w:rsid w:val="00B21CBA"/>
    <w:rsid w:val="00B855B0"/>
    <w:rsid w:val="00B929BA"/>
    <w:rsid w:val="00BA5EA0"/>
    <w:rsid w:val="00BE0793"/>
    <w:rsid w:val="00C44D21"/>
    <w:rsid w:val="00C54C6C"/>
    <w:rsid w:val="00C63782"/>
    <w:rsid w:val="00C65A86"/>
    <w:rsid w:val="00C70E37"/>
    <w:rsid w:val="00C76DF5"/>
    <w:rsid w:val="00C87AC5"/>
    <w:rsid w:val="00CC31FE"/>
    <w:rsid w:val="00D21DE4"/>
    <w:rsid w:val="00D45671"/>
    <w:rsid w:val="00D635CB"/>
    <w:rsid w:val="00D76B27"/>
    <w:rsid w:val="00D82970"/>
    <w:rsid w:val="00DA1A3D"/>
    <w:rsid w:val="00DB4724"/>
    <w:rsid w:val="00DF1789"/>
    <w:rsid w:val="00E112AA"/>
    <w:rsid w:val="00E20A40"/>
    <w:rsid w:val="00E20D37"/>
    <w:rsid w:val="00E259B6"/>
    <w:rsid w:val="00E31D93"/>
    <w:rsid w:val="00E45A47"/>
    <w:rsid w:val="00E5224D"/>
    <w:rsid w:val="00E84A92"/>
    <w:rsid w:val="00EB4175"/>
    <w:rsid w:val="00EB5495"/>
    <w:rsid w:val="00EC574A"/>
    <w:rsid w:val="00EF4BEB"/>
    <w:rsid w:val="00F020CE"/>
    <w:rsid w:val="00F04B31"/>
    <w:rsid w:val="00F12A1B"/>
    <w:rsid w:val="00F327E4"/>
    <w:rsid w:val="00F755E6"/>
    <w:rsid w:val="00F822F5"/>
    <w:rsid w:val="00FE57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D93"/>
    <w:pPr>
      <w:suppressAutoHyphens/>
      <w:spacing w:after="200" w:line="276" w:lineRule="auto"/>
    </w:pPr>
    <w:rPr>
      <w:rFonts w:ascii="Calibri" w:hAnsi="Calibri" w:cs="Calibri"/>
      <w:sz w:val="22"/>
      <w:szCs w:val="22"/>
      <w:lang w:eastAsia="ar-SA"/>
    </w:rPr>
  </w:style>
  <w:style w:type="paragraph" w:styleId="Titolo1">
    <w:name w:val="heading 1"/>
    <w:basedOn w:val="Normale"/>
    <w:next w:val="Normale"/>
    <w:qFormat/>
    <w:rsid w:val="00E31D93"/>
    <w:pPr>
      <w:keepNext/>
      <w:tabs>
        <w:tab w:val="num" w:pos="432"/>
      </w:tabs>
      <w:spacing w:before="240" w:after="60" w:line="240" w:lineRule="auto"/>
      <w:ind w:left="432" w:hanging="432"/>
      <w:outlineLvl w:val="0"/>
    </w:pPr>
    <w:rPr>
      <w:rFonts w:ascii="Arial" w:hAnsi="Arial" w:cs="Arial"/>
      <w:b/>
      <w:bCs/>
      <w:kern w:val="1"/>
      <w:sz w:val="32"/>
      <w:szCs w:val="32"/>
    </w:rPr>
  </w:style>
  <w:style w:type="paragraph" w:styleId="Titolo2">
    <w:name w:val="heading 2"/>
    <w:basedOn w:val="Normale"/>
    <w:next w:val="Normale"/>
    <w:qFormat/>
    <w:rsid w:val="00E31D93"/>
    <w:pPr>
      <w:keepNext/>
      <w:tabs>
        <w:tab w:val="num" w:pos="576"/>
      </w:tabs>
      <w:spacing w:before="240" w:after="60" w:line="240" w:lineRule="auto"/>
      <w:ind w:left="576" w:hanging="576"/>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31D93"/>
    <w:rPr>
      <w:rFonts w:ascii="Symbol" w:hAnsi="Symbol" w:cs="Symbol" w:hint="default"/>
    </w:rPr>
  </w:style>
  <w:style w:type="character" w:customStyle="1" w:styleId="WW8Num1z1">
    <w:name w:val="WW8Num1z1"/>
    <w:rsid w:val="00E31D93"/>
    <w:rPr>
      <w:rFonts w:ascii="Courier New" w:hAnsi="Courier New" w:cs="Courier New" w:hint="default"/>
    </w:rPr>
  </w:style>
  <w:style w:type="character" w:customStyle="1" w:styleId="WW8Num1z2">
    <w:name w:val="WW8Num1z2"/>
    <w:rsid w:val="00E31D93"/>
    <w:rPr>
      <w:rFonts w:ascii="Wingdings" w:hAnsi="Wingdings" w:cs="Wingdings" w:hint="default"/>
    </w:rPr>
  </w:style>
  <w:style w:type="character" w:customStyle="1" w:styleId="WW8Num2z0">
    <w:name w:val="WW8Num2z0"/>
    <w:rsid w:val="00E31D93"/>
    <w:rPr>
      <w:rFonts w:hint="default"/>
    </w:rPr>
  </w:style>
  <w:style w:type="character" w:customStyle="1" w:styleId="WW8Num2z1">
    <w:name w:val="WW8Num2z1"/>
    <w:rsid w:val="00E31D93"/>
  </w:style>
  <w:style w:type="character" w:customStyle="1" w:styleId="WW8Num2z2">
    <w:name w:val="WW8Num2z2"/>
    <w:rsid w:val="00E31D93"/>
  </w:style>
  <w:style w:type="character" w:customStyle="1" w:styleId="WW8Num2z3">
    <w:name w:val="WW8Num2z3"/>
    <w:rsid w:val="00E31D93"/>
  </w:style>
  <w:style w:type="character" w:customStyle="1" w:styleId="WW8Num2z4">
    <w:name w:val="WW8Num2z4"/>
    <w:rsid w:val="00E31D93"/>
  </w:style>
  <w:style w:type="character" w:customStyle="1" w:styleId="WW8Num2z5">
    <w:name w:val="WW8Num2z5"/>
    <w:rsid w:val="00E31D93"/>
  </w:style>
  <w:style w:type="character" w:customStyle="1" w:styleId="WW8Num2z6">
    <w:name w:val="WW8Num2z6"/>
    <w:rsid w:val="00E31D93"/>
  </w:style>
  <w:style w:type="character" w:customStyle="1" w:styleId="WW8Num2z7">
    <w:name w:val="WW8Num2z7"/>
    <w:rsid w:val="00E31D93"/>
  </w:style>
  <w:style w:type="character" w:customStyle="1" w:styleId="WW8Num2z8">
    <w:name w:val="WW8Num2z8"/>
    <w:rsid w:val="00E31D93"/>
  </w:style>
  <w:style w:type="character" w:customStyle="1" w:styleId="WW8Num3z0">
    <w:name w:val="WW8Num3z0"/>
    <w:rsid w:val="00E31D93"/>
    <w:rPr>
      <w:rFonts w:hint="default"/>
    </w:rPr>
  </w:style>
  <w:style w:type="character" w:customStyle="1" w:styleId="WW8Num3z1">
    <w:name w:val="WW8Num3z1"/>
    <w:rsid w:val="00E31D93"/>
  </w:style>
  <w:style w:type="character" w:customStyle="1" w:styleId="WW8Num3z2">
    <w:name w:val="WW8Num3z2"/>
    <w:rsid w:val="00E31D93"/>
  </w:style>
  <w:style w:type="character" w:customStyle="1" w:styleId="WW8Num3z3">
    <w:name w:val="WW8Num3z3"/>
    <w:rsid w:val="00E31D93"/>
  </w:style>
  <w:style w:type="character" w:customStyle="1" w:styleId="WW8Num3z4">
    <w:name w:val="WW8Num3z4"/>
    <w:rsid w:val="00E31D93"/>
  </w:style>
  <w:style w:type="character" w:customStyle="1" w:styleId="WW8Num3z5">
    <w:name w:val="WW8Num3z5"/>
    <w:rsid w:val="00E31D93"/>
  </w:style>
  <w:style w:type="character" w:customStyle="1" w:styleId="WW8Num3z6">
    <w:name w:val="WW8Num3z6"/>
    <w:rsid w:val="00E31D93"/>
  </w:style>
  <w:style w:type="character" w:customStyle="1" w:styleId="WW8Num3z7">
    <w:name w:val="WW8Num3z7"/>
    <w:rsid w:val="00E31D93"/>
  </w:style>
  <w:style w:type="character" w:customStyle="1" w:styleId="WW8Num3z8">
    <w:name w:val="WW8Num3z8"/>
    <w:rsid w:val="00E31D93"/>
  </w:style>
  <w:style w:type="character" w:customStyle="1" w:styleId="WW8Num4z0">
    <w:name w:val="WW8Num4z0"/>
    <w:rsid w:val="00E31D93"/>
    <w:rPr>
      <w:rFonts w:ascii="Symbol" w:hAnsi="Symbol" w:cs="Symbol" w:hint="default"/>
      <w:sz w:val="20"/>
    </w:rPr>
  </w:style>
  <w:style w:type="character" w:customStyle="1" w:styleId="WW8Num4z2">
    <w:name w:val="WW8Num4z2"/>
    <w:rsid w:val="00E31D93"/>
  </w:style>
  <w:style w:type="character" w:customStyle="1" w:styleId="WW8Num4z3">
    <w:name w:val="WW8Num4z3"/>
    <w:rsid w:val="00E31D93"/>
  </w:style>
  <w:style w:type="character" w:customStyle="1" w:styleId="WW8Num4z4">
    <w:name w:val="WW8Num4z4"/>
    <w:rsid w:val="00E31D93"/>
  </w:style>
  <w:style w:type="character" w:customStyle="1" w:styleId="WW8Num4z5">
    <w:name w:val="WW8Num4z5"/>
    <w:rsid w:val="00E31D93"/>
  </w:style>
  <w:style w:type="character" w:customStyle="1" w:styleId="WW8Num4z6">
    <w:name w:val="WW8Num4z6"/>
    <w:rsid w:val="00E31D93"/>
  </w:style>
  <w:style w:type="character" w:customStyle="1" w:styleId="WW8Num4z7">
    <w:name w:val="WW8Num4z7"/>
    <w:rsid w:val="00E31D93"/>
  </w:style>
  <w:style w:type="character" w:customStyle="1" w:styleId="WW8Num4z8">
    <w:name w:val="WW8Num4z8"/>
    <w:rsid w:val="00E31D93"/>
  </w:style>
  <w:style w:type="character" w:customStyle="1" w:styleId="WW8Num5z0">
    <w:name w:val="WW8Num5z0"/>
    <w:rsid w:val="00E31D93"/>
    <w:rPr>
      <w:rFonts w:ascii="Symbol" w:hAnsi="Symbol" w:cs="Symbol" w:hint="default"/>
      <w:sz w:val="24"/>
    </w:rPr>
  </w:style>
  <w:style w:type="character" w:customStyle="1" w:styleId="WW8Num5z1">
    <w:name w:val="WW8Num5z1"/>
    <w:rsid w:val="00E31D93"/>
    <w:rPr>
      <w:rFonts w:ascii="Courier New" w:hAnsi="Courier New" w:cs="Sylfaen" w:hint="default"/>
    </w:rPr>
  </w:style>
  <w:style w:type="character" w:customStyle="1" w:styleId="WW8Num5z2">
    <w:name w:val="WW8Num5z2"/>
    <w:rsid w:val="00E31D93"/>
    <w:rPr>
      <w:rFonts w:ascii="Wingdings" w:hAnsi="Wingdings" w:cs="Wingdings" w:hint="default"/>
    </w:rPr>
  </w:style>
  <w:style w:type="character" w:customStyle="1" w:styleId="WW8Num6z0">
    <w:name w:val="WW8Num6z0"/>
    <w:rsid w:val="00E31D93"/>
  </w:style>
  <w:style w:type="character" w:customStyle="1" w:styleId="WW8Num6z1">
    <w:name w:val="WW8Num6z1"/>
    <w:rsid w:val="00E31D93"/>
  </w:style>
  <w:style w:type="character" w:customStyle="1" w:styleId="WW8Num6z2">
    <w:name w:val="WW8Num6z2"/>
    <w:rsid w:val="00E31D93"/>
  </w:style>
  <w:style w:type="character" w:customStyle="1" w:styleId="WW8Num6z3">
    <w:name w:val="WW8Num6z3"/>
    <w:rsid w:val="00E31D93"/>
  </w:style>
  <w:style w:type="character" w:customStyle="1" w:styleId="WW8Num6z4">
    <w:name w:val="WW8Num6z4"/>
    <w:rsid w:val="00E31D93"/>
  </w:style>
  <w:style w:type="character" w:customStyle="1" w:styleId="WW8Num6z5">
    <w:name w:val="WW8Num6z5"/>
    <w:rsid w:val="00E31D93"/>
  </w:style>
  <w:style w:type="character" w:customStyle="1" w:styleId="WW8Num6z6">
    <w:name w:val="WW8Num6z6"/>
    <w:rsid w:val="00E31D93"/>
  </w:style>
  <w:style w:type="character" w:customStyle="1" w:styleId="WW8Num6z7">
    <w:name w:val="WW8Num6z7"/>
    <w:rsid w:val="00E31D93"/>
  </w:style>
  <w:style w:type="character" w:customStyle="1" w:styleId="WW8Num6z8">
    <w:name w:val="WW8Num6z8"/>
    <w:rsid w:val="00E31D93"/>
  </w:style>
  <w:style w:type="character" w:customStyle="1" w:styleId="WW8Num7z0">
    <w:name w:val="WW8Num7z0"/>
    <w:rsid w:val="00E31D93"/>
    <w:rPr>
      <w:rFonts w:hint="default"/>
      <w:b/>
      <w:i w:val="0"/>
    </w:rPr>
  </w:style>
  <w:style w:type="character" w:customStyle="1" w:styleId="WW8Num7z1">
    <w:name w:val="WW8Num7z1"/>
    <w:rsid w:val="00E31D93"/>
    <w:rPr>
      <w:rFonts w:hint="default"/>
    </w:rPr>
  </w:style>
  <w:style w:type="character" w:customStyle="1" w:styleId="WW8Num7z2">
    <w:name w:val="WW8Num7z2"/>
    <w:rsid w:val="00E31D93"/>
    <w:rPr>
      <w:rFonts w:ascii="Times New Roman" w:eastAsia="Calibri" w:hAnsi="Times New Roman" w:cs="Times New Roman" w:hint="default"/>
      <w:b w:val="0"/>
      <w:color w:val="auto"/>
      <w:sz w:val="24"/>
    </w:rPr>
  </w:style>
  <w:style w:type="character" w:customStyle="1" w:styleId="WW8Num7z3">
    <w:name w:val="WW8Num7z3"/>
    <w:rsid w:val="00E31D93"/>
  </w:style>
  <w:style w:type="character" w:customStyle="1" w:styleId="WW8Num7z4">
    <w:name w:val="WW8Num7z4"/>
    <w:rsid w:val="00E31D93"/>
  </w:style>
  <w:style w:type="character" w:customStyle="1" w:styleId="WW8Num7z5">
    <w:name w:val="WW8Num7z5"/>
    <w:rsid w:val="00E31D93"/>
  </w:style>
  <w:style w:type="character" w:customStyle="1" w:styleId="WW8Num7z6">
    <w:name w:val="WW8Num7z6"/>
    <w:rsid w:val="00E31D93"/>
  </w:style>
  <w:style w:type="character" w:customStyle="1" w:styleId="WW8Num7z7">
    <w:name w:val="WW8Num7z7"/>
    <w:rsid w:val="00E31D93"/>
  </w:style>
  <w:style w:type="character" w:customStyle="1" w:styleId="WW8Num7z8">
    <w:name w:val="WW8Num7z8"/>
    <w:rsid w:val="00E31D93"/>
  </w:style>
  <w:style w:type="character" w:customStyle="1" w:styleId="WW8Num8z0">
    <w:name w:val="WW8Num8z0"/>
    <w:rsid w:val="00E31D93"/>
    <w:rPr>
      <w:rFonts w:hint="default"/>
    </w:rPr>
  </w:style>
  <w:style w:type="character" w:customStyle="1" w:styleId="WW8Num8z1">
    <w:name w:val="WW8Num8z1"/>
    <w:rsid w:val="00E31D93"/>
  </w:style>
  <w:style w:type="character" w:customStyle="1" w:styleId="WW8Num8z2">
    <w:name w:val="WW8Num8z2"/>
    <w:rsid w:val="00E31D93"/>
  </w:style>
  <w:style w:type="character" w:customStyle="1" w:styleId="WW8Num8z3">
    <w:name w:val="WW8Num8z3"/>
    <w:rsid w:val="00E31D93"/>
  </w:style>
  <w:style w:type="character" w:customStyle="1" w:styleId="WW8Num8z4">
    <w:name w:val="WW8Num8z4"/>
    <w:rsid w:val="00E31D93"/>
  </w:style>
  <w:style w:type="character" w:customStyle="1" w:styleId="WW8Num8z5">
    <w:name w:val="WW8Num8z5"/>
    <w:rsid w:val="00E31D93"/>
  </w:style>
  <w:style w:type="character" w:customStyle="1" w:styleId="WW8Num8z6">
    <w:name w:val="WW8Num8z6"/>
    <w:rsid w:val="00E31D93"/>
  </w:style>
  <w:style w:type="character" w:customStyle="1" w:styleId="WW8Num8z7">
    <w:name w:val="WW8Num8z7"/>
    <w:rsid w:val="00E31D93"/>
  </w:style>
  <w:style w:type="character" w:customStyle="1" w:styleId="WW8Num8z8">
    <w:name w:val="WW8Num8z8"/>
    <w:rsid w:val="00E31D93"/>
  </w:style>
  <w:style w:type="character" w:customStyle="1" w:styleId="WW8Num9z0">
    <w:name w:val="WW8Num9z0"/>
    <w:rsid w:val="00E31D93"/>
    <w:rPr>
      <w:rFonts w:ascii="Symbol" w:hAnsi="Symbol" w:cs="Symbol" w:hint="default"/>
      <w:sz w:val="24"/>
      <w:szCs w:val="24"/>
      <w:shd w:val="clear" w:color="auto" w:fill="00FF00"/>
    </w:rPr>
  </w:style>
  <w:style w:type="character" w:customStyle="1" w:styleId="WW8Num9z1">
    <w:name w:val="WW8Num9z1"/>
    <w:rsid w:val="00E31D93"/>
    <w:rPr>
      <w:rFonts w:ascii="Courier New" w:hAnsi="Courier New" w:cs="Courier New" w:hint="default"/>
    </w:rPr>
  </w:style>
  <w:style w:type="character" w:customStyle="1" w:styleId="WW8Num9z2">
    <w:name w:val="WW8Num9z2"/>
    <w:rsid w:val="00E31D93"/>
    <w:rPr>
      <w:rFonts w:ascii="Wingdings" w:hAnsi="Wingdings" w:cs="Wingdings" w:hint="default"/>
    </w:rPr>
  </w:style>
  <w:style w:type="character" w:customStyle="1" w:styleId="WW8Num10z0">
    <w:name w:val="WW8Num10z0"/>
    <w:rsid w:val="00E31D93"/>
    <w:rPr>
      <w:rFonts w:hint="default"/>
    </w:rPr>
  </w:style>
  <w:style w:type="character" w:customStyle="1" w:styleId="WW8Num10z1">
    <w:name w:val="WW8Num10z1"/>
    <w:rsid w:val="00E31D93"/>
  </w:style>
  <w:style w:type="character" w:customStyle="1" w:styleId="WW8Num10z2">
    <w:name w:val="WW8Num10z2"/>
    <w:rsid w:val="00E31D93"/>
  </w:style>
  <w:style w:type="character" w:customStyle="1" w:styleId="WW8Num10z3">
    <w:name w:val="WW8Num10z3"/>
    <w:rsid w:val="00E31D93"/>
  </w:style>
  <w:style w:type="character" w:customStyle="1" w:styleId="WW8Num10z4">
    <w:name w:val="WW8Num10z4"/>
    <w:rsid w:val="00E31D93"/>
  </w:style>
  <w:style w:type="character" w:customStyle="1" w:styleId="WW8Num10z5">
    <w:name w:val="WW8Num10z5"/>
    <w:rsid w:val="00E31D93"/>
  </w:style>
  <w:style w:type="character" w:customStyle="1" w:styleId="WW8Num10z6">
    <w:name w:val="WW8Num10z6"/>
    <w:rsid w:val="00E31D93"/>
  </w:style>
  <w:style w:type="character" w:customStyle="1" w:styleId="WW8Num10z7">
    <w:name w:val="WW8Num10z7"/>
    <w:rsid w:val="00E31D93"/>
  </w:style>
  <w:style w:type="character" w:customStyle="1" w:styleId="WW8Num10z8">
    <w:name w:val="WW8Num10z8"/>
    <w:rsid w:val="00E31D93"/>
  </w:style>
  <w:style w:type="character" w:customStyle="1" w:styleId="WW8Num11z0">
    <w:name w:val="WW8Num11z0"/>
    <w:rsid w:val="00E31D93"/>
    <w:rPr>
      <w:rFonts w:hint="default"/>
    </w:rPr>
  </w:style>
  <w:style w:type="character" w:customStyle="1" w:styleId="WW8Num12z0">
    <w:name w:val="WW8Num12z0"/>
    <w:rsid w:val="00E31D93"/>
  </w:style>
  <w:style w:type="character" w:customStyle="1" w:styleId="WW8Num12z1">
    <w:name w:val="WW8Num12z1"/>
    <w:rsid w:val="00E31D93"/>
  </w:style>
  <w:style w:type="character" w:customStyle="1" w:styleId="WW8Num12z2">
    <w:name w:val="WW8Num12z2"/>
    <w:rsid w:val="00E31D93"/>
  </w:style>
  <w:style w:type="character" w:customStyle="1" w:styleId="WW8Num12z3">
    <w:name w:val="WW8Num12z3"/>
    <w:rsid w:val="00E31D93"/>
  </w:style>
  <w:style w:type="character" w:customStyle="1" w:styleId="WW8Num12z4">
    <w:name w:val="WW8Num12z4"/>
    <w:rsid w:val="00E31D93"/>
  </w:style>
  <w:style w:type="character" w:customStyle="1" w:styleId="WW8Num12z5">
    <w:name w:val="WW8Num12z5"/>
    <w:rsid w:val="00E31D93"/>
  </w:style>
  <w:style w:type="character" w:customStyle="1" w:styleId="WW8Num12z6">
    <w:name w:val="WW8Num12z6"/>
    <w:rsid w:val="00E31D93"/>
  </w:style>
  <w:style w:type="character" w:customStyle="1" w:styleId="WW8Num12z7">
    <w:name w:val="WW8Num12z7"/>
    <w:rsid w:val="00E31D93"/>
  </w:style>
  <w:style w:type="character" w:customStyle="1" w:styleId="WW8Num12z8">
    <w:name w:val="WW8Num12z8"/>
    <w:rsid w:val="00E31D93"/>
  </w:style>
  <w:style w:type="character" w:customStyle="1" w:styleId="WW8Num13z0">
    <w:name w:val="WW8Num13z0"/>
    <w:rsid w:val="00E31D93"/>
  </w:style>
  <w:style w:type="character" w:customStyle="1" w:styleId="WW8Num13z1">
    <w:name w:val="WW8Num13z1"/>
    <w:rsid w:val="00E31D93"/>
  </w:style>
  <w:style w:type="character" w:customStyle="1" w:styleId="WW8Num13z2">
    <w:name w:val="WW8Num13z2"/>
    <w:rsid w:val="00E31D93"/>
  </w:style>
  <w:style w:type="character" w:customStyle="1" w:styleId="WW8Num13z3">
    <w:name w:val="WW8Num13z3"/>
    <w:rsid w:val="00E31D93"/>
  </w:style>
  <w:style w:type="character" w:customStyle="1" w:styleId="WW8Num13z4">
    <w:name w:val="WW8Num13z4"/>
    <w:rsid w:val="00E31D93"/>
  </w:style>
  <w:style w:type="character" w:customStyle="1" w:styleId="WW8Num13z5">
    <w:name w:val="WW8Num13z5"/>
    <w:rsid w:val="00E31D93"/>
  </w:style>
  <w:style w:type="character" w:customStyle="1" w:styleId="WW8Num13z6">
    <w:name w:val="WW8Num13z6"/>
    <w:rsid w:val="00E31D93"/>
  </w:style>
  <w:style w:type="character" w:customStyle="1" w:styleId="WW8Num13z7">
    <w:name w:val="WW8Num13z7"/>
    <w:rsid w:val="00E31D93"/>
  </w:style>
  <w:style w:type="character" w:customStyle="1" w:styleId="WW8Num13z8">
    <w:name w:val="WW8Num13z8"/>
    <w:rsid w:val="00E31D93"/>
  </w:style>
  <w:style w:type="character" w:customStyle="1" w:styleId="WW8Num14z0">
    <w:name w:val="WW8Num14z0"/>
    <w:rsid w:val="00E31D93"/>
    <w:rPr>
      <w:i w:val="0"/>
    </w:rPr>
  </w:style>
  <w:style w:type="character" w:customStyle="1" w:styleId="WW8Num14z1">
    <w:name w:val="WW8Num14z1"/>
    <w:rsid w:val="00E31D93"/>
  </w:style>
  <w:style w:type="character" w:customStyle="1" w:styleId="WW8Num14z2">
    <w:name w:val="WW8Num14z2"/>
    <w:rsid w:val="00E31D93"/>
  </w:style>
  <w:style w:type="character" w:customStyle="1" w:styleId="WW8Num14z3">
    <w:name w:val="WW8Num14z3"/>
    <w:rsid w:val="00E31D93"/>
  </w:style>
  <w:style w:type="character" w:customStyle="1" w:styleId="WW8Num14z4">
    <w:name w:val="WW8Num14z4"/>
    <w:rsid w:val="00E31D93"/>
  </w:style>
  <w:style w:type="character" w:customStyle="1" w:styleId="WW8Num14z5">
    <w:name w:val="WW8Num14z5"/>
    <w:rsid w:val="00E31D93"/>
  </w:style>
  <w:style w:type="character" w:customStyle="1" w:styleId="WW8Num14z6">
    <w:name w:val="WW8Num14z6"/>
    <w:rsid w:val="00E31D93"/>
  </w:style>
  <w:style w:type="character" w:customStyle="1" w:styleId="WW8Num14z7">
    <w:name w:val="WW8Num14z7"/>
    <w:rsid w:val="00E31D93"/>
  </w:style>
  <w:style w:type="character" w:customStyle="1" w:styleId="WW8Num14z8">
    <w:name w:val="WW8Num14z8"/>
    <w:rsid w:val="00E31D93"/>
  </w:style>
  <w:style w:type="character" w:customStyle="1" w:styleId="WW8Num15z0">
    <w:name w:val="WW8Num15z0"/>
    <w:rsid w:val="00E31D93"/>
    <w:rPr>
      <w:rFonts w:ascii="Symbol" w:hAnsi="Symbol" w:cs="Symbol" w:hint="default"/>
    </w:rPr>
  </w:style>
  <w:style w:type="character" w:customStyle="1" w:styleId="WW8Num15z1">
    <w:name w:val="WW8Num15z1"/>
    <w:rsid w:val="00E31D93"/>
    <w:rPr>
      <w:rFonts w:ascii="Courier New" w:hAnsi="Courier New" w:cs="Courier New" w:hint="default"/>
    </w:rPr>
  </w:style>
  <w:style w:type="character" w:customStyle="1" w:styleId="WW8Num15z2">
    <w:name w:val="WW8Num15z2"/>
    <w:rsid w:val="00E31D93"/>
    <w:rPr>
      <w:rFonts w:ascii="Wingdings" w:hAnsi="Wingdings" w:cs="Wingdings" w:hint="default"/>
    </w:rPr>
  </w:style>
  <w:style w:type="character" w:customStyle="1" w:styleId="WW8Num16z0">
    <w:name w:val="WW8Num16z0"/>
    <w:rsid w:val="00E31D93"/>
    <w:rPr>
      <w:rFonts w:hint="default"/>
    </w:rPr>
  </w:style>
  <w:style w:type="character" w:customStyle="1" w:styleId="WW8Num16z1">
    <w:name w:val="WW8Num16z1"/>
    <w:rsid w:val="00E31D93"/>
  </w:style>
  <w:style w:type="character" w:customStyle="1" w:styleId="WW8Num16z2">
    <w:name w:val="WW8Num16z2"/>
    <w:rsid w:val="00E31D93"/>
  </w:style>
  <w:style w:type="character" w:customStyle="1" w:styleId="WW8Num16z3">
    <w:name w:val="WW8Num16z3"/>
    <w:rsid w:val="00E31D93"/>
  </w:style>
  <w:style w:type="character" w:customStyle="1" w:styleId="WW8Num16z4">
    <w:name w:val="WW8Num16z4"/>
    <w:rsid w:val="00E31D93"/>
  </w:style>
  <w:style w:type="character" w:customStyle="1" w:styleId="WW8Num16z5">
    <w:name w:val="WW8Num16z5"/>
    <w:rsid w:val="00E31D93"/>
  </w:style>
  <w:style w:type="character" w:customStyle="1" w:styleId="WW8Num16z6">
    <w:name w:val="WW8Num16z6"/>
    <w:rsid w:val="00E31D93"/>
  </w:style>
  <w:style w:type="character" w:customStyle="1" w:styleId="WW8Num16z7">
    <w:name w:val="WW8Num16z7"/>
    <w:rsid w:val="00E31D93"/>
  </w:style>
  <w:style w:type="character" w:customStyle="1" w:styleId="WW8Num16z8">
    <w:name w:val="WW8Num16z8"/>
    <w:rsid w:val="00E31D93"/>
  </w:style>
  <w:style w:type="character" w:customStyle="1" w:styleId="WW8Num17z0">
    <w:name w:val="WW8Num17z0"/>
    <w:rsid w:val="00E31D93"/>
    <w:rPr>
      <w:rFonts w:ascii="Symbol" w:hAnsi="Symbol" w:cs="Symbol" w:hint="default"/>
      <w:sz w:val="20"/>
    </w:rPr>
  </w:style>
  <w:style w:type="character" w:customStyle="1" w:styleId="WW8Num17z1">
    <w:name w:val="WW8Num17z1"/>
    <w:rsid w:val="00E31D93"/>
  </w:style>
  <w:style w:type="character" w:customStyle="1" w:styleId="WW8Num17z2">
    <w:name w:val="WW8Num17z2"/>
    <w:rsid w:val="00E31D93"/>
  </w:style>
  <w:style w:type="character" w:customStyle="1" w:styleId="WW8Num17z3">
    <w:name w:val="WW8Num17z3"/>
    <w:rsid w:val="00E31D93"/>
  </w:style>
  <w:style w:type="character" w:customStyle="1" w:styleId="WW8Num17z4">
    <w:name w:val="WW8Num17z4"/>
    <w:rsid w:val="00E31D93"/>
  </w:style>
  <w:style w:type="character" w:customStyle="1" w:styleId="WW8Num17z5">
    <w:name w:val="WW8Num17z5"/>
    <w:rsid w:val="00E31D93"/>
  </w:style>
  <w:style w:type="character" w:customStyle="1" w:styleId="WW8Num17z6">
    <w:name w:val="WW8Num17z6"/>
    <w:rsid w:val="00E31D93"/>
  </w:style>
  <w:style w:type="character" w:customStyle="1" w:styleId="WW8Num17z7">
    <w:name w:val="WW8Num17z7"/>
    <w:rsid w:val="00E31D93"/>
  </w:style>
  <w:style w:type="character" w:customStyle="1" w:styleId="WW8Num17z8">
    <w:name w:val="WW8Num17z8"/>
    <w:rsid w:val="00E31D93"/>
  </w:style>
  <w:style w:type="character" w:customStyle="1" w:styleId="WW8Num18z0">
    <w:name w:val="WW8Num18z0"/>
    <w:rsid w:val="00E31D93"/>
  </w:style>
  <w:style w:type="character" w:customStyle="1" w:styleId="WW8Num18z1">
    <w:name w:val="WW8Num18z1"/>
    <w:rsid w:val="00E31D93"/>
  </w:style>
  <w:style w:type="character" w:customStyle="1" w:styleId="WW8Num18z2">
    <w:name w:val="WW8Num18z2"/>
    <w:rsid w:val="00E31D93"/>
  </w:style>
  <w:style w:type="character" w:customStyle="1" w:styleId="WW8Num18z3">
    <w:name w:val="WW8Num18z3"/>
    <w:rsid w:val="00E31D93"/>
  </w:style>
  <w:style w:type="character" w:customStyle="1" w:styleId="WW8Num18z4">
    <w:name w:val="WW8Num18z4"/>
    <w:rsid w:val="00E31D93"/>
  </w:style>
  <w:style w:type="character" w:customStyle="1" w:styleId="WW8Num18z5">
    <w:name w:val="WW8Num18z5"/>
    <w:rsid w:val="00E31D93"/>
  </w:style>
  <w:style w:type="character" w:customStyle="1" w:styleId="WW8Num18z6">
    <w:name w:val="WW8Num18z6"/>
    <w:rsid w:val="00E31D93"/>
  </w:style>
  <w:style w:type="character" w:customStyle="1" w:styleId="WW8Num18z7">
    <w:name w:val="WW8Num18z7"/>
    <w:rsid w:val="00E31D93"/>
  </w:style>
  <w:style w:type="character" w:customStyle="1" w:styleId="WW8Num18z8">
    <w:name w:val="WW8Num18z8"/>
    <w:rsid w:val="00E31D93"/>
  </w:style>
  <w:style w:type="character" w:customStyle="1" w:styleId="WW8Num19z0">
    <w:name w:val="WW8Num19z0"/>
    <w:rsid w:val="00E31D93"/>
    <w:rPr>
      <w:rFonts w:ascii="Symbol" w:hAnsi="Symbol" w:cs="Symbol" w:hint="default"/>
    </w:rPr>
  </w:style>
  <w:style w:type="character" w:customStyle="1" w:styleId="WW8Num19z1">
    <w:name w:val="WW8Num19z1"/>
    <w:rsid w:val="00E31D93"/>
    <w:rPr>
      <w:rFonts w:ascii="Courier New" w:hAnsi="Courier New" w:cs="Courier New" w:hint="default"/>
    </w:rPr>
  </w:style>
  <w:style w:type="character" w:customStyle="1" w:styleId="WW8Num19z2">
    <w:name w:val="WW8Num19z2"/>
    <w:rsid w:val="00E31D93"/>
  </w:style>
  <w:style w:type="character" w:customStyle="1" w:styleId="WW8Num19z3">
    <w:name w:val="WW8Num19z3"/>
    <w:rsid w:val="00E31D93"/>
  </w:style>
  <w:style w:type="character" w:customStyle="1" w:styleId="WW8Num19z4">
    <w:name w:val="WW8Num19z4"/>
    <w:rsid w:val="00E31D93"/>
  </w:style>
  <w:style w:type="character" w:customStyle="1" w:styleId="WW8Num19z5">
    <w:name w:val="WW8Num19z5"/>
    <w:rsid w:val="00E31D93"/>
  </w:style>
  <w:style w:type="character" w:customStyle="1" w:styleId="WW8Num19z6">
    <w:name w:val="WW8Num19z6"/>
    <w:rsid w:val="00E31D93"/>
  </w:style>
  <w:style w:type="character" w:customStyle="1" w:styleId="WW8Num19z7">
    <w:name w:val="WW8Num19z7"/>
    <w:rsid w:val="00E31D93"/>
  </w:style>
  <w:style w:type="character" w:customStyle="1" w:styleId="WW8Num19z8">
    <w:name w:val="WW8Num19z8"/>
    <w:rsid w:val="00E31D93"/>
  </w:style>
  <w:style w:type="character" w:customStyle="1" w:styleId="WW8Num20z0">
    <w:name w:val="WW8Num20z0"/>
    <w:rsid w:val="00E31D93"/>
    <w:rPr>
      <w:rFonts w:ascii="Sylfaen" w:hAnsi="Sylfaen" w:cs="Sylfaen" w:hint="default"/>
    </w:rPr>
  </w:style>
  <w:style w:type="character" w:customStyle="1" w:styleId="WW8Num20z1">
    <w:name w:val="WW8Num20z1"/>
    <w:rsid w:val="00E31D93"/>
    <w:rPr>
      <w:rFonts w:ascii="Courier New" w:hAnsi="Courier New" w:cs="Sylfaen" w:hint="default"/>
    </w:rPr>
  </w:style>
  <w:style w:type="character" w:customStyle="1" w:styleId="WW8Num20z2">
    <w:name w:val="WW8Num20z2"/>
    <w:rsid w:val="00E31D93"/>
    <w:rPr>
      <w:rFonts w:ascii="Wingdings" w:hAnsi="Wingdings" w:cs="Wingdings" w:hint="default"/>
    </w:rPr>
  </w:style>
  <w:style w:type="character" w:customStyle="1" w:styleId="WW8Num20z3">
    <w:name w:val="WW8Num20z3"/>
    <w:rsid w:val="00E31D93"/>
    <w:rPr>
      <w:rFonts w:ascii="Symbol" w:hAnsi="Symbol" w:cs="Symbol" w:hint="default"/>
    </w:rPr>
  </w:style>
  <w:style w:type="character" w:customStyle="1" w:styleId="WW8Num21z0">
    <w:name w:val="WW8Num21z0"/>
    <w:rsid w:val="00E31D93"/>
    <w:rPr>
      <w:rFonts w:ascii="Symbol" w:hAnsi="Symbol" w:cs="Symbol" w:hint="default"/>
    </w:rPr>
  </w:style>
  <w:style w:type="character" w:customStyle="1" w:styleId="WW8Num21z1">
    <w:name w:val="WW8Num21z1"/>
    <w:rsid w:val="00E31D93"/>
    <w:rPr>
      <w:rFonts w:ascii="Courier New" w:hAnsi="Courier New" w:cs="Courier New" w:hint="default"/>
    </w:rPr>
  </w:style>
  <w:style w:type="character" w:customStyle="1" w:styleId="WW8Num21z2">
    <w:name w:val="WW8Num21z2"/>
    <w:rsid w:val="00E31D93"/>
    <w:rPr>
      <w:rFonts w:ascii="Wingdings" w:hAnsi="Wingdings" w:cs="Wingdings" w:hint="default"/>
    </w:rPr>
  </w:style>
  <w:style w:type="character" w:customStyle="1" w:styleId="WW8Num22z0">
    <w:name w:val="WW8Num22z0"/>
    <w:rsid w:val="00E31D93"/>
    <w:rPr>
      <w:rFonts w:ascii="Arial" w:hAnsi="Arial" w:cs="Times New Roman" w:hint="default"/>
      <w:b/>
      <w:color w:val="231F20"/>
      <w:sz w:val="24"/>
    </w:rPr>
  </w:style>
  <w:style w:type="character" w:customStyle="1" w:styleId="WW8Num22z1">
    <w:name w:val="WW8Num22z1"/>
    <w:rsid w:val="00E31D93"/>
  </w:style>
  <w:style w:type="character" w:customStyle="1" w:styleId="WW8Num22z2">
    <w:name w:val="WW8Num22z2"/>
    <w:rsid w:val="00E31D93"/>
  </w:style>
  <w:style w:type="character" w:customStyle="1" w:styleId="WW8Num22z3">
    <w:name w:val="WW8Num22z3"/>
    <w:rsid w:val="00E31D93"/>
  </w:style>
  <w:style w:type="character" w:customStyle="1" w:styleId="WW8Num22z4">
    <w:name w:val="WW8Num22z4"/>
    <w:rsid w:val="00E31D93"/>
  </w:style>
  <w:style w:type="character" w:customStyle="1" w:styleId="WW8Num22z5">
    <w:name w:val="WW8Num22z5"/>
    <w:rsid w:val="00E31D93"/>
  </w:style>
  <w:style w:type="character" w:customStyle="1" w:styleId="WW8Num22z6">
    <w:name w:val="WW8Num22z6"/>
    <w:rsid w:val="00E31D93"/>
  </w:style>
  <w:style w:type="character" w:customStyle="1" w:styleId="WW8Num22z7">
    <w:name w:val="WW8Num22z7"/>
    <w:rsid w:val="00E31D93"/>
  </w:style>
  <w:style w:type="character" w:customStyle="1" w:styleId="WW8Num22z8">
    <w:name w:val="WW8Num22z8"/>
    <w:rsid w:val="00E31D93"/>
  </w:style>
  <w:style w:type="character" w:customStyle="1" w:styleId="WW8Num23z0">
    <w:name w:val="WW8Num23z0"/>
    <w:rsid w:val="00E31D93"/>
  </w:style>
  <w:style w:type="character" w:customStyle="1" w:styleId="WW8Num23z1">
    <w:name w:val="WW8Num23z1"/>
    <w:rsid w:val="00E31D93"/>
  </w:style>
  <w:style w:type="character" w:customStyle="1" w:styleId="WW8Num23z2">
    <w:name w:val="WW8Num23z2"/>
    <w:rsid w:val="00E31D93"/>
  </w:style>
  <w:style w:type="character" w:customStyle="1" w:styleId="WW8Num23z3">
    <w:name w:val="WW8Num23z3"/>
    <w:rsid w:val="00E31D93"/>
  </w:style>
  <w:style w:type="character" w:customStyle="1" w:styleId="WW8Num23z4">
    <w:name w:val="WW8Num23z4"/>
    <w:rsid w:val="00E31D93"/>
  </w:style>
  <w:style w:type="character" w:customStyle="1" w:styleId="WW8Num23z5">
    <w:name w:val="WW8Num23z5"/>
    <w:rsid w:val="00E31D93"/>
  </w:style>
  <w:style w:type="character" w:customStyle="1" w:styleId="WW8Num23z6">
    <w:name w:val="WW8Num23z6"/>
    <w:rsid w:val="00E31D93"/>
  </w:style>
  <w:style w:type="character" w:customStyle="1" w:styleId="WW8Num23z7">
    <w:name w:val="WW8Num23z7"/>
    <w:rsid w:val="00E31D93"/>
  </w:style>
  <w:style w:type="character" w:customStyle="1" w:styleId="WW8Num23z8">
    <w:name w:val="WW8Num23z8"/>
    <w:rsid w:val="00E31D93"/>
  </w:style>
  <w:style w:type="character" w:customStyle="1" w:styleId="WW8Num24z0">
    <w:name w:val="WW8Num24z0"/>
    <w:rsid w:val="00E31D93"/>
    <w:rPr>
      <w:rFonts w:hint="default"/>
    </w:rPr>
  </w:style>
  <w:style w:type="character" w:customStyle="1" w:styleId="WW8Num24z1">
    <w:name w:val="WW8Num24z1"/>
    <w:rsid w:val="00E31D93"/>
  </w:style>
  <w:style w:type="character" w:customStyle="1" w:styleId="WW8Num24z2">
    <w:name w:val="WW8Num24z2"/>
    <w:rsid w:val="00E31D93"/>
  </w:style>
  <w:style w:type="character" w:customStyle="1" w:styleId="WW8Num24z3">
    <w:name w:val="WW8Num24z3"/>
    <w:rsid w:val="00E31D93"/>
  </w:style>
  <w:style w:type="character" w:customStyle="1" w:styleId="WW8Num24z4">
    <w:name w:val="WW8Num24z4"/>
    <w:rsid w:val="00E31D93"/>
  </w:style>
  <w:style w:type="character" w:customStyle="1" w:styleId="WW8Num24z5">
    <w:name w:val="WW8Num24z5"/>
    <w:rsid w:val="00E31D93"/>
  </w:style>
  <w:style w:type="character" w:customStyle="1" w:styleId="WW8Num24z6">
    <w:name w:val="WW8Num24z6"/>
    <w:rsid w:val="00E31D93"/>
  </w:style>
  <w:style w:type="character" w:customStyle="1" w:styleId="WW8Num24z7">
    <w:name w:val="WW8Num24z7"/>
    <w:rsid w:val="00E31D93"/>
  </w:style>
  <w:style w:type="character" w:customStyle="1" w:styleId="WW8Num24z8">
    <w:name w:val="WW8Num24z8"/>
    <w:rsid w:val="00E31D93"/>
  </w:style>
  <w:style w:type="character" w:customStyle="1" w:styleId="WW8Num25z0">
    <w:name w:val="WW8Num25z0"/>
    <w:rsid w:val="00E31D93"/>
    <w:rPr>
      <w:rFonts w:hint="default"/>
      <w:b/>
      <w:i w:val="0"/>
    </w:rPr>
  </w:style>
  <w:style w:type="character" w:customStyle="1" w:styleId="WW8Num25z1">
    <w:name w:val="WW8Num25z1"/>
    <w:rsid w:val="00E31D93"/>
  </w:style>
  <w:style w:type="character" w:customStyle="1" w:styleId="WW8Num25z2">
    <w:name w:val="WW8Num25z2"/>
    <w:rsid w:val="00E31D93"/>
  </w:style>
  <w:style w:type="character" w:customStyle="1" w:styleId="WW8Num25z3">
    <w:name w:val="WW8Num25z3"/>
    <w:rsid w:val="00E31D93"/>
  </w:style>
  <w:style w:type="character" w:customStyle="1" w:styleId="WW8Num25z4">
    <w:name w:val="WW8Num25z4"/>
    <w:rsid w:val="00E31D93"/>
  </w:style>
  <w:style w:type="character" w:customStyle="1" w:styleId="WW8Num25z5">
    <w:name w:val="WW8Num25z5"/>
    <w:rsid w:val="00E31D93"/>
  </w:style>
  <w:style w:type="character" w:customStyle="1" w:styleId="WW8Num25z6">
    <w:name w:val="WW8Num25z6"/>
    <w:rsid w:val="00E31D93"/>
  </w:style>
  <w:style w:type="character" w:customStyle="1" w:styleId="WW8Num25z7">
    <w:name w:val="WW8Num25z7"/>
    <w:rsid w:val="00E31D93"/>
  </w:style>
  <w:style w:type="character" w:customStyle="1" w:styleId="WW8Num25z8">
    <w:name w:val="WW8Num25z8"/>
    <w:rsid w:val="00E31D93"/>
  </w:style>
  <w:style w:type="character" w:customStyle="1" w:styleId="WW8Num26z0">
    <w:name w:val="WW8Num26z0"/>
    <w:rsid w:val="00E31D93"/>
    <w:rPr>
      <w:rFonts w:hint="default"/>
    </w:rPr>
  </w:style>
  <w:style w:type="character" w:customStyle="1" w:styleId="WW8Num26z1">
    <w:name w:val="WW8Num26z1"/>
    <w:rsid w:val="00E31D93"/>
  </w:style>
  <w:style w:type="character" w:customStyle="1" w:styleId="WW8Num26z2">
    <w:name w:val="WW8Num26z2"/>
    <w:rsid w:val="00E31D93"/>
  </w:style>
  <w:style w:type="character" w:customStyle="1" w:styleId="WW8Num26z3">
    <w:name w:val="WW8Num26z3"/>
    <w:rsid w:val="00E31D93"/>
  </w:style>
  <w:style w:type="character" w:customStyle="1" w:styleId="WW8Num26z4">
    <w:name w:val="WW8Num26z4"/>
    <w:rsid w:val="00E31D93"/>
  </w:style>
  <w:style w:type="character" w:customStyle="1" w:styleId="WW8Num26z5">
    <w:name w:val="WW8Num26z5"/>
    <w:rsid w:val="00E31D93"/>
  </w:style>
  <w:style w:type="character" w:customStyle="1" w:styleId="WW8Num26z6">
    <w:name w:val="WW8Num26z6"/>
    <w:rsid w:val="00E31D93"/>
  </w:style>
  <w:style w:type="character" w:customStyle="1" w:styleId="WW8Num26z7">
    <w:name w:val="WW8Num26z7"/>
    <w:rsid w:val="00E31D93"/>
  </w:style>
  <w:style w:type="character" w:customStyle="1" w:styleId="WW8Num26z8">
    <w:name w:val="WW8Num26z8"/>
    <w:rsid w:val="00E31D93"/>
  </w:style>
  <w:style w:type="character" w:customStyle="1" w:styleId="WW8Num27z0">
    <w:name w:val="WW8Num27z0"/>
    <w:rsid w:val="00E31D93"/>
    <w:rPr>
      <w:rFonts w:ascii="Symbol" w:hAnsi="Symbol" w:cs="Symbol" w:hint="default"/>
    </w:rPr>
  </w:style>
  <w:style w:type="character" w:customStyle="1" w:styleId="WW8Num27z1">
    <w:name w:val="WW8Num27z1"/>
    <w:rsid w:val="00E31D93"/>
    <w:rPr>
      <w:rFonts w:ascii="Courier New" w:hAnsi="Courier New" w:cs="Courier New" w:hint="default"/>
    </w:rPr>
  </w:style>
  <w:style w:type="character" w:customStyle="1" w:styleId="WW8Num27z2">
    <w:name w:val="WW8Num27z2"/>
    <w:rsid w:val="00E31D93"/>
    <w:rPr>
      <w:rFonts w:ascii="Wingdings" w:hAnsi="Wingdings" w:cs="Wingdings" w:hint="default"/>
    </w:rPr>
  </w:style>
  <w:style w:type="character" w:customStyle="1" w:styleId="WW8Num28z0">
    <w:name w:val="WW8Num28z0"/>
    <w:rsid w:val="00E31D93"/>
  </w:style>
  <w:style w:type="character" w:customStyle="1" w:styleId="WW8Num28z1">
    <w:name w:val="WW8Num28z1"/>
    <w:rsid w:val="00E31D93"/>
  </w:style>
  <w:style w:type="character" w:customStyle="1" w:styleId="WW8Num28z2">
    <w:name w:val="WW8Num28z2"/>
    <w:rsid w:val="00E31D93"/>
  </w:style>
  <w:style w:type="character" w:customStyle="1" w:styleId="WW8Num28z3">
    <w:name w:val="WW8Num28z3"/>
    <w:rsid w:val="00E31D93"/>
  </w:style>
  <w:style w:type="character" w:customStyle="1" w:styleId="WW8Num28z4">
    <w:name w:val="WW8Num28z4"/>
    <w:rsid w:val="00E31D93"/>
  </w:style>
  <w:style w:type="character" w:customStyle="1" w:styleId="WW8Num28z5">
    <w:name w:val="WW8Num28z5"/>
    <w:rsid w:val="00E31D93"/>
  </w:style>
  <w:style w:type="character" w:customStyle="1" w:styleId="WW8Num28z6">
    <w:name w:val="WW8Num28z6"/>
    <w:rsid w:val="00E31D93"/>
  </w:style>
  <w:style w:type="character" w:customStyle="1" w:styleId="WW8Num28z7">
    <w:name w:val="WW8Num28z7"/>
    <w:rsid w:val="00E31D93"/>
  </w:style>
  <w:style w:type="character" w:customStyle="1" w:styleId="WW8Num28z8">
    <w:name w:val="WW8Num28z8"/>
    <w:rsid w:val="00E31D93"/>
  </w:style>
  <w:style w:type="character" w:customStyle="1" w:styleId="WW8Num29z0">
    <w:name w:val="WW8Num29z0"/>
    <w:rsid w:val="00E31D93"/>
    <w:rPr>
      <w:rFonts w:ascii="Symbol" w:hAnsi="Symbol" w:cs="Symbol" w:hint="default"/>
    </w:rPr>
  </w:style>
  <w:style w:type="character" w:customStyle="1" w:styleId="WW8Num29z1">
    <w:name w:val="WW8Num29z1"/>
    <w:rsid w:val="00E31D93"/>
    <w:rPr>
      <w:rFonts w:ascii="Courier New" w:hAnsi="Courier New" w:cs="Courier New" w:hint="default"/>
    </w:rPr>
  </w:style>
  <w:style w:type="character" w:customStyle="1" w:styleId="WW8Num29z2">
    <w:name w:val="WW8Num29z2"/>
    <w:rsid w:val="00E31D93"/>
    <w:rPr>
      <w:rFonts w:ascii="Wingdings" w:hAnsi="Wingdings" w:cs="Wingdings" w:hint="default"/>
    </w:rPr>
  </w:style>
  <w:style w:type="character" w:customStyle="1" w:styleId="WW8Num30z0">
    <w:name w:val="WW8Num30z0"/>
    <w:rsid w:val="00E31D93"/>
    <w:rPr>
      <w:rFonts w:ascii="Symbol" w:hAnsi="Symbol" w:cs="Symbol" w:hint="default"/>
    </w:rPr>
  </w:style>
  <w:style w:type="character" w:customStyle="1" w:styleId="WW8Num30z1">
    <w:name w:val="WW8Num30z1"/>
    <w:rsid w:val="00E31D93"/>
    <w:rPr>
      <w:rFonts w:ascii="Courier New" w:hAnsi="Courier New" w:cs="Sylfaen" w:hint="default"/>
    </w:rPr>
  </w:style>
  <w:style w:type="character" w:customStyle="1" w:styleId="WW8Num30z2">
    <w:name w:val="WW8Num30z2"/>
    <w:rsid w:val="00E31D93"/>
    <w:rPr>
      <w:rFonts w:ascii="Wingdings" w:hAnsi="Wingdings" w:cs="Wingdings" w:hint="default"/>
    </w:rPr>
  </w:style>
  <w:style w:type="character" w:customStyle="1" w:styleId="WW8Num31z0">
    <w:name w:val="WW8Num31z0"/>
    <w:rsid w:val="00E31D93"/>
  </w:style>
  <w:style w:type="character" w:customStyle="1" w:styleId="WW8Num31z1">
    <w:name w:val="WW8Num31z1"/>
    <w:rsid w:val="00E31D93"/>
  </w:style>
  <w:style w:type="character" w:customStyle="1" w:styleId="WW8Num31z2">
    <w:name w:val="WW8Num31z2"/>
    <w:rsid w:val="00E31D93"/>
  </w:style>
  <w:style w:type="character" w:customStyle="1" w:styleId="WW8Num31z3">
    <w:name w:val="WW8Num31z3"/>
    <w:rsid w:val="00E31D93"/>
  </w:style>
  <w:style w:type="character" w:customStyle="1" w:styleId="WW8Num31z4">
    <w:name w:val="WW8Num31z4"/>
    <w:rsid w:val="00E31D93"/>
  </w:style>
  <w:style w:type="character" w:customStyle="1" w:styleId="WW8Num31z5">
    <w:name w:val="WW8Num31z5"/>
    <w:rsid w:val="00E31D93"/>
  </w:style>
  <w:style w:type="character" w:customStyle="1" w:styleId="WW8Num31z6">
    <w:name w:val="WW8Num31z6"/>
    <w:rsid w:val="00E31D93"/>
  </w:style>
  <w:style w:type="character" w:customStyle="1" w:styleId="WW8Num31z7">
    <w:name w:val="WW8Num31z7"/>
    <w:rsid w:val="00E31D93"/>
  </w:style>
  <w:style w:type="character" w:customStyle="1" w:styleId="WW8Num31z8">
    <w:name w:val="WW8Num31z8"/>
    <w:rsid w:val="00E31D93"/>
  </w:style>
  <w:style w:type="character" w:customStyle="1" w:styleId="WW8Num32z0">
    <w:name w:val="WW8Num32z0"/>
    <w:rsid w:val="00E31D93"/>
    <w:rPr>
      <w:b/>
    </w:rPr>
  </w:style>
  <w:style w:type="character" w:customStyle="1" w:styleId="WW8Num32z1">
    <w:name w:val="WW8Num32z1"/>
    <w:rsid w:val="00E31D93"/>
    <w:rPr>
      <w:rFonts w:ascii="Symbol" w:hAnsi="Symbol" w:cs="Symbol" w:hint="default"/>
    </w:rPr>
  </w:style>
  <w:style w:type="character" w:customStyle="1" w:styleId="WW8Num32z2">
    <w:name w:val="WW8Num32z2"/>
    <w:rsid w:val="00E31D93"/>
  </w:style>
  <w:style w:type="character" w:customStyle="1" w:styleId="WW8Num32z3">
    <w:name w:val="WW8Num32z3"/>
    <w:rsid w:val="00E31D93"/>
  </w:style>
  <w:style w:type="character" w:customStyle="1" w:styleId="WW8Num32z4">
    <w:name w:val="WW8Num32z4"/>
    <w:rsid w:val="00E31D93"/>
  </w:style>
  <w:style w:type="character" w:customStyle="1" w:styleId="WW8Num32z5">
    <w:name w:val="WW8Num32z5"/>
    <w:rsid w:val="00E31D93"/>
  </w:style>
  <w:style w:type="character" w:customStyle="1" w:styleId="WW8Num32z6">
    <w:name w:val="WW8Num32z6"/>
    <w:rsid w:val="00E31D93"/>
  </w:style>
  <w:style w:type="character" w:customStyle="1" w:styleId="WW8Num32z7">
    <w:name w:val="WW8Num32z7"/>
    <w:rsid w:val="00E31D93"/>
  </w:style>
  <w:style w:type="character" w:customStyle="1" w:styleId="WW8Num32z8">
    <w:name w:val="WW8Num32z8"/>
    <w:rsid w:val="00E31D93"/>
  </w:style>
  <w:style w:type="character" w:customStyle="1" w:styleId="WW8Num33z0">
    <w:name w:val="WW8Num33z0"/>
    <w:rsid w:val="00E31D93"/>
    <w:rPr>
      <w:rFonts w:ascii="Symbol" w:hAnsi="Symbol" w:cs="Symbol" w:hint="default"/>
    </w:rPr>
  </w:style>
  <w:style w:type="character" w:customStyle="1" w:styleId="WW8Num33z1">
    <w:name w:val="WW8Num33z1"/>
    <w:rsid w:val="00E31D93"/>
    <w:rPr>
      <w:rFonts w:ascii="Courier New" w:hAnsi="Courier New" w:cs="Courier New" w:hint="default"/>
    </w:rPr>
  </w:style>
  <w:style w:type="character" w:customStyle="1" w:styleId="WW8Num33z2">
    <w:name w:val="WW8Num33z2"/>
    <w:rsid w:val="00E31D93"/>
    <w:rPr>
      <w:rFonts w:ascii="Wingdings" w:hAnsi="Wingdings" w:cs="Wingdings" w:hint="default"/>
    </w:rPr>
  </w:style>
  <w:style w:type="character" w:customStyle="1" w:styleId="Carpredefinitoparagrafo1">
    <w:name w:val="Car. predefinito paragrafo1"/>
    <w:rsid w:val="00E31D93"/>
  </w:style>
  <w:style w:type="character" w:customStyle="1" w:styleId="CarattereCarattere7">
    <w:name w:val="Carattere Carattere7"/>
    <w:basedOn w:val="Carpredefinitoparagrafo1"/>
    <w:rsid w:val="00E31D93"/>
    <w:rPr>
      <w:rFonts w:ascii="Arial" w:hAnsi="Arial" w:cs="Arial"/>
      <w:b/>
      <w:bCs/>
      <w:kern w:val="1"/>
      <w:sz w:val="32"/>
      <w:szCs w:val="32"/>
      <w:lang w:val="it-IT" w:eastAsia="ar-SA" w:bidi="ar-SA"/>
    </w:rPr>
  </w:style>
  <w:style w:type="character" w:styleId="Collegamentoipertestuale">
    <w:name w:val="Hyperlink"/>
    <w:basedOn w:val="Carpredefinitoparagrafo1"/>
    <w:rsid w:val="00E31D93"/>
    <w:rPr>
      <w:color w:val="0000FF"/>
      <w:u w:val="single"/>
    </w:rPr>
  </w:style>
  <w:style w:type="character" w:customStyle="1" w:styleId="CarattereCarattere5">
    <w:name w:val="Carattere Carattere5"/>
    <w:basedOn w:val="Carpredefinitoparagrafo1"/>
    <w:rsid w:val="00E31D93"/>
    <w:rPr>
      <w:rFonts w:ascii="Tahoma" w:hAnsi="Tahoma" w:cs="Tahoma"/>
    </w:rPr>
  </w:style>
  <w:style w:type="character" w:customStyle="1" w:styleId="CarattereCarattere4">
    <w:name w:val="Carattere Carattere4"/>
    <w:basedOn w:val="Carpredefinitoparagrafo1"/>
    <w:rsid w:val="00E31D93"/>
    <w:rPr>
      <w:rFonts w:ascii="Calibri" w:eastAsia="Calibri" w:hAnsi="Calibri" w:cs="Calibri"/>
      <w:sz w:val="16"/>
      <w:szCs w:val="16"/>
    </w:rPr>
  </w:style>
  <w:style w:type="character" w:styleId="Enfasigrassetto">
    <w:name w:val="Strong"/>
    <w:qFormat/>
    <w:rsid w:val="00E31D93"/>
    <w:rPr>
      <w:b/>
      <w:bCs/>
    </w:rPr>
  </w:style>
  <w:style w:type="character" w:styleId="Enfasicorsivo">
    <w:name w:val="Emphasis"/>
    <w:qFormat/>
    <w:rsid w:val="00E31D93"/>
    <w:rPr>
      <w:b/>
      <w:bCs/>
      <w:i w:val="0"/>
      <w:iCs w:val="0"/>
    </w:rPr>
  </w:style>
  <w:style w:type="character" w:customStyle="1" w:styleId="CarattereCarattere6">
    <w:name w:val="Carattere Carattere6"/>
    <w:basedOn w:val="Carpredefinitoparagrafo1"/>
    <w:rsid w:val="00E31D93"/>
    <w:rPr>
      <w:rFonts w:ascii="Arial" w:hAnsi="Arial" w:cs="Arial"/>
      <w:b/>
      <w:bCs/>
      <w:i/>
      <w:iCs/>
      <w:sz w:val="28"/>
      <w:szCs w:val="28"/>
    </w:rPr>
  </w:style>
  <w:style w:type="character" w:customStyle="1" w:styleId="CarattereCarattere3">
    <w:name w:val="Carattere Carattere3"/>
    <w:basedOn w:val="Carpredefinitoparagrafo1"/>
    <w:rsid w:val="00E31D93"/>
    <w:rPr>
      <w:rFonts w:ascii="Courier New" w:hAnsi="Courier New" w:cs="Courier New"/>
    </w:rPr>
  </w:style>
  <w:style w:type="character" w:customStyle="1" w:styleId="CarattereCarattere2">
    <w:name w:val="Carattere Carattere2"/>
    <w:basedOn w:val="Carpredefinitoparagrafo1"/>
    <w:rsid w:val="00E31D93"/>
    <w:rPr>
      <w:rFonts w:ascii="Tahoma" w:hAnsi="Tahoma" w:cs="Tahoma"/>
      <w:sz w:val="16"/>
      <w:szCs w:val="16"/>
    </w:rPr>
  </w:style>
  <w:style w:type="character" w:customStyle="1" w:styleId="testogrigiopiccolo">
    <w:name w:val="testo_grigio_piccolo"/>
    <w:basedOn w:val="Carpredefinitoparagrafo1"/>
    <w:rsid w:val="00E31D93"/>
  </w:style>
  <w:style w:type="character" w:customStyle="1" w:styleId="CarattereCarattere1">
    <w:name w:val="Carattere Carattere1"/>
    <w:basedOn w:val="Carpredefinitoparagrafo1"/>
    <w:rsid w:val="00E31D93"/>
    <w:rPr>
      <w:rFonts w:ascii="Calibri" w:hAnsi="Calibri" w:cs="Calibri"/>
      <w:sz w:val="22"/>
      <w:szCs w:val="22"/>
    </w:rPr>
  </w:style>
  <w:style w:type="character" w:customStyle="1" w:styleId="CarattereCarattere">
    <w:name w:val="Carattere Carattere"/>
    <w:basedOn w:val="Carpredefinitoparagrafo1"/>
    <w:rsid w:val="00E31D93"/>
    <w:rPr>
      <w:rFonts w:ascii="Calibri" w:hAnsi="Calibri" w:cs="Calibri"/>
      <w:sz w:val="22"/>
      <w:szCs w:val="22"/>
    </w:rPr>
  </w:style>
  <w:style w:type="character" w:customStyle="1" w:styleId="Caratteredinumerazione">
    <w:name w:val="Carattere di numerazione"/>
    <w:rsid w:val="00E31D93"/>
  </w:style>
  <w:style w:type="paragraph" w:customStyle="1" w:styleId="Intestazione1">
    <w:name w:val="Intestazione1"/>
    <w:basedOn w:val="Normale"/>
    <w:next w:val="Corpodeltesto"/>
    <w:rsid w:val="00E31D93"/>
    <w:pPr>
      <w:keepNext/>
      <w:spacing w:before="240" w:after="120"/>
    </w:pPr>
    <w:rPr>
      <w:rFonts w:ascii="Arial" w:eastAsia="Microsoft YaHei" w:hAnsi="Arial" w:cs="Mangal"/>
      <w:sz w:val="28"/>
      <w:szCs w:val="28"/>
    </w:rPr>
  </w:style>
  <w:style w:type="paragraph" w:styleId="Corpodeltesto">
    <w:name w:val="Body Text"/>
    <w:basedOn w:val="Normale"/>
    <w:uiPriority w:val="1"/>
    <w:qFormat/>
    <w:rsid w:val="00E31D93"/>
    <w:pPr>
      <w:widowControl w:val="0"/>
      <w:overflowPunct w:val="0"/>
      <w:autoSpaceDE w:val="0"/>
      <w:spacing w:after="120" w:line="288" w:lineRule="auto"/>
      <w:ind w:firstLine="709"/>
      <w:jc w:val="both"/>
      <w:textAlignment w:val="baseline"/>
    </w:pPr>
    <w:rPr>
      <w:rFonts w:ascii="Tahoma" w:hAnsi="Tahoma" w:cs="Tahoma"/>
      <w:sz w:val="20"/>
      <w:szCs w:val="20"/>
    </w:rPr>
  </w:style>
  <w:style w:type="paragraph" w:styleId="Elenco">
    <w:name w:val="List"/>
    <w:basedOn w:val="Corpodeltesto"/>
    <w:rsid w:val="00E31D93"/>
    <w:rPr>
      <w:rFonts w:cs="Mangal"/>
    </w:rPr>
  </w:style>
  <w:style w:type="paragraph" w:customStyle="1" w:styleId="Didascalia1">
    <w:name w:val="Didascalia1"/>
    <w:basedOn w:val="Normale"/>
    <w:rsid w:val="00E31D93"/>
    <w:pPr>
      <w:suppressLineNumbers/>
      <w:spacing w:before="120" w:after="120"/>
    </w:pPr>
    <w:rPr>
      <w:rFonts w:cs="Mangal"/>
      <w:i/>
      <w:iCs/>
      <w:sz w:val="24"/>
      <w:szCs w:val="24"/>
    </w:rPr>
  </w:style>
  <w:style w:type="paragraph" w:customStyle="1" w:styleId="Indice">
    <w:name w:val="Indice"/>
    <w:basedOn w:val="Normale"/>
    <w:rsid w:val="00E31D93"/>
    <w:pPr>
      <w:suppressLineNumbers/>
    </w:pPr>
    <w:rPr>
      <w:rFonts w:cs="Mangal"/>
    </w:rPr>
  </w:style>
  <w:style w:type="paragraph" w:styleId="Paragrafoelenco">
    <w:name w:val="List Paragraph"/>
    <w:basedOn w:val="Normale"/>
    <w:uiPriority w:val="1"/>
    <w:qFormat/>
    <w:rsid w:val="00E31D93"/>
    <w:pPr>
      <w:ind w:left="720"/>
    </w:pPr>
  </w:style>
  <w:style w:type="paragraph" w:styleId="NormaleWeb">
    <w:name w:val="Normal (Web)"/>
    <w:basedOn w:val="Normale"/>
    <w:rsid w:val="00E31D93"/>
    <w:pPr>
      <w:spacing w:before="280" w:after="280" w:line="240" w:lineRule="auto"/>
    </w:pPr>
    <w:rPr>
      <w:rFonts w:ascii="Times New Roman" w:hAnsi="Times New Roman" w:cs="Times New Roman"/>
      <w:sz w:val="24"/>
      <w:szCs w:val="24"/>
    </w:rPr>
  </w:style>
  <w:style w:type="paragraph" w:customStyle="1" w:styleId="Corpodeltesto31">
    <w:name w:val="Corpo del testo 31"/>
    <w:basedOn w:val="Normale"/>
    <w:rsid w:val="00E31D93"/>
    <w:pPr>
      <w:spacing w:after="120"/>
    </w:pPr>
    <w:rPr>
      <w:rFonts w:eastAsia="Calibri"/>
      <w:sz w:val="16"/>
      <w:szCs w:val="16"/>
    </w:rPr>
  </w:style>
  <w:style w:type="paragraph" w:customStyle="1" w:styleId="Paragrafoelenco1">
    <w:name w:val="Paragrafo elenco1"/>
    <w:basedOn w:val="Normale"/>
    <w:rsid w:val="00E31D93"/>
    <w:pPr>
      <w:ind w:left="720"/>
    </w:pPr>
    <w:rPr>
      <w:rFonts w:eastAsia="Calibri"/>
      <w:lang w:val="en-US"/>
    </w:rPr>
  </w:style>
  <w:style w:type="paragraph" w:customStyle="1" w:styleId="Default">
    <w:name w:val="Default"/>
    <w:rsid w:val="00E31D93"/>
    <w:pPr>
      <w:suppressAutoHyphens/>
      <w:autoSpaceDE w:val="0"/>
    </w:pPr>
    <w:rPr>
      <w:rFonts w:ascii="Arial" w:hAnsi="Arial" w:cs="Arial"/>
      <w:color w:val="000000"/>
      <w:sz w:val="24"/>
      <w:szCs w:val="24"/>
      <w:lang w:eastAsia="ar-SA"/>
    </w:rPr>
  </w:style>
  <w:style w:type="paragraph" w:customStyle="1" w:styleId="Testonormale1">
    <w:name w:val="Testo normale1"/>
    <w:basedOn w:val="Normale"/>
    <w:rsid w:val="00E31D93"/>
    <w:pPr>
      <w:spacing w:after="0" w:line="240" w:lineRule="auto"/>
    </w:pPr>
    <w:rPr>
      <w:rFonts w:ascii="Courier New" w:hAnsi="Courier New" w:cs="Courier New"/>
      <w:sz w:val="20"/>
      <w:szCs w:val="20"/>
    </w:rPr>
  </w:style>
  <w:style w:type="paragraph" w:styleId="Testofumetto">
    <w:name w:val="Balloon Text"/>
    <w:basedOn w:val="Normale"/>
    <w:link w:val="TestofumettoCarattere"/>
    <w:uiPriority w:val="99"/>
    <w:rsid w:val="00E31D93"/>
    <w:pPr>
      <w:spacing w:after="0" w:line="240" w:lineRule="auto"/>
    </w:pPr>
    <w:rPr>
      <w:rFonts w:ascii="Tahoma" w:hAnsi="Tahoma" w:cs="Tahoma"/>
      <w:sz w:val="16"/>
      <w:szCs w:val="16"/>
    </w:rPr>
  </w:style>
  <w:style w:type="paragraph" w:styleId="Nessunaspaziatura">
    <w:name w:val="No Spacing"/>
    <w:qFormat/>
    <w:rsid w:val="00E31D93"/>
    <w:pPr>
      <w:suppressAutoHyphens/>
    </w:pPr>
    <w:rPr>
      <w:rFonts w:ascii="Calibri" w:hAnsi="Calibri" w:cs="Calibri"/>
      <w:sz w:val="22"/>
      <w:szCs w:val="22"/>
      <w:lang w:eastAsia="ar-SA"/>
    </w:rPr>
  </w:style>
  <w:style w:type="paragraph" w:customStyle="1" w:styleId="nota0">
    <w:name w:val="nota0"/>
    <w:basedOn w:val="Normale"/>
    <w:rsid w:val="00E31D93"/>
    <w:pPr>
      <w:spacing w:before="280" w:after="280" w:line="240" w:lineRule="auto"/>
    </w:pPr>
    <w:rPr>
      <w:rFonts w:ascii="Times New Roman" w:hAnsi="Times New Roman" w:cs="Times New Roman"/>
      <w:sz w:val="24"/>
      <w:szCs w:val="24"/>
    </w:rPr>
  </w:style>
  <w:style w:type="paragraph" w:customStyle="1" w:styleId="puntoest">
    <w:name w:val="punto est"/>
    <w:basedOn w:val="Normale"/>
    <w:rsid w:val="00E31D93"/>
    <w:pPr>
      <w:spacing w:before="80" w:after="0" w:line="240" w:lineRule="auto"/>
      <w:ind w:left="700" w:hanging="298"/>
      <w:jc w:val="both"/>
    </w:pPr>
    <w:rPr>
      <w:rFonts w:ascii="Times" w:hAnsi="Times" w:cs="Times"/>
      <w:sz w:val="20"/>
      <w:szCs w:val="20"/>
    </w:rPr>
  </w:style>
  <w:style w:type="paragraph" w:customStyle="1" w:styleId="Giustificato">
    <w:name w:val="Giustificato"/>
    <w:basedOn w:val="Normale"/>
    <w:rsid w:val="00E31D93"/>
    <w:pPr>
      <w:spacing w:before="120" w:after="120" w:line="360" w:lineRule="exact"/>
      <w:jc w:val="both"/>
    </w:pPr>
    <w:rPr>
      <w:rFonts w:ascii="Arial" w:hAnsi="Arial" w:cs="Arial"/>
      <w:sz w:val="20"/>
      <w:szCs w:val="20"/>
    </w:rPr>
  </w:style>
  <w:style w:type="paragraph" w:styleId="Intestazione">
    <w:name w:val="header"/>
    <w:basedOn w:val="Normale"/>
    <w:rsid w:val="00E31D93"/>
    <w:pPr>
      <w:tabs>
        <w:tab w:val="center" w:pos="4819"/>
        <w:tab w:val="right" w:pos="9638"/>
      </w:tabs>
    </w:pPr>
  </w:style>
  <w:style w:type="paragraph" w:styleId="Pidipagina">
    <w:name w:val="footer"/>
    <w:basedOn w:val="Normale"/>
    <w:rsid w:val="00E31D93"/>
    <w:pPr>
      <w:tabs>
        <w:tab w:val="center" w:pos="4819"/>
        <w:tab w:val="right" w:pos="9638"/>
      </w:tabs>
    </w:pPr>
  </w:style>
  <w:style w:type="paragraph" w:customStyle="1" w:styleId="Contenutotabella">
    <w:name w:val="Contenuto tabella"/>
    <w:basedOn w:val="Normale"/>
    <w:rsid w:val="00E31D93"/>
    <w:pPr>
      <w:suppressLineNumbers/>
    </w:pPr>
  </w:style>
  <w:style w:type="paragraph" w:customStyle="1" w:styleId="Intestazionetabella">
    <w:name w:val="Intestazione tabella"/>
    <w:basedOn w:val="Contenutotabella"/>
    <w:rsid w:val="00E31D93"/>
    <w:pPr>
      <w:jc w:val="center"/>
    </w:pPr>
    <w:rPr>
      <w:b/>
      <w:bCs/>
    </w:rPr>
  </w:style>
  <w:style w:type="table" w:styleId="Grigliatabella">
    <w:name w:val="Table Grid"/>
    <w:basedOn w:val="Tabellanormale"/>
    <w:uiPriority w:val="59"/>
    <w:rsid w:val="005974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870D7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e"/>
    <w:uiPriority w:val="1"/>
    <w:qFormat/>
    <w:rsid w:val="00870D73"/>
    <w:pPr>
      <w:widowControl w:val="0"/>
      <w:suppressAutoHyphens w:val="0"/>
      <w:spacing w:after="0" w:line="240" w:lineRule="auto"/>
      <w:ind w:left="1519"/>
      <w:outlineLvl w:val="1"/>
    </w:pPr>
    <w:rPr>
      <w:rFonts w:ascii="Times New Roman" w:hAnsi="Times New Roman" w:cstheme="minorBidi"/>
      <w:b/>
      <w:bCs/>
      <w:sz w:val="24"/>
      <w:szCs w:val="24"/>
      <w:lang w:val="en-US" w:eastAsia="en-US"/>
    </w:rPr>
  </w:style>
  <w:style w:type="paragraph" w:customStyle="1" w:styleId="TableParagraph">
    <w:name w:val="Table Paragraph"/>
    <w:basedOn w:val="Normale"/>
    <w:uiPriority w:val="1"/>
    <w:qFormat/>
    <w:rsid w:val="00870D73"/>
    <w:pPr>
      <w:widowControl w:val="0"/>
      <w:suppressAutoHyphens w:val="0"/>
      <w:spacing w:after="0" w:line="240" w:lineRule="auto"/>
    </w:pPr>
    <w:rPr>
      <w:rFonts w:asciiTheme="minorHAnsi" w:eastAsiaTheme="minorHAnsi" w:hAnsiTheme="minorHAnsi" w:cstheme="minorBidi"/>
      <w:lang w:val="en-US" w:eastAsia="en-US"/>
    </w:rPr>
  </w:style>
  <w:style w:type="character" w:customStyle="1" w:styleId="TestofumettoCarattere">
    <w:name w:val="Testo fumetto Carattere"/>
    <w:basedOn w:val="Carpredefinitoparagrafo"/>
    <w:link w:val="Testofumetto"/>
    <w:uiPriority w:val="99"/>
    <w:rsid w:val="00870D7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Did. 3° Circolo Nardo'</dc:creator>
  <cp:lastModifiedBy>protocollo2</cp:lastModifiedBy>
  <cp:revision>3</cp:revision>
  <cp:lastPrinted>2016-07-28T08:26:00Z</cp:lastPrinted>
  <dcterms:created xsi:type="dcterms:W3CDTF">2018-01-27T07:34:00Z</dcterms:created>
  <dcterms:modified xsi:type="dcterms:W3CDTF">2018-01-27T07:46:00Z</dcterms:modified>
</cp:coreProperties>
</file>