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3D98" w:rsidRPr="00760C87" w:rsidRDefault="00843D98" w:rsidP="00760C87">
      <w:pPr>
        <w:spacing w:after="0"/>
        <w:jc w:val="both"/>
        <w:rPr>
          <w:rFonts w:ascii="Times New Roman" w:hAnsi="Times New Roman" w:cs="Times New Roman"/>
        </w:rPr>
      </w:pPr>
      <w:r w:rsidRPr="00760C87">
        <w:rPr>
          <w:rFonts w:ascii="Times New Roman" w:hAnsi="Times New Roman" w:cs="Times New Roman"/>
        </w:rPr>
        <w:tab/>
      </w:r>
      <w:r w:rsidR="00EB5495" w:rsidRPr="00760C87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5715000" cy="9715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98" w:rsidRPr="00760C87" w:rsidRDefault="00843D98" w:rsidP="00760C87">
      <w:pPr>
        <w:spacing w:after="0"/>
        <w:rPr>
          <w:rFonts w:ascii="Times New Roman" w:hAnsi="Times New Roman" w:cs="Times New Roman"/>
        </w:rPr>
      </w:pPr>
    </w:p>
    <w:p w:rsidR="00843D98" w:rsidRPr="00760C87" w:rsidRDefault="00055AFC" w:rsidP="00C0209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60C87">
        <w:rPr>
          <w:rFonts w:ascii="Times New Roman" w:hAnsi="Times New Roman" w:cs="Times New Roman"/>
          <w:b/>
          <w:i/>
        </w:rPr>
        <w:t>LICEO CLASSICO STATALE "A. GRAMSCI"</w:t>
      </w:r>
    </w:p>
    <w:p w:rsidR="00843D98" w:rsidRPr="00760C87" w:rsidRDefault="00843D98" w:rsidP="00C02094">
      <w:pPr>
        <w:pStyle w:val="Titolo1"/>
        <w:spacing w:before="0" w:after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60C87">
        <w:rPr>
          <w:rFonts w:ascii="Times New Roman" w:hAnsi="Times New Roman" w:cs="Times New Roman"/>
          <w:i/>
          <w:sz w:val="22"/>
          <w:szCs w:val="22"/>
        </w:rPr>
        <w:t xml:space="preserve">Via </w:t>
      </w:r>
      <w:proofErr w:type="spellStart"/>
      <w:r w:rsidR="00055AFC" w:rsidRPr="00760C87">
        <w:rPr>
          <w:rFonts w:ascii="Times New Roman" w:hAnsi="Times New Roman" w:cs="Times New Roman"/>
          <w:i/>
          <w:sz w:val="22"/>
          <w:szCs w:val="22"/>
        </w:rPr>
        <w:t>Anglona</w:t>
      </w:r>
      <w:proofErr w:type="spellEnd"/>
      <w:r w:rsidRPr="00760C87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055AFC" w:rsidRPr="00760C87">
        <w:rPr>
          <w:rFonts w:ascii="Times New Roman" w:hAnsi="Times New Roman" w:cs="Times New Roman"/>
          <w:i/>
          <w:sz w:val="22"/>
          <w:szCs w:val="22"/>
        </w:rPr>
        <w:t xml:space="preserve">16 </w:t>
      </w:r>
      <w:r w:rsidRPr="00760C87">
        <w:rPr>
          <w:rFonts w:ascii="Times New Roman" w:hAnsi="Times New Roman" w:cs="Times New Roman"/>
          <w:i/>
          <w:sz w:val="22"/>
          <w:szCs w:val="22"/>
        </w:rPr>
        <w:t xml:space="preserve">- </w:t>
      </w:r>
      <w:r w:rsidR="00055AFC" w:rsidRPr="00760C87">
        <w:rPr>
          <w:rFonts w:ascii="Times New Roman" w:hAnsi="Times New Roman" w:cs="Times New Roman"/>
          <w:i/>
          <w:sz w:val="22"/>
          <w:szCs w:val="22"/>
        </w:rPr>
        <w:t>07026 Olbia</w:t>
      </w:r>
    </w:p>
    <w:p w:rsidR="00843D98" w:rsidRPr="00760C87" w:rsidRDefault="00843D98" w:rsidP="00C02094">
      <w:pPr>
        <w:pStyle w:val="Titolo1"/>
        <w:spacing w:before="0" w:after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60C87">
        <w:rPr>
          <w:rFonts w:ascii="Times New Roman" w:hAnsi="Times New Roman" w:cs="Times New Roman"/>
          <w:i/>
          <w:sz w:val="22"/>
          <w:szCs w:val="22"/>
        </w:rPr>
        <w:t xml:space="preserve">Tel. </w:t>
      </w:r>
      <w:r w:rsidRPr="00760C87">
        <w:rPr>
          <w:rFonts w:ascii="Times New Roman" w:hAnsi="Times New Roman" w:cs="Times New Roman"/>
          <w:sz w:val="22"/>
          <w:szCs w:val="22"/>
        </w:rPr>
        <w:t>0</w:t>
      </w:r>
      <w:r w:rsidR="00055AFC" w:rsidRPr="00760C87">
        <w:rPr>
          <w:rFonts w:ascii="Times New Roman" w:hAnsi="Times New Roman" w:cs="Times New Roman"/>
          <w:sz w:val="22"/>
          <w:szCs w:val="22"/>
        </w:rPr>
        <w:t>789</w:t>
      </w:r>
      <w:r w:rsidRPr="00760C87">
        <w:rPr>
          <w:rFonts w:ascii="Times New Roman" w:hAnsi="Times New Roman" w:cs="Times New Roman"/>
          <w:sz w:val="22"/>
          <w:szCs w:val="22"/>
        </w:rPr>
        <w:t>-</w:t>
      </w:r>
      <w:r w:rsidR="00055AFC" w:rsidRPr="00760C87">
        <w:rPr>
          <w:rFonts w:ascii="Times New Roman" w:hAnsi="Times New Roman" w:cs="Times New Roman"/>
          <w:sz w:val="22"/>
          <w:szCs w:val="22"/>
        </w:rPr>
        <w:t>21223</w:t>
      </w:r>
      <w:r w:rsidRPr="00760C87">
        <w:rPr>
          <w:rFonts w:ascii="Times New Roman" w:hAnsi="Times New Roman" w:cs="Times New Roman"/>
          <w:sz w:val="22"/>
          <w:szCs w:val="22"/>
        </w:rPr>
        <w:t xml:space="preserve">   </w:t>
      </w:r>
      <w:r w:rsidRPr="00760C87">
        <w:rPr>
          <w:rFonts w:ascii="Times New Roman" w:hAnsi="Times New Roman" w:cs="Times New Roman"/>
          <w:i/>
          <w:sz w:val="22"/>
          <w:szCs w:val="22"/>
        </w:rPr>
        <w:t xml:space="preserve">C.F. </w:t>
      </w:r>
      <w:r w:rsidR="00055AFC" w:rsidRPr="00760C87">
        <w:rPr>
          <w:rFonts w:ascii="Times New Roman" w:hAnsi="Times New Roman" w:cs="Times New Roman"/>
          <w:i/>
          <w:sz w:val="22"/>
          <w:szCs w:val="22"/>
        </w:rPr>
        <w:t>91024260902</w:t>
      </w:r>
    </w:p>
    <w:p w:rsidR="00843D98" w:rsidRPr="00760C87" w:rsidRDefault="00843D98" w:rsidP="00C02094">
      <w:pPr>
        <w:pStyle w:val="Titolo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760C87">
        <w:rPr>
          <w:rFonts w:ascii="Times New Roman" w:hAnsi="Times New Roman" w:cs="Times New Roman"/>
          <w:i/>
          <w:sz w:val="22"/>
          <w:szCs w:val="22"/>
        </w:rPr>
        <w:t xml:space="preserve">  e-mail : </w:t>
      </w:r>
      <w:r w:rsidR="00055AFC" w:rsidRPr="00760C87">
        <w:rPr>
          <w:rFonts w:ascii="Times New Roman" w:hAnsi="Times New Roman" w:cs="Times New Roman"/>
          <w:i/>
          <w:sz w:val="22"/>
          <w:szCs w:val="22"/>
        </w:rPr>
        <w:t>sspc07000n</w:t>
      </w:r>
      <w:r w:rsidR="00C70E37" w:rsidRPr="00760C87">
        <w:rPr>
          <w:rFonts w:ascii="Times New Roman" w:hAnsi="Times New Roman" w:cs="Times New Roman"/>
          <w:i/>
          <w:sz w:val="22"/>
          <w:szCs w:val="22"/>
        </w:rPr>
        <w:t>@istruzione.it</w:t>
      </w:r>
      <w:r w:rsidRPr="00760C87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843D98" w:rsidRPr="00760C87" w:rsidRDefault="00843D98" w:rsidP="00C02094">
      <w:pPr>
        <w:pStyle w:val="Titolo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760C87">
        <w:rPr>
          <w:rFonts w:ascii="Times New Roman" w:hAnsi="Times New Roman" w:cs="Times New Roman"/>
          <w:sz w:val="22"/>
          <w:szCs w:val="22"/>
        </w:rPr>
        <w:t xml:space="preserve"> </w:t>
      </w:r>
      <w:r w:rsidRPr="00760C87">
        <w:rPr>
          <w:rFonts w:ascii="Times New Roman" w:hAnsi="Times New Roman" w:cs="Times New Roman"/>
          <w:b w:val="0"/>
          <w:sz w:val="22"/>
          <w:szCs w:val="22"/>
        </w:rPr>
        <w:t>Sito Web: http://www.</w:t>
      </w:r>
      <w:r w:rsidR="00055AFC" w:rsidRPr="00760C87">
        <w:rPr>
          <w:rFonts w:ascii="Times New Roman" w:hAnsi="Times New Roman" w:cs="Times New Roman"/>
          <w:b w:val="0"/>
          <w:sz w:val="22"/>
          <w:szCs w:val="22"/>
        </w:rPr>
        <w:t>liceogramsciolbia.gov</w:t>
      </w:r>
      <w:r w:rsidRPr="00760C87">
        <w:rPr>
          <w:rFonts w:ascii="Times New Roman" w:hAnsi="Times New Roman" w:cs="Times New Roman"/>
          <w:b w:val="0"/>
          <w:sz w:val="22"/>
          <w:szCs w:val="22"/>
        </w:rPr>
        <w:t>.it</w:t>
      </w:r>
    </w:p>
    <w:p w:rsidR="001028B6" w:rsidRPr="00760C87" w:rsidRDefault="00D45671" w:rsidP="00760C87">
      <w:pPr>
        <w:pStyle w:val="Titolo1"/>
        <w:spacing w:before="0" w:after="0" w:line="276" w:lineRule="auto"/>
        <w:ind w:right="668"/>
        <w:rPr>
          <w:rFonts w:ascii="Times New Roman" w:hAnsi="Times New Roman" w:cs="Times New Roman"/>
          <w:b w:val="0"/>
          <w:sz w:val="22"/>
          <w:szCs w:val="22"/>
        </w:rPr>
      </w:pPr>
      <w:r w:rsidRPr="00760C87">
        <w:rPr>
          <w:rFonts w:ascii="Times New Roman" w:hAnsi="Times New Roman" w:cs="Times New Roman"/>
          <w:b w:val="0"/>
          <w:sz w:val="22"/>
          <w:szCs w:val="22"/>
        </w:rPr>
        <w:t xml:space="preserve">              </w:t>
      </w:r>
    </w:p>
    <w:p w:rsidR="00AB415C" w:rsidRPr="00760C87" w:rsidRDefault="00AB415C" w:rsidP="00760C87">
      <w:pPr>
        <w:pStyle w:val="Titolo1"/>
        <w:spacing w:before="0" w:after="0" w:line="276" w:lineRule="auto"/>
        <w:ind w:right="668" w:firstLine="135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760C87">
        <w:rPr>
          <w:rFonts w:ascii="Times New Roman" w:hAnsi="Times New Roman" w:cs="Times New Roman"/>
          <w:b w:val="0"/>
          <w:sz w:val="22"/>
          <w:szCs w:val="22"/>
        </w:rPr>
        <w:t>Prot</w:t>
      </w:r>
      <w:proofErr w:type="spellEnd"/>
      <w:r w:rsidRPr="00760C87">
        <w:rPr>
          <w:rFonts w:ascii="Times New Roman" w:hAnsi="Times New Roman" w:cs="Times New Roman"/>
          <w:b w:val="0"/>
          <w:sz w:val="22"/>
          <w:szCs w:val="22"/>
        </w:rPr>
        <w:t xml:space="preserve">. N.  </w:t>
      </w:r>
      <w:r w:rsidR="007B757D">
        <w:rPr>
          <w:rFonts w:ascii="Times New Roman" w:hAnsi="Times New Roman" w:cs="Times New Roman"/>
          <w:b w:val="0"/>
          <w:sz w:val="22"/>
          <w:szCs w:val="22"/>
        </w:rPr>
        <w:t>272</w:t>
      </w:r>
      <w:r w:rsidRPr="00760C87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</w:t>
      </w:r>
      <w:r w:rsidR="007B757D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</w:t>
      </w:r>
      <w:r w:rsidRPr="00760C87">
        <w:rPr>
          <w:rFonts w:ascii="Times New Roman" w:hAnsi="Times New Roman" w:cs="Times New Roman"/>
          <w:b w:val="0"/>
          <w:sz w:val="22"/>
          <w:szCs w:val="22"/>
        </w:rPr>
        <w:t>Olbia</w:t>
      </w:r>
      <w:r w:rsidR="007B757D">
        <w:rPr>
          <w:rFonts w:ascii="Times New Roman" w:hAnsi="Times New Roman" w:cs="Times New Roman"/>
          <w:b w:val="0"/>
          <w:sz w:val="22"/>
          <w:szCs w:val="22"/>
        </w:rPr>
        <w:t xml:space="preserve"> 12/01/2018</w:t>
      </w:r>
    </w:p>
    <w:p w:rsidR="00AB415C" w:rsidRPr="00760C87" w:rsidRDefault="00AB415C" w:rsidP="00760C87">
      <w:pPr>
        <w:pStyle w:val="Titolo1"/>
        <w:spacing w:before="0" w:after="0" w:line="276" w:lineRule="auto"/>
        <w:ind w:right="668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A1143A" w:rsidRPr="00A1143A" w:rsidRDefault="00A1143A" w:rsidP="00760C87">
      <w:pPr>
        <w:suppressAutoHyphens w:val="0"/>
        <w:autoSpaceDE w:val="0"/>
        <w:autoSpaceDN w:val="0"/>
        <w:adjustRightInd w:val="0"/>
        <w:spacing w:after="0"/>
        <w:ind w:left="567" w:right="101"/>
        <w:jc w:val="right"/>
        <w:rPr>
          <w:rFonts w:ascii="Times New Roman" w:hAnsi="Times New Roman" w:cs="Times New Roman"/>
          <w:color w:val="000000"/>
          <w:lang w:eastAsia="it-IT"/>
        </w:rPr>
      </w:pPr>
      <w:r w:rsidRPr="00A1143A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Pr="00A1143A">
        <w:rPr>
          <w:rFonts w:ascii="Times New Roman" w:hAnsi="Times New Roman" w:cs="Times New Roman"/>
          <w:b/>
          <w:bCs/>
          <w:color w:val="000000"/>
          <w:lang w:eastAsia="it-IT"/>
        </w:rPr>
        <w:t xml:space="preserve">AL PERSONALE ATA </w:t>
      </w:r>
    </w:p>
    <w:p w:rsidR="00A1143A" w:rsidRPr="00760C87" w:rsidRDefault="00A1143A" w:rsidP="00760C87">
      <w:pPr>
        <w:suppressAutoHyphens w:val="0"/>
        <w:autoSpaceDE w:val="0"/>
        <w:autoSpaceDN w:val="0"/>
        <w:adjustRightInd w:val="0"/>
        <w:spacing w:after="0"/>
        <w:ind w:left="567" w:right="101"/>
        <w:jc w:val="right"/>
        <w:rPr>
          <w:rFonts w:ascii="Times New Roman" w:hAnsi="Times New Roman" w:cs="Times New Roman"/>
          <w:b/>
          <w:bCs/>
          <w:color w:val="000000"/>
          <w:lang w:eastAsia="it-IT"/>
        </w:rPr>
      </w:pPr>
      <w:r w:rsidRPr="00A1143A">
        <w:rPr>
          <w:rFonts w:ascii="Times New Roman" w:hAnsi="Times New Roman" w:cs="Times New Roman"/>
          <w:b/>
          <w:bCs/>
          <w:color w:val="000000"/>
          <w:lang w:eastAsia="it-IT"/>
        </w:rPr>
        <w:t>PROFILO ASSISTENTE AMMINISTRATIVO</w:t>
      </w:r>
    </w:p>
    <w:p w:rsidR="00A1143A" w:rsidRPr="00A1143A" w:rsidRDefault="00A1143A" w:rsidP="00760C87">
      <w:pPr>
        <w:suppressAutoHyphens w:val="0"/>
        <w:autoSpaceDE w:val="0"/>
        <w:autoSpaceDN w:val="0"/>
        <w:adjustRightInd w:val="0"/>
        <w:spacing w:after="0"/>
        <w:ind w:left="567" w:right="101"/>
        <w:jc w:val="right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b/>
          <w:bCs/>
          <w:color w:val="000000"/>
          <w:lang w:eastAsia="it-IT"/>
        </w:rPr>
        <w:t>ASSISTENTE TECNICO</w:t>
      </w:r>
      <w:r w:rsidRPr="00A1143A">
        <w:rPr>
          <w:rFonts w:ascii="Times New Roman" w:hAnsi="Times New Roman" w:cs="Times New Roman"/>
          <w:b/>
          <w:bCs/>
          <w:color w:val="000000"/>
          <w:lang w:eastAsia="it-IT"/>
        </w:rPr>
        <w:t xml:space="preserve"> </w:t>
      </w:r>
    </w:p>
    <w:p w:rsidR="00A1143A" w:rsidRPr="00A1143A" w:rsidRDefault="00A1143A" w:rsidP="00760C87">
      <w:pPr>
        <w:suppressAutoHyphens w:val="0"/>
        <w:autoSpaceDE w:val="0"/>
        <w:autoSpaceDN w:val="0"/>
        <w:adjustRightInd w:val="0"/>
        <w:spacing w:after="0"/>
        <w:ind w:left="567" w:right="101"/>
        <w:jc w:val="right"/>
        <w:rPr>
          <w:rFonts w:ascii="Times New Roman" w:hAnsi="Times New Roman" w:cs="Times New Roman"/>
          <w:color w:val="000000"/>
          <w:lang w:eastAsia="it-IT"/>
        </w:rPr>
      </w:pPr>
      <w:r w:rsidRPr="00A1143A">
        <w:rPr>
          <w:rFonts w:ascii="Times New Roman" w:hAnsi="Times New Roman" w:cs="Times New Roman"/>
          <w:b/>
          <w:bCs/>
          <w:color w:val="000000"/>
          <w:lang w:eastAsia="it-IT"/>
        </w:rPr>
        <w:t xml:space="preserve">COLLABORATORE SCOLASTICO </w:t>
      </w:r>
    </w:p>
    <w:p w:rsidR="00A1143A" w:rsidRPr="00A1143A" w:rsidRDefault="00A1143A" w:rsidP="00760C87">
      <w:pPr>
        <w:suppressAutoHyphens w:val="0"/>
        <w:autoSpaceDE w:val="0"/>
        <w:autoSpaceDN w:val="0"/>
        <w:adjustRightInd w:val="0"/>
        <w:spacing w:after="0"/>
        <w:ind w:left="567" w:right="101"/>
        <w:jc w:val="right"/>
        <w:rPr>
          <w:rFonts w:ascii="Times New Roman" w:hAnsi="Times New Roman" w:cs="Times New Roman"/>
          <w:color w:val="000000"/>
          <w:lang w:eastAsia="it-IT"/>
        </w:rPr>
      </w:pPr>
      <w:r w:rsidRPr="00A1143A">
        <w:rPr>
          <w:rFonts w:ascii="Times New Roman" w:hAnsi="Times New Roman" w:cs="Times New Roman"/>
          <w:b/>
          <w:bCs/>
          <w:color w:val="000000"/>
          <w:lang w:eastAsia="it-IT"/>
        </w:rPr>
        <w:t xml:space="preserve">SITO WEB </w:t>
      </w:r>
    </w:p>
    <w:p w:rsidR="00A1143A" w:rsidRPr="00760C87" w:rsidRDefault="00A1143A" w:rsidP="00760C87">
      <w:pPr>
        <w:suppressAutoHyphens w:val="0"/>
        <w:autoSpaceDE w:val="0"/>
        <w:autoSpaceDN w:val="0"/>
        <w:adjustRightInd w:val="0"/>
        <w:spacing w:after="0"/>
        <w:ind w:left="567" w:right="101"/>
        <w:rPr>
          <w:rFonts w:ascii="Times New Roman" w:hAnsi="Times New Roman" w:cs="Times New Roman"/>
          <w:b/>
          <w:bCs/>
          <w:color w:val="000000"/>
          <w:lang w:eastAsia="it-IT"/>
        </w:rPr>
      </w:pPr>
    </w:p>
    <w:p w:rsidR="00A1143A" w:rsidRPr="00760C87" w:rsidRDefault="00A1143A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lang w:eastAsia="it-IT"/>
        </w:rPr>
      </w:pPr>
      <w:r w:rsidRPr="00760C87">
        <w:rPr>
          <w:rFonts w:ascii="Times New Roman" w:hAnsi="Times New Roman" w:cs="Times New Roman"/>
          <w:b/>
          <w:bCs/>
          <w:color w:val="000000"/>
          <w:lang w:eastAsia="it-IT"/>
        </w:rPr>
        <w:t xml:space="preserve">AVVISO INTERNO </w:t>
      </w:r>
      <w:r w:rsidRPr="00A1143A">
        <w:rPr>
          <w:rFonts w:ascii="Times New Roman" w:hAnsi="Times New Roman" w:cs="Times New Roman"/>
          <w:b/>
          <w:bCs/>
          <w:color w:val="000000"/>
          <w:lang w:eastAsia="it-IT"/>
        </w:rPr>
        <w:t xml:space="preserve">ACQUISIZIONE DISPONIBILITÀ PERSONALE ATA </w:t>
      </w:r>
      <w:r w:rsidRPr="00760C87">
        <w:rPr>
          <w:rFonts w:ascii="Times New Roman" w:hAnsi="Times New Roman" w:cs="Times New Roman"/>
          <w:b/>
          <w:bCs/>
          <w:lang w:eastAsia="it-IT"/>
        </w:rPr>
        <w:t xml:space="preserve">PER L’ATTIVAZIONE </w:t>
      </w:r>
      <w:proofErr w:type="spellStart"/>
      <w:r w:rsidRPr="00760C87">
        <w:rPr>
          <w:rFonts w:ascii="Times New Roman" w:hAnsi="Times New Roman" w:cs="Times New Roman"/>
          <w:b/>
          <w:bCs/>
          <w:lang w:eastAsia="it-IT"/>
        </w:rPr>
        <w:t>DI</w:t>
      </w:r>
      <w:proofErr w:type="spellEnd"/>
      <w:r w:rsidRPr="00760C87">
        <w:rPr>
          <w:rFonts w:ascii="Times New Roman" w:hAnsi="Times New Roman" w:cs="Times New Roman"/>
          <w:b/>
          <w:bCs/>
          <w:lang w:eastAsia="it-IT"/>
        </w:rPr>
        <w:t xml:space="preserve"> PERCORSI FORMATIVI AFFERENTI AL PON FSE</w:t>
      </w:r>
      <w:r w:rsidR="00EE6798" w:rsidRPr="00EE6798">
        <w:rPr>
          <w:rFonts w:ascii="Calibri,Italic" w:hAnsi="Calibri,Italic" w:cs="Calibri,Italic"/>
          <w:i/>
          <w:iCs/>
          <w:lang w:eastAsia="it-IT"/>
        </w:rPr>
        <w:t xml:space="preserve"> </w:t>
      </w:r>
      <w:r w:rsidR="00EE6798">
        <w:rPr>
          <w:rFonts w:ascii="Calibri,Italic" w:hAnsi="Calibri,Italic" w:cs="Calibri,Italic"/>
          <w:i/>
          <w:iCs/>
          <w:lang w:eastAsia="it-IT"/>
        </w:rPr>
        <w:t>- Individuazione Figure di Supporto</w:t>
      </w:r>
      <w:r w:rsidRPr="00760C87">
        <w:rPr>
          <w:rFonts w:ascii="Times New Roman" w:hAnsi="Times New Roman" w:cs="Times New Roman"/>
          <w:b/>
          <w:bCs/>
          <w:lang w:eastAsia="it-IT"/>
        </w:rPr>
        <w:t xml:space="preserve"> </w:t>
      </w:r>
    </w:p>
    <w:p w:rsidR="00A1143A" w:rsidRPr="00760C87" w:rsidRDefault="00A1143A" w:rsidP="00E06B26">
      <w:p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i/>
        </w:rPr>
      </w:pPr>
      <w:r w:rsidRPr="00760C87">
        <w:rPr>
          <w:rFonts w:ascii="Times New Roman" w:hAnsi="Times New Roman" w:cs="Times New Roman"/>
          <w:bCs/>
          <w:lang w:eastAsia="it-IT"/>
        </w:rPr>
        <w:t>Avviso pubblico</w:t>
      </w:r>
      <w:r w:rsidRPr="00760C87">
        <w:rPr>
          <w:rFonts w:ascii="Times New Roman" w:hAnsi="Times New Roman" w:cs="Times New Roman"/>
          <w:b/>
          <w:bCs/>
          <w:lang w:eastAsia="it-IT"/>
        </w:rPr>
        <w:t xml:space="preserve">  </w:t>
      </w:r>
      <w:r w:rsidRPr="00760C87">
        <w:rPr>
          <w:rFonts w:ascii="Times New Roman" w:hAnsi="Times New Roman" w:cs="Times New Roman"/>
          <w:lang w:eastAsia="it-IT"/>
        </w:rPr>
        <w:t>Fondi Strutturali Europei – Programma Operativo Nazionale “</w:t>
      </w:r>
      <w:r w:rsidRPr="00760C87">
        <w:rPr>
          <w:rFonts w:ascii="Times New Roman" w:hAnsi="Times New Roman" w:cs="Times New Roman"/>
          <w:i/>
          <w:iCs/>
          <w:lang w:eastAsia="it-IT"/>
        </w:rPr>
        <w:t>Per la scuola, competenze e ambienti per l’apprendimento</w:t>
      </w:r>
      <w:r w:rsidRPr="00760C87">
        <w:rPr>
          <w:rFonts w:ascii="Times New Roman" w:hAnsi="Times New Roman" w:cs="Times New Roman"/>
          <w:lang w:eastAsia="it-IT"/>
        </w:rPr>
        <w:t xml:space="preserve">” 2014-2020 - Asse I – Istruzione – Fondo Sociale Europeo (FSE) - Obiettivo specifico 10.1. – Riduzione del fallimento formativo precoce e della dispersione scolastica e formativa. Azione 10.1.1 – Avviso pubblico </w:t>
      </w:r>
      <w:proofErr w:type="spellStart"/>
      <w:r w:rsidRPr="00760C87">
        <w:rPr>
          <w:rFonts w:ascii="Times New Roman" w:hAnsi="Times New Roman" w:cs="Times New Roman"/>
          <w:lang w:eastAsia="it-IT"/>
        </w:rPr>
        <w:t>prot.n.</w:t>
      </w:r>
      <w:proofErr w:type="spellEnd"/>
      <w:r w:rsidRPr="00760C87">
        <w:rPr>
          <w:rFonts w:ascii="Times New Roman" w:hAnsi="Times New Roman" w:cs="Times New Roman"/>
          <w:lang w:eastAsia="it-IT"/>
        </w:rPr>
        <w:t xml:space="preserve"> AOODGEFID/10862 del 16-09-2016 </w:t>
      </w:r>
      <w:r w:rsidRPr="00760C87">
        <w:rPr>
          <w:rFonts w:ascii="Times New Roman" w:hAnsi="Times New Roman" w:cs="Times New Roman"/>
          <w:b/>
          <w:bCs/>
          <w:lang w:eastAsia="it-IT"/>
        </w:rPr>
        <w:t xml:space="preserve">“Progetti di inclusione sociale e lotta al disagio </w:t>
      </w:r>
      <w:r w:rsidRPr="00760C87">
        <w:rPr>
          <w:rFonts w:ascii="Times New Roman" w:hAnsi="Times New Roman" w:cs="Times New Roman"/>
          <w:lang w:eastAsia="it-IT"/>
        </w:rPr>
        <w:t>nonché per garantire l’apertura delle scuole oltre l’orario scolastico soprattutto nella aree a rischio e in quelle periferiche”.</w:t>
      </w:r>
    </w:p>
    <w:p w:rsidR="00A1143A" w:rsidRPr="00760C87" w:rsidRDefault="00A1143A" w:rsidP="00E06B26">
      <w:pPr>
        <w:ind w:left="567" w:right="668"/>
        <w:jc w:val="center"/>
        <w:rPr>
          <w:rFonts w:ascii="Times New Roman" w:hAnsi="Times New Roman" w:cs="Times New Roman"/>
          <w:b/>
          <w:spacing w:val="63"/>
          <w:w w:val="99"/>
        </w:rPr>
      </w:pPr>
      <w:r w:rsidRPr="00760C87">
        <w:rPr>
          <w:rFonts w:ascii="Times New Roman" w:hAnsi="Times New Roman" w:cs="Times New Roman"/>
          <w:b/>
          <w:spacing w:val="-1"/>
        </w:rPr>
        <w:t>Codice</w:t>
      </w:r>
      <w:r w:rsidRPr="00760C87">
        <w:rPr>
          <w:rFonts w:ascii="Times New Roman" w:hAnsi="Times New Roman" w:cs="Times New Roman"/>
          <w:b/>
          <w:spacing w:val="-25"/>
        </w:rPr>
        <w:t xml:space="preserve"> </w:t>
      </w:r>
      <w:r w:rsidRPr="00760C87">
        <w:rPr>
          <w:rFonts w:ascii="Times New Roman" w:hAnsi="Times New Roman" w:cs="Times New Roman"/>
          <w:b/>
          <w:spacing w:val="-1"/>
        </w:rPr>
        <w:t>Progetto:</w:t>
      </w:r>
      <w:r w:rsidRPr="00760C87">
        <w:rPr>
          <w:rFonts w:ascii="Times New Roman" w:hAnsi="Times New Roman" w:cs="Times New Roman"/>
          <w:b/>
          <w:spacing w:val="-25"/>
        </w:rPr>
        <w:t xml:space="preserve"> </w:t>
      </w:r>
      <w:r w:rsidRPr="00760C87">
        <w:rPr>
          <w:rFonts w:ascii="Times New Roman" w:hAnsi="Times New Roman" w:cs="Times New Roman"/>
          <w:b/>
        </w:rPr>
        <w:t>10.1.1A-FSEPON-SA-2017-1</w:t>
      </w: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 w:right="243"/>
        <w:jc w:val="center"/>
        <w:rPr>
          <w:rFonts w:ascii="Times New Roman" w:hAnsi="Times New Roman" w:cs="Times New Roman"/>
          <w:b/>
          <w:bCs/>
          <w:lang w:eastAsia="it-IT"/>
        </w:rPr>
      </w:pPr>
      <w:r w:rsidRPr="00760C87">
        <w:rPr>
          <w:rFonts w:ascii="Times New Roman" w:hAnsi="Times New Roman" w:cs="Times New Roman"/>
          <w:b/>
          <w:bCs/>
          <w:lang w:eastAsia="it-IT"/>
        </w:rPr>
        <w:t>IL DIRIGENTE SCOLASTICO</w:t>
      </w:r>
    </w:p>
    <w:p w:rsid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 w:right="243"/>
        <w:rPr>
          <w:rFonts w:ascii="Times New Roman" w:hAnsi="Times New Roman" w:cs="Times New Roman"/>
          <w:b/>
          <w:bCs/>
          <w:lang w:eastAsia="it-IT"/>
        </w:rPr>
      </w:pP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b/>
          <w:bCs/>
          <w:lang w:eastAsia="it-IT"/>
        </w:rPr>
        <w:t xml:space="preserve">VISTO </w:t>
      </w:r>
      <w:r w:rsidRPr="00760C87">
        <w:rPr>
          <w:rFonts w:ascii="Times New Roman" w:hAnsi="Times New Roman" w:cs="Times New Roman"/>
          <w:lang w:eastAsia="it-IT"/>
        </w:rPr>
        <w:t>il Decreto Legislativo 30 marzo 2001, n. 165 recante “Norme generali sull’ordinamento d</w:t>
      </w:r>
      <w:r>
        <w:rPr>
          <w:rFonts w:ascii="Times New Roman" w:hAnsi="Times New Roman" w:cs="Times New Roman"/>
          <w:lang w:eastAsia="it-IT"/>
        </w:rPr>
        <w:t xml:space="preserve">el </w:t>
      </w:r>
      <w:r w:rsidRPr="00760C87">
        <w:rPr>
          <w:rFonts w:ascii="Times New Roman" w:hAnsi="Times New Roman" w:cs="Times New Roman"/>
          <w:lang w:eastAsia="it-IT"/>
        </w:rPr>
        <w:t xml:space="preserve">lavoro alle dipendenze della Amministrazioni Pubbliche” e </w:t>
      </w:r>
      <w:proofErr w:type="spellStart"/>
      <w:r w:rsidRPr="00760C87">
        <w:rPr>
          <w:rFonts w:ascii="Times New Roman" w:hAnsi="Times New Roman" w:cs="Times New Roman"/>
          <w:lang w:eastAsia="it-IT"/>
        </w:rPr>
        <w:t>ss.mm.ii.</w:t>
      </w:r>
      <w:proofErr w:type="spellEnd"/>
      <w:r w:rsidRPr="00760C87">
        <w:rPr>
          <w:rFonts w:ascii="Times New Roman" w:hAnsi="Times New Roman" w:cs="Times New Roman"/>
          <w:lang w:eastAsia="it-IT"/>
        </w:rPr>
        <w:t xml:space="preserve"> ;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b/>
          <w:bCs/>
          <w:lang w:eastAsia="it-IT"/>
        </w:rPr>
        <w:t xml:space="preserve">VISTA </w:t>
      </w:r>
      <w:r w:rsidRPr="00760C87">
        <w:rPr>
          <w:rFonts w:ascii="Times New Roman" w:hAnsi="Times New Roman" w:cs="Times New Roman"/>
          <w:lang w:eastAsia="it-IT"/>
        </w:rPr>
        <w:t>la circolare della Funzione Pubblica n.2/2008;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>VISTA la circolare Ministero del lavoro n.2/2009;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b/>
          <w:bCs/>
          <w:lang w:eastAsia="it-IT"/>
        </w:rPr>
        <w:t xml:space="preserve">VISTO </w:t>
      </w:r>
      <w:r w:rsidRPr="00760C87">
        <w:rPr>
          <w:rFonts w:ascii="Times New Roman" w:hAnsi="Times New Roman" w:cs="Times New Roman"/>
          <w:lang w:eastAsia="it-IT"/>
        </w:rPr>
        <w:t>il Decreto Interministeriale 1 febbraio 2001 n. 44, concernente “ Regolamento concernente le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760C87">
        <w:rPr>
          <w:rFonts w:ascii="Times New Roman" w:hAnsi="Times New Roman" w:cs="Times New Roman"/>
          <w:lang w:eastAsia="it-IT"/>
        </w:rPr>
        <w:t>Istruzioni generali sulla gestione amministrativo-contabile delle istituzioni scolastiche";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b/>
          <w:bCs/>
          <w:lang w:eastAsia="it-IT"/>
        </w:rPr>
        <w:t xml:space="preserve">VISTO </w:t>
      </w:r>
      <w:r w:rsidRPr="00760C87">
        <w:rPr>
          <w:rFonts w:ascii="Times New Roman" w:hAnsi="Times New Roman" w:cs="Times New Roman"/>
          <w:lang w:eastAsia="it-IT"/>
        </w:rPr>
        <w:t>il DPR 275/99, concernente norme in materia di autonomia delle istituzioni scolastiche;</w:t>
      </w:r>
    </w:p>
    <w:p w:rsidR="005D37DA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b/>
          <w:bCs/>
          <w:lang w:eastAsia="it-IT"/>
        </w:rPr>
        <w:t xml:space="preserve">VISTI </w:t>
      </w:r>
      <w:r w:rsidRPr="00760C87">
        <w:rPr>
          <w:rFonts w:ascii="Times New Roman" w:hAnsi="Times New Roman" w:cs="Times New Roman"/>
          <w:lang w:eastAsia="it-IT"/>
        </w:rPr>
        <w:t>i Regolamenti (UE) n. 1303/2013 recanti disposizioni comuni sui Fondi strutturali e di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760C87">
        <w:rPr>
          <w:rFonts w:ascii="Times New Roman" w:hAnsi="Times New Roman" w:cs="Times New Roman"/>
          <w:lang w:eastAsia="it-IT"/>
        </w:rPr>
        <w:t>investimento europei, il Regolamento (UE) n. 1301/2013 relativo al Fondo Europeo di Sviluppo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760C87">
        <w:rPr>
          <w:rFonts w:ascii="Times New Roman" w:hAnsi="Times New Roman" w:cs="Times New Roman"/>
          <w:lang w:eastAsia="it-IT"/>
        </w:rPr>
        <w:t>Regionale (FESR) e il Regolamento (UE) n. 1304/2013 relativo al Fondo Sociale Europeo;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b/>
          <w:bCs/>
          <w:lang w:eastAsia="it-IT"/>
        </w:rPr>
        <w:t xml:space="preserve">VISTA </w:t>
      </w:r>
      <w:r w:rsidRPr="00760C87">
        <w:rPr>
          <w:rFonts w:ascii="Times New Roman" w:hAnsi="Times New Roman" w:cs="Times New Roman"/>
          <w:lang w:eastAsia="it-IT"/>
        </w:rPr>
        <w:t>la delibera del Consiglio d’</w:t>
      </w:r>
      <w:r w:rsidR="00EE6798">
        <w:rPr>
          <w:rFonts w:ascii="Times New Roman" w:hAnsi="Times New Roman" w:cs="Times New Roman"/>
          <w:lang w:eastAsia="it-IT"/>
        </w:rPr>
        <w:t>Istituto n.</w:t>
      </w:r>
      <w:r w:rsidR="005D37DA" w:rsidRPr="005D37DA">
        <w:rPr>
          <w:rFonts w:ascii="Times New Roman" w:hAnsi="Times New Roman"/>
        </w:rPr>
        <w:t xml:space="preserve"> </w:t>
      </w:r>
      <w:proofErr w:type="spellStart"/>
      <w:r w:rsidR="005D37DA" w:rsidRPr="00B426EE">
        <w:rPr>
          <w:rFonts w:ascii="Times New Roman" w:hAnsi="Times New Roman"/>
        </w:rPr>
        <w:t>n°</w:t>
      </w:r>
      <w:proofErr w:type="spellEnd"/>
      <w:r w:rsidR="005D37DA" w:rsidRPr="00B426EE">
        <w:rPr>
          <w:rFonts w:ascii="Times New Roman" w:hAnsi="Times New Roman"/>
        </w:rPr>
        <w:t xml:space="preserve">  4  del  22/01/2016</w:t>
      </w:r>
      <w:r w:rsidR="005D37DA">
        <w:rPr>
          <w:rFonts w:ascii="Times New Roman" w:hAnsi="Times New Roman"/>
        </w:rPr>
        <w:t xml:space="preserve"> </w:t>
      </w:r>
      <w:r w:rsidRPr="00760C87">
        <w:rPr>
          <w:rFonts w:ascii="Times New Roman" w:hAnsi="Times New Roman" w:cs="Times New Roman"/>
          <w:lang w:eastAsia="it-IT"/>
        </w:rPr>
        <w:t xml:space="preserve"> e successive modificazioni e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760C87">
        <w:rPr>
          <w:rFonts w:ascii="Times New Roman" w:hAnsi="Times New Roman" w:cs="Times New Roman"/>
          <w:lang w:eastAsia="it-IT"/>
        </w:rPr>
        <w:t xml:space="preserve">integrazioni con la quale è stato approvato il </w:t>
      </w:r>
      <w:proofErr w:type="spellStart"/>
      <w:r w:rsidRPr="00760C87">
        <w:rPr>
          <w:rFonts w:ascii="Times New Roman" w:hAnsi="Times New Roman" w:cs="Times New Roman"/>
          <w:lang w:eastAsia="it-IT"/>
        </w:rPr>
        <w:t>P.T.O.F.</w:t>
      </w:r>
      <w:proofErr w:type="spellEnd"/>
      <w:r w:rsidRPr="00760C87">
        <w:rPr>
          <w:rFonts w:ascii="Times New Roman" w:hAnsi="Times New Roman" w:cs="Times New Roman"/>
          <w:lang w:eastAsia="it-IT"/>
        </w:rPr>
        <w:t xml:space="preserve"> per gli anni scolastici 2016/17 – 2017/18 – 2018/19;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668"/>
        <w:jc w:val="both"/>
        <w:rPr>
          <w:rFonts w:ascii="Times New Roman" w:hAnsi="Times New Roman" w:cs="Times New Roman"/>
        </w:rPr>
      </w:pPr>
      <w:r w:rsidRPr="00760C87">
        <w:rPr>
          <w:rFonts w:ascii="Times New Roman" w:hAnsi="Times New Roman" w:cs="Times New Roman"/>
          <w:b/>
        </w:rPr>
        <w:t xml:space="preserve">VISTA </w:t>
      </w:r>
      <w:r w:rsidRPr="00760C87">
        <w:rPr>
          <w:rFonts w:ascii="Times New Roman" w:hAnsi="Times New Roman" w:cs="Times New Roman"/>
        </w:rPr>
        <w:t xml:space="preserve">la nota di autorizzazione al progetto dell' Ufficio Scolastico Regionale </w:t>
      </w:r>
      <w:proofErr w:type="spellStart"/>
      <w:r w:rsidRPr="00760C87">
        <w:rPr>
          <w:rFonts w:ascii="Times New Roman" w:hAnsi="Times New Roman" w:cs="Times New Roman"/>
        </w:rPr>
        <w:t>prot</w:t>
      </w:r>
      <w:proofErr w:type="spellEnd"/>
      <w:r w:rsidRPr="00760C87">
        <w:rPr>
          <w:rFonts w:ascii="Times New Roman" w:hAnsi="Times New Roman" w:cs="Times New Roman"/>
        </w:rPr>
        <w:t xml:space="preserve">. </w:t>
      </w:r>
      <w:r w:rsidRPr="00760C87">
        <w:rPr>
          <w:rFonts w:ascii="Times New Roman" w:eastAsia="Cambria" w:hAnsi="Times New Roman" w:cs="Times New Roman"/>
        </w:rPr>
        <w:t xml:space="preserve">n. 0010218 </w:t>
      </w:r>
      <w:r w:rsidR="00C02094">
        <w:rPr>
          <w:rFonts w:ascii="Times New Roman" w:hAnsi="Times New Roman" w:cs="Times New Roman"/>
        </w:rPr>
        <w:t>del  17.07.2017</w:t>
      </w:r>
      <w:r w:rsidRPr="00760C87">
        <w:rPr>
          <w:rFonts w:ascii="Times New Roman" w:hAnsi="Times New Roman" w:cs="Times New Roman"/>
        </w:rPr>
        <w:t>;</w:t>
      </w:r>
    </w:p>
    <w:p w:rsidR="00C02094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color w:val="000000"/>
          <w:lang w:eastAsia="it-IT"/>
        </w:rPr>
      </w:pPr>
      <w:r w:rsidRPr="00A1143A">
        <w:rPr>
          <w:rFonts w:ascii="Times New Roman" w:hAnsi="Times New Roman" w:cs="Times New Roman"/>
          <w:b/>
          <w:bCs/>
          <w:color w:val="000000"/>
          <w:lang w:eastAsia="it-IT"/>
        </w:rPr>
        <w:t xml:space="preserve">VISTA </w:t>
      </w:r>
      <w:r w:rsidRPr="00A1143A">
        <w:rPr>
          <w:rFonts w:ascii="Times New Roman" w:hAnsi="Times New Roman" w:cs="Times New Roman"/>
          <w:color w:val="000000"/>
          <w:lang w:eastAsia="it-IT"/>
        </w:rPr>
        <w:t>la delibera del Consig</w:t>
      </w:r>
      <w:r w:rsidRPr="00760C87">
        <w:rPr>
          <w:rFonts w:ascii="Times New Roman" w:hAnsi="Times New Roman" w:cs="Times New Roman"/>
          <w:color w:val="000000"/>
          <w:lang w:eastAsia="it-IT"/>
        </w:rPr>
        <w:t>lio d’Istituto n°4 del 10</w:t>
      </w:r>
      <w:r w:rsidRPr="00A1143A">
        <w:rPr>
          <w:rFonts w:ascii="Times New Roman" w:hAnsi="Times New Roman" w:cs="Times New Roman"/>
          <w:color w:val="000000"/>
          <w:lang w:eastAsia="it-IT"/>
        </w:rPr>
        <w:t>/1</w:t>
      </w:r>
      <w:r w:rsidR="005D37DA">
        <w:rPr>
          <w:rFonts w:ascii="Times New Roman" w:hAnsi="Times New Roman" w:cs="Times New Roman"/>
          <w:color w:val="000000"/>
          <w:lang w:eastAsia="it-IT"/>
        </w:rPr>
        <w:t>0/2017 con la quale il progetto “COME IN” viene assunto in bilancio;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b/>
          <w:bCs/>
          <w:lang w:eastAsia="it-IT"/>
        </w:rPr>
        <w:t xml:space="preserve">VISTO </w:t>
      </w:r>
      <w:r w:rsidRPr="00760C87">
        <w:rPr>
          <w:rFonts w:ascii="Times New Roman" w:hAnsi="Times New Roman" w:cs="Times New Roman"/>
          <w:lang w:eastAsia="it-IT"/>
        </w:rPr>
        <w:t>il Programma Operativo Nazionale “Per la scuola, competenze e ambienti per l’apprendimento”</w:t>
      </w:r>
      <w:r w:rsidR="00C02094">
        <w:rPr>
          <w:rFonts w:ascii="Times New Roman" w:hAnsi="Times New Roman" w:cs="Times New Roman"/>
          <w:lang w:eastAsia="it-IT"/>
        </w:rPr>
        <w:t xml:space="preserve"> </w:t>
      </w:r>
      <w:r w:rsidRPr="00760C87">
        <w:rPr>
          <w:rFonts w:ascii="Times New Roman" w:hAnsi="Times New Roman" w:cs="Times New Roman"/>
          <w:lang w:eastAsia="it-IT"/>
        </w:rPr>
        <w:t>2014-2020. Fondo Sociale Europeo Azione 10.1.1 – Interventi di sostegno agli studenti</w:t>
      </w:r>
      <w:r w:rsidR="00C02094">
        <w:rPr>
          <w:rFonts w:ascii="Times New Roman" w:hAnsi="Times New Roman" w:cs="Times New Roman"/>
          <w:lang w:eastAsia="it-IT"/>
        </w:rPr>
        <w:t xml:space="preserve"> </w:t>
      </w:r>
      <w:r w:rsidRPr="00760C87">
        <w:rPr>
          <w:rFonts w:ascii="Times New Roman" w:hAnsi="Times New Roman" w:cs="Times New Roman"/>
          <w:lang w:eastAsia="it-IT"/>
        </w:rPr>
        <w:t>caratterizzati da particolari fragilità.</w:t>
      </w:r>
    </w:p>
    <w:p w:rsid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b/>
          <w:bCs/>
          <w:lang w:eastAsia="it-IT"/>
        </w:rPr>
        <w:lastRenderedPageBreak/>
        <w:t xml:space="preserve">VISTO </w:t>
      </w:r>
      <w:r w:rsidRPr="00760C87">
        <w:rPr>
          <w:rFonts w:ascii="Times New Roman" w:hAnsi="Times New Roman" w:cs="Times New Roman"/>
          <w:lang w:eastAsia="it-IT"/>
        </w:rPr>
        <w:t xml:space="preserve">le note </w:t>
      </w:r>
      <w:proofErr w:type="spellStart"/>
      <w:r w:rsidRPr="00760C87">
        <w:rPr>
          <w:rFonts w:ascii="Times New Roman" w:hAnsi="Times New Roman" w:cs="Times New Roman"/>
          <w:lang w:eastAsia="it-IT"/>
        </w:rPr>
        <w:t>M.I.U.R.</w:t>
      </w:r>
      <w:proofErr w:type="spellEnd"/>
      <w:r w:rsidRPr="00760C87">
        <w:rPr>
          <w:rFonts w:ascii="Times New Roman" w:hAnsi="Times New Roman" w:cs="Times New Roman"/>
          <w:lang w:eastAsia="it-IT"/>
        </w:rPr>
        <w:t xml:space="preserve"> - DGEFID </w:t>
      </w:r>
      <w:proofErr w:type="spellStart"/>
      <w:r w:rsidRPr="00760C87">
        <w:rPr>
          <w:rFonts w:ascii="Times New Roman" w:hAnsi="Times New Roman" w:cs="Times New Roman"/>
          <w:lang w:eastAsia="it-IT"/>
        </w:rPr>
        <w:t>prot</w:t>
      </w:r>
      <w:proofErr w:type="spellEnd"/>
      <w:r w:rsidRPr="00760C87">
        <w:rPr>
          <w:rFonts w:ascii="Times New Roman" w:hAnsi="Times New Roman" w:cs="Times New Roman"/>
          <w:lang w:eastAsia="it-IT"/>
        </w:rPr>
        <w:t>.2670 dell’08.02.2016, 3021 del 17.02.2016, 5577 del</w:t>
      </w:r>
      <w:r w:rsidR="00C02094">
        <w:rPr>
          <w:rFonts w:ascii="Times New Roman" w:hAnsi="Times New Roman" w:cs="Times New Roman"/>
          <w:lang w:eastAsia="it-IT"/>
        </w:rPr>
        <w:t xml:space="preserve"> </w:t>
      </w:r>
      <w:r w:rsidRPr="00760C87">
        <w:rPr>
          <w:rFonts w:ascii="Times New Roman" w:hAnsi="Times New Roman" w:cs="Times New Roman"/>
          <w:lang w:eastAsia="it-IT"/>
        </w:rPr>
        <w:t>21.03.2016, 5610 del 21.03.2016, 6076 del 4.4.2016, 6355 del 12.04.2016 e 6534 del 15.04.2016;</w:t>
      </w:r>
    </w:p>
    <w:p w:rsidR="00C02094" w:rsidRPr="00A1143A" w:rsidRDefault="00C02094" w:rsidP="005D37DA">
      <w:pPr>
        <w:suppressAutoHyphens w:val="0"/>
        <w:autoSpaceDE w:val="0"/>
        <w:autoSpaceDN w:val="0"/>
        <w:adjustRightInd w:val="0"/>
        <w:spacing w:after="0"/>
        <w:ind w:left="567" w:right="101"/>
        <w:jc w:val="both"/>
        <w:rPr>
          <w:rFonts w:ascii="Times New Roman" w:hAnsi="Times New Roman" w:cs="Times New Roman"/>
          <w:color w:val="000000"/>
          <w:lang w:eastAsia="it-IT"/>
        </w:rPr>
      </w:pPr>
      <w:r w:rsidRPr="00A1143A">
        <w:rPr>
          <w:rFonts w:ascii="Times New Roman" w:hAnsi="Times New Roman" w:cs="Times New Roman"/>
          <w:b/>
          <w:bCs/>
          <w:color w:val="000000"/>
          <w:lang w:eastAsia="it-IT"/>
        </w:rPr>
        <w:t xml:space="preserve">RILEVATA </w:t>
      </w:r>
      <w:r w:rsidRPr="00A1143A">
        <w:rPr>
          <w:rFonts w:ascii="Times New Roman" w:hAnsi="Times New Roman" w:cs="Times New Roman"/>
          <w:color w:val="000000"/>
          <w:lang w:eastAsia="it-IT"/>
        </w:rPr>
        <w:t>la necessità di impiegare il personale ATA per lo svolgimento di attività di supporto ausiliario ed amministrativo per lo s</w:t>
      </w:r>
      <w:r>
        <w:rPr>
          <w:rFonts w:ascii="Times New Roman" w:hAnsi="Times New Roman" w:cs="Times New Roman"/>
          <w:color w:val="000000"/>
          <w:lang w:eastAsia="it-IT"/>
        </w:rPr>
        <w:t>volgimento dei moduli formativi</w:t>
      </w:r>
      <w:r w:rsidRPr="00A1143A">
        <w:rPr>
          <w:rFonts w:ascii="Times New Roman" w:hAnsi="Times New Roman" w:cs="Times New Roman"/>
          <w:color w:val="000000"/>
          <w:lang w:eastAsia="it-IT"/>
        </w:rPr>
        <w:t xml:space="preserve"> </w:t>
      </w:r>
    </w:p>
    <w:p w:rsidR="00C02094" w:rsidRPr="00760C87" w:rsidRDefault="00C02094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b/>
          <w:bCs/>
          <w:i/>
          <w:iCs/>
          <w:lang w:eastAsia="it-IT"/>
        </w:rPr>
      </w:pPr>
      <w:r w:rsidRPr="00760C87">
        <w:rPr>
          <w:rFonts w:ascii="Times New Roman" w:hAnsi="Times New Roman" w:cs="Times New Roman"/>
          <w:b/>
          <w:bCs/>
          <w:i/>
          <w:iCs/>
          <w:lang w:eastAsia="it-IT"/>
        </w:rPr>
        <w:t>tutto ciò visto e rilevato, che costituisce parte integrante del presente avviso</w:t>
      </w:r>
    </w:p>
    <w:p w:rsidR="00C02094" w:rsidRDefault="00C02094" w:rsidP="00760C87">
      <w:pPr>
        <w:suppressAutoHyphens w:val="0"/>
        <w:autoSpaceDE w:val="0"/>
        <w:autoSpaceDN w:val="0"/>
        <w:adjustRightInd w:val="0"/>
        <w:spacing w:after="0"/>
        <w:ind w:left="567" w:right="243"/>
        <w:rPr>
          <w:rFonts w:ascii="Times New Roman" w:hAnsi="Times New Roman" w:cs="Times New Roman"/>
          <w:b/>
          <w:bCs/>
          <w:lang w:eastAsia="it-IT"/>
        </w:rPr>
      </w:pPr>
    </w:p>
    <w:p w:rsidR="00760C87" w:rsidRPr="00760C87" w:rsidRDefault="00760C87" w:rsidP="00C02094">
      <w:pPr>
        <w:suppressAutoHyphens w:val="0"/>
        <w:autoSpaceDE w:val="0"/>
        <w:autoSpaceDN w:val="0"/>
        <w:adjustRightInd w:val="0"/>
        <w:spacing w:after="0"/>
        <w:ind w:left="567" w:right="243"/>
        <w:jc w:val="center"/>
        <w:rPr>
          <w:rFonts w:ascii="Times New Roman" w:hAnsi="Times New Roman" w:cs="Times New Roman"/>
          <w:b/>
          <w:bCs/>
          <w:lang w:eastAsia="it-IT"/>
        </w:rPr>
      </w:pPr>
      <w:r w:rsidRPr="00760C87">
        <w:rPr>
          <w:rFonts w:ascii="Times New Roman" w:hAnsi="Times New Roman" w:cs="Times New Roman"/>
          <w:b/>
          <w:bCs/>
          <w:lang w:eastAsia="it-IT"/>
        </w:rPr>
        <w:t>COMUNICA</w:t>
      </w:r>
    </w:p>
    <w:p w:rsidR="00C02094" w:rsidRDefault="00C02094" w:rsidP="00760C87">
      <w:pPr>
        <w:suppressAutoHyphens w:val="0"/>
        <w:autoSpaceDE w:val="0"/>
        <w:autoSpaceDN w:val="0"/>
        <w:adjustRightInd w:val="0"/>
        <w:spacing w:after="0"/>
        <w:ind w:left="567" w:right="243"/>
        <w:rPr>
          <w:rFonts w:ascii="Times New Roman" w:hAnsi="Times New Roman" w:cs="Times New Roman"/>
          <w:b/>
          <w:bCs/>
          <w:lang w:eastAsia="it-IT"/>
        </w:rPr>
      </w:pP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b/>
          <w:bCs/>
          <w:lang w:eastAsia="it-IT"/>
        </w:rPr>
      </w:pPr>
      <w:r w:rsidRPr="00760C87">
        <w:rPr>
          <w:rFonts w:ascii="Times New Roman" w:hAnsi="Times New Roman" w:cs="Times New Roman"/>
          <w:b/>
          <w:bCs/>
          <w:lang w:eastAsia="it-IT"/>
        </w:rPr>
        <w:t>Art.1 Avviso di disponibilità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>è aperta la procedura di selezione per il reclutamento di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 xml:space="preserve">a) almeno </w:t>
      </w:r>
      <w:proofErr w:type="spellStart"/>
      <w:r w:rsidRPr="00760C87">
        <w:rPr>
          <w:rFonts w:ascii="Times New Roman" w:hAnsi="Times New Roman" w:cs="Times New Roman"/>
          <w:lang w:eastAsia="it-IT"/>
        </w:rPr>
        <w:t>n°</w:t>
      </w:r>
      <w:proofErr w:type="spellEnd"/>
      <w:r w:rsidRPr="00760C87">
        <w:rPr>
          <w:rFonts w:ascii="Times New Roman" w:hAnsi="Times New Roman" w:cs="Times New Roman"/>
          <w:lang w:eastAsia="it-IT"/>
        </w:rPr>
        <w:t xml:space="preserve"> _</w:t>
      </w:r>
      <w:r w:rsidR="00E06B26">
        <w:rPr>
          <w:rFonts w:ascii="Times New Roman" w:hAnsi="Times New Roman" w:cs="Times New Roman"/>
          <w:lang w:eastAsia="it-IT"/>
        </w:rPr>
        <w:t>3</w:t>
      </w:r>
      <w:r w:rsidRPr="00760C87">
        <w:rPr>
          <w:rFonts w:ascii="Times New Roman" w:hAnsi="Times New Roman" w:cs="Times New Roman"/>
          <w:lang w:eastAsia="it-IT"/>
        </w:rPr>
        <w:t>__ assistenti amministrativi da impiegare nella realizzazione del Progetto di cui sopra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 xml:space="preserve">b) almeno </w:t>
      </w:r>
      <w:proofErr w:type="spellStart"/>
      <w:r w:rsidRPr="00760C87">
        <w:rPr>
          <w:rFonts w:ascii="Times New Roman" w:hAnsi="Times New Roman" w:cs="Times New Roman"/>
          <w:lang w:eastAsia="it-IT"/>
        </w:rPr>
        <w:t>n°</w:t>
      </w:r>
      <w:proofErr w:type="spellEnd"/>
      <w:r w:rsidRPr="00760C87">
        <w:rPr>
          <w:rFonts w:ascii="Times New Roman" w:hAnsi="Times New Roman" w:cs="Times New Roman"/>
          <w:lang w:eastAsia="it-IT"/>
        </w:rPr>
        <w:t xml:space="preserve"> _</w:t>
      </w:r>
      <w:r w:rsidR="00E06B26">
        <w:rPr>
          <w:rFonts w:ascii="Times New Roman" w:hAnsi="Times New Roman" w:cs="Times New Roman"/>
          <w:lang w:eastAsia="it-IT"/>
        </w:rPr>
        <w:t>7</w:t>
      </w:r>
      <w:r w:rsidRPr="00760C87">
        <w:rPr>
          <w:rFonts w:ascii="Times New Roman" w:hAnsi="Times New Roman" w:cs="Times New Roman"/>
          <w:lang w:eastAsia="it-IT"/>
        </w:rPr>
        <w:t>__ collaboratori scolastici da impiegare nella realizzazione del Progetto di cui sopra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 xml:space="preserve">c) almeno </w:t>
      </w:r>
      <w:proofErr w:type="spellStart"/>
      <w:r w:rsidRPr="00760C87">
        <w:rPr>
          <w:rFonts w:ascii="Times New Roman" w:hAnsi="Times New Roman" w:cs="Times New Roman"/>
          <w:lang w:eastAsia="it-IT"/>
        </w:rPr>
        <w:t>n°</w:t>
      </w:r>
      <w:proofErr w:type="spellEnd"/>
      <w:r w:rsidRPr="00760C87">
        <w:rPr>
          <w:rFonts w:ascii="Times New Roman" w:hAnsi="Times New Roman" w:cs="Times New Roman"/>
          <w:lang w:eastAsia="it-IT"/>
        </w:rPr>
        <w:t xml:space="preserve"> _</w:t>
      </w:r>
      <w:r w:rsidR="00E06B26">
        <w:rPr>
          <w:rFonts w:ascii="Times New Roman" w:hAnsi="Times New Roman" w:cs="Times New Roman"/>
          <w:lang w:eastAsia="it-IT"/>
        </w:rPr>
        <w:t>1</w:t>
      </w:r>
      <w:r w:rsidRPr="00760C87">
        <w:rPr>
          <w:rFonts w:ascii="Times New Roman" w:hAnsi="Times New Roman" w:cs="Times New Roman"/>
          <w:lang w:eastAsia="it-IT"/>
        </w:rPr>
        <w:t>__tecnici di laboratorio/aula da impiegare nella realizzazione del Progetto di cui</w:t>
      </w:r>
      <w:r w:rsidR="00E06B26">
        <w:rPr>
          <w:rFonts w:ascii="Times New Roman" w:hAnsi="Times New Roman" w:cs="Times New Roman"/>
          <w:lang w:eastAsia="it-IT"/>
        </w:rPr>
        <w:t xml:space="preserve"> sopra</w:t>
      </w:r>
    </w:p>
    <w:p w:rsidR="00C02094" w:rsidRDefault="00C02094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b/>
          <w:bCs/>
          <w:lang w:eastAsia="it-IT"/>
        </w:rPr>
      </w:pP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b/>
          <w:bCs/>
          <w:lang w:eastAsia="it-IT"/>
        </w:rPr>
      </w:pPr>
      <w:r w:rsidRPr="00760C87">
        <w:rPr>
          <w:rFonts w:ascii="Times New Roman" w:hAnsi="Times New Roman" w:cs="Times New Roman"/>
          <w:b/>
          <w:bCs/>
          <w:lang w:eastAsia="it-IT"/>
        </w:rPr>
        <w:t>Art. 2 Orario di servizio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>Il servizi</w:t>
      </w:r>
      <w:r w:rsidR="00C02094">
        <w:rPr>
          <w:rFonts w:ascii="Times New Roman" w:hAnsi="Times New Roman" w:cs="Times New Roman"/>
          <w:lang w:eastAsia="it-IT"/>
        </w:rPr>
        <w:t>o previsto in relazione ai n°8</w:t>
      </w:r>
      <w:r w:rsidRPr="00760C87">
        <w:rPr>
          <w:rFonts w:ascii="Times New Roman" w:hAnsi="Times New Roman" w:cs="Times New Roman"/>
          <w:lang w:eastAsia="it-IT"/>
        </w:rPr>
        <w:t xml:space="preserve"> moduli formativi</w:t>
      </w:r>
      <w:r w:rsidR="00EE6798">
        <w:rPr>
          <w:rFonts w:ascii="Times New Roman" w:hAnsi="Times New Roman" w:cs="Times New Roman"/>
          <w:lang w:eastAsia="it-IT"/>
        </w:rPr>
        <w:t xml:space="preserve"> </w:t>
      </w:r>
      <w:r w:rsidRPr="00760C87">
        <w:rPr>
          <w:rFonts w:ascii="Times New Roman" w:hAnsi="Times New Roman" w:cs="Times New Roman"/>
          <w:lang w:eastAsia="it-IT"/>
        </w:rPr>
        <w:t>è di</w:t>
      </w:r>
      <w:r w:rsidR="00EE6798">
        <w:rPr>
          <w:rFonts w:ascii="Times New Roman" w:hAnsi="Times New Roman" w:cs="Times New Roman"/>
          <w:lang w:eastAsia="it-IT"/>
        </w:rPr>
        <w:t xml:space="preserve"> </w:t>
      </w:r>
      <w:r w:rsidR="00C02094">
        <w:rPr>
          <w:rFonts w:ascii="Times New Roman" w:hAnsi="Times New Roman" w:cs="Times New Roman"/>
          <w:lang w:eastAsia="it-IT"/>
        </w:rPr>
        <w:t>circa</w:t>
      </w:r>
      <w:r w:rsidRPr="00760C87">
        <w:rPr>
          <w:rFonts w:ascii="Times New Roman" w:hAnsi="Times New Roman" w:cs="Times New Roman"/>
          <w:lang w:eastAsia="it-IT"/>
        </w:rPr>
        <w:t>: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>a) n°_</w:t>
      </w:r>
      <w:r w:rsidR="00E06B26">
        <w:rPr>
          <w:rFonts w:ascii="Times New Roman" w:hAnsi="Times New Roman" w:cs="Times New Roman"/>
          <w:lang w:eastAsia="it-IT"/>
        </w:rPr>
        <w:t>150</w:t>
      </w:r>
      <w:r w:rsidRPr="00760C87">
        <w:rPr>
          <w:rFonts w:ascii="Times New Roman" w:hAnsi="Times New Roman" w:cs="Times New Roman"/>
          <w:lang w:eastAsia="it-IT"/>
        </w:rPr>
        <w:t>___ ore complessive per il personale amministrativo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>b) n°_</w:t>
      </w:r>
      <w:r w:rsidR="00E06B26">
        <w:rPr>
          <w:rFonts w:ascii="Times New Roman" w:hAnsi="Times New Roman" w:cs="Times New Roman"/>
          <w:lang w:eastAsia="it-IT"/>
        </w:rPr>
        <w:t>165</w:t>
      </w:r>
      <w:r w:rsidRPr="00760C87">
        <w:rPr>
          <w:rFonts w:ascii="Times New Roman" w:hAnsi="Times New Roman" w:cs="Times New Roman"/>
          <w:lang w:eastAsia="it-IT"/>
        </w:rPr>
        <w:t>___ ore complessive per i collaboratori scolastici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>c</w:t>
      </w:r>
      <w:r w:rsidR="00C02094">
        <w:rPr>
          <w:rFonts w:ascii="Times New Roman" w:hAnsi="Times New Roman" w:cs="Times New Roman"/>
          <w:lang w:eastAsia="it-IT"/>
        </w:rPr>
        <w:t>) n°_</w:t>
      </w:r>
      <w:r w:rsidR="00E06B26">
        <w:rPr>
          <w:rFonts w:ascii="Times New Roman" w:hAnsi="Times New Roman" w:cs="Times New Roman"/>
          <w:lang w:eastAsia="it-IT"/>
        </w:rPr>
        <w:t>_50</w:t>
      </w:r>
      <w:r w:rsidR="00C02094">
        <w:rPr>
          <w:rFonts w:ascii="Times New Roman" w:hAnsi="Times New Roman" w:cs="Times New Roman"/>
          <w:lang w:eastAsia="it-IT"/>
        </w:rPr>
        <w:t xml:space="preserve">___ ore complessive per i </w:t>
      </w:r>
      <w:r w:rsidRPr="00760C87">
        <w:rPr>
          <w:rFonts w:ascii="Times New Roman" w:hAnsi="Times New Roman" w:cs="Times New Roman"/>
          <w:lang w:eastAsia="it-IT"/>
        </w:rPr>
        <w:t>tecnici di laboratorio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>da prestare in orario extra servizio a partire dalla data di incarico e fino alla fine delle azioni di chiusura del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>progetto, comunque entro Dicembre 2018, e comprenderà tutte le attività legate alle necessità di cui sopra.</w:t>
      </w:r>
    </w:p>
    <w:p w:rsidR="00C02094" w:rsidRDefault="00C02094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b/>
          <w:bCs/>
          <w:lang w:eastAsia="it-IT"/>
        </w:rPr>
      </w:pP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b/>
          <w:bCs/>
          <w:lang w:eastAsia="it-IT"/>
        </w:rPr>
      </w:pPr>
      <w:r w:rsidRPr="00760C87">
        <w:rPr>
          <w:rFonts w:ascii="Times New Roman" w:hAnsi="Times New Roman" w:cs="Times New Roman"/>
          <w:b/>
          <w:bCs/>
          <w:lang w:eastAsia="it-IT"/>
        </w:rPr>
        <w:t>Art.3 Retribuzione</w:t>
      </w:r>
    </w:p>
    <w:p w:rsidR="00EE6798" w:rsidRPr="00A1143A" w:rsidRDefault="00EE6798" w:rsidP="005D37DA">
      <w:pPr>
        <w:suppressAutoHyphens w:val="0"/>
        <w:autoSpaceDE w:val="0"/>
        <w:autoSpaceDN w:val="0"/>
        <w:adjustRightInd w:val="0"/>
        <w:spacing w:after="0"/>
        <w:ind w:left="567" w:right="101"/>
        <w:jc w:val="both"/>
        <w:rPr>
          <w:rFonts w:ascii="Times New Roman" w:hAnsi="Times New Roman" w:cs="Times New Roman"/>
          <w:color w:val="000000"/>
          <w:lang w:eastAsia="it-IT"/>
        </w:rPr>
      </w:pPr>
      <w:r w:rsidRPr="00A1143A">
        <w:rPr>
          <w:rFonts w:ascii="Times New Roman" w:hAnsi="Times New Roman" w:cs="Times New Roman"/>
          <w:color w:val="000000"/>
          <w:lang w:eastAsia="it-IT"/>
        </w:rPr>
        <w:t xml:space="preserve">Per le attività in oggetto è previsto un compenso onnicomprensivo come da CCNL per ogni ora di lavoro effettivamente svolta e risultante da apposito registro, da effettuarsi esclusivamente in orario pomeridiano aggiuntivo. </w:t>
      </w:r>
    </w:p>
    <w:p w:rsidR="00C02094" w:rsidRDefault="00C02094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b/>
          <w:bCs/>
          <w:lang w:eastAsia="it-IT"/>
        </w:rPr>
      </w:pP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b/>
          <w:bCs/>
          <w:lang w:eastAsia="it-IT"/>
        </w:rPr>
      </w:pPr>
      <w:r w:rsidRPr="00760C87">
        <w:rPr>
          <w:rFonts w:ascii="Times New Roman" w:hAnsi="Times New Roman" w:cs="Times New Roman"/>
          <w:b/>
          <w:bCs/>
          <w:lang w:eastAsia="it-IT"/>
        </w:rPr>
        <w:t>Art. 4 Compiti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proofErr w:type="spellStart"/>
      <w:r w:rsidRPr="00760C87">
        <w:rPr>
          <w:rFonts w:ascii="Times New Roman" w:hAnsi="Times New Roman" w:cs="Times New Roman"/>
          <w:lang w:eastAsia="it-IT"/>
        </w:rPr>
        <w:t>La\e</w:t>
      </w:r>
      <w:proofErr w:type="spellEnd"/>
      <w:r w:rsidRPr="00760C87">
        <w:rPr>
          <w:rFonts w:ascii="Times New Roman" w:hAnsi="Times New Roman" w:cs="Times New Roman"/>
          <w:lang w:eastAsia="it-IT"/>
        </w:rPr>
        <w:t xml:space="preserve"> </w:t>
      </w:r>
      <w:proofErr w:type="spellStart"/>
      <w:r w:rsidRPr="00760C87">
        <w:rPr>
          <w:rFonts w:ascii="Times New Roman" w:hAnsi="Times New Roman" w:cs="Times New Roman"/>
          <w:lang w:eastAsia="it-IT"/>
        </w:rPr>
        <w:t>figura\e</w:t>
      </w:r>
      <w:proofErr w:type="spellEnd"/>
      <w:r w:rsidRPr="00760C87">
        <w:rPr>
          <w:rFonts w:ascii="Times New Roman" w:hAnsi="Times New Roman" w:cs="Times New Roman"/>
          <w:lang w:eastAsia="it-IT"/>
        </w:rPr>
        <w:t xml:space="preserve"> prescelta dovrà: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b/>
          <w:bCs/>
          <w:lang w:eastAsia="it-IT"/>
        </w:rPr>
      </w:pPr>
      <w:r w:rsidRPr="00760C87">
        <w:rPr>
          <w:rFonts w:ascii="Times New Roman" w:hAnsi="Times New Roman" w:cs="Times New Roman"/>
          <w:b/>
          <w:bCs/>
          <w:lang w:eastAsia="it-IT"/>
        </w:rPr>
        <w:t>1) Assistenti amministrativi:</w:t>
      </w:r>
    </w:p>
    <w:p w:rsidR="00C02094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>a) Supportare il gruppo di progetto nella preparazione della documentazione necessaria</w:t>
      </w:r>
      <w:r w:rsidR="00C02094">
        <w:rPr>
          <w:rFonts w:ascii="Times New Roman" w:hAnsi="Times New Roman" w:cs="Times New Roman"/>
          <w:lang w:eastAsia="it-IT"/>
        </w:rPr>
        <w:t xml:space="preserve"> 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>b) Supportare DS, DSGA, e supporto interno, nella gestione dei rapporti con i docenti/discenti e</w:t>
      </w:r>
      <w:r w:rsidR="00C02094">
        <w:rPr>
          <w:rFonts w:ascii="Times New Roman" w:hAnsi="Times New Roman" w:cs="Times New Roman"/>
          <w:lang w:eastAsia="it-IT"/>
        </w:rPr>
        <w:t xml:space="preserve"> </w:t>
      </w:r>
      <w:r w:rsidRPr="00760C87">
        <w:rPr>
          <w:rFonts w:ascii="Times New Roman" w:hAnsi="Times New Roman" w:cs="Times New Roman"/>
          <w:lang w:eastAsia="it-IT"/>
        </w:rPr>
        <w:t>nella rendicontazione didattica e amministrativa</w:t>
      </w:r>
    </w:p>
    <w:p w:rsid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>c) Provvedere, ove richiesto, alla riproduzione di materiale didattico e fotocopie o scansioni in</w:t>
      </w:r>
      <w:r w:rsidR="00C02094">
        <w:rPr>
          <w:rFonts w:ascii="Times New Roman" w:hAnsi="Times New Roman" w:cs="Times New Roman"/>
          <w:lang w:eastAsia="it-IT"/>
        </w:rPr>
        <w:t xml:space="preserve"> </w:t>
      </w:r>
      <w:r w:rsidRPr="00760C87">
        <w:rPr>
          <w:rFonts w:ascii="Times New Roman" w:hAnsi="Times New Roman" w:cs="Times New Roman"/>
          <w:lang w:eastAsia="it-IT"/>
        </w:rPr>
        <w:t>genere</w:t>
      </w:r>
    </w:p>
    <w:p w:rsidR="00EE6798" w:rsidRDefault="00EE6798" w:rsidP="005D37DA">
      <w:pPr>
        <w:suppressAutoHyphens w:val="0"/>
        <w:autoSpaceDE w:val="0"/>
        <w:autoSpaceDN w:val="0"/>
        <w:adjustRightInd w:val="0"/>
        <w:spacing w:after="30"/>
        <w:ind w:left="567" w:right="101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 xml:space="preserve">d) </w:t>
      </w:r>
      <w:r w:rsidRPr="00A1143A">
        <w:rPr>
          <w:rFonts w:ascii="Times New Roman" w:hAnsi="Times New Roman" w:cs="Times New Roman"/>
          <w:color w:val="000000"/>
          <w:lang w:eastAsia="it-IT"/>
        </w:rPr>
        <w:t xml:space="preserve">gestire “on </w:t>
      </w:r>
      <w:proofErr w:type="spellStart"/>
      <w:r w:rsidRPr="00A1143A">
        <w:rPr>
          <w:rFonts w:ascii="Times New Roman" w:hAnsi="Times New Roman" w:cs="Times New Roman"/>
          <w:color w:val="000000"/>
          <w:lang w:eastAsia="it-IT"/>
        </w:rPr>
        <w:t>line</w:t>
      </w:r>
      <w:proofErr w:type="spellEnd"/>
      <w:r w:rsidRPr="00A1143A">
        <w:rPr>
          <w:rFonts w:ascii="Times New Roman" w:hAnsi="Times New Roman" w:cs="Times New Roman"/>
          <w:color w:val="000000"/>
          <w:lang w:eastAsia="it-IT"/>
        </w:rPr>
        <w:t xml:space="preserve">” le attività e inserire nella Piattaforma Ministeriale “Programmazione 2014-2020” tutto il materiale contabile di propria competenza; </w:t>
      </w:r>
    </w:p>
    <w:p w:rsidR="00EE6798" w:rsidRPr="00A1143A" w:rsidRDefault="00EE6798" w:rsidP="005D37DA">
      <w:pPr>
        <w:suppressAutoHyphens w:val="0"/>
        <w:autoSpaceDE w:val="0"/>
        <w:autoSpaceDN w:val="0"/>
        <w:adjustRightInd w:val="0"/>
        <w:spacing w:after="30"/>
        <w:ind w:left="567" w:right="101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>e)</w:t>
      </w:r>
      <w:r w:rsidRPr="00A1143A">
        <w:rPr>
          <w:rFonts w:ascii="Times New Roman" w:hAnsi="Times New Roman" w:cs="Times New Roman"/>
          <w:color w:val="000000"/>
          <w:lang w:eastAsia="it-IT"/>
        </w:rPr>
        <w:t xml:space="preserve"> emettere richieste di preventivo/fatture e gestire i</w:t>
      </w:r>
      <w:r w:rsidRPr="00760C87">
        <w:rPr>
          <w:rFonts w:ascii="Times New Roman" w:hAnsi="Times New Roman" w:cs="Times New Roman"/>
          <w:color w:val="000000"/>
          <w:lang w:eastAsia="it-IT"/>
        </w:rPr>
        <w:t>l carico/scarico del materiale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b/>
          <w:bCs/>
          <w:lang w:eastAsia="it-IT"/>
        </w:rPr>
      </w:pPr>
      <w:r w:rsidRPr="00760C87">
        <w:rPr>
          <w:rFonts w:ascii="Times New Roman" w:hAnsi="Times New Roman" w:cs="Times New Roman"/>
          <w:b/>
          <w:bCs/>
          <w:lang w:eastAsia="it-IT"/>
        </w:rPr>
        <w:t>2) Collaboratori scolastici: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 xml:space="preserve">a) Verificare e provvedere alla pulizia del laboratorio/aula impegnato per la formazione prima </w:t>
      </w:r>
      <w:proofErr w:type="spellStart"/>
      <w:r w:rsidRPr="00760C87">
        <w:rPr>
          <w:rFonts w:ascii="Times New Roman" w:hAnsi="Times New Roman" w:cs="Times New Roman"/>
          <w:lang w:eastAsia="it-IT"/>
        </w:rPr>
        <w:t>e\o</w:t>
      </w:r>
      <w:proofErr w:type="spellEnd"/>
      <w:r w:rsidR="00C02094">
        <w:rPr>
          <w:rFonts w:ascii="Times New Roman" w:hAnsi="Times New Roman" w:cs="Times New Roman"/>
          <w:lang w:eastAsia="it-IT"/>
        </w:rPr>
        <w:t xml:space="preserve"> </w:t>
      </w:r>
      <w:r w:rsidRPr="00760C87">
        <w:rPr>
          <w:rFonts w:ascii="Times New Roman" w:hAnsi="Times New Roman" w:cs="Times New Roman"/>
          <w:lang w:eastAsia="it-IT"/>
        </w:rPr>
        <w:t>dopo la formazione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>b) Supportare il tecnico nell’accoglienza dei destinatari del corso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>c) Provvedere, ove richiesto, alla logistica (spostamenti banchi e sedie)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b/>
          <w:bCs/>
          <w:lang w:eastAsia="it-IT"/>
        </w:rPr>
      </w:pPr>
      <w:r w:rsidRPr="00760C87">
        <w:rPr>
          <w:rFonts w:ascii="Times New Roman" w:hAnsi="Times New Roman" w:cs="Times New Roman"/>
          <w:b/>
          <w:bCs/>
          <w:lang w:eastAsia="it-IT"/>
        </w:rPr>
        <w:t>3) Tecnici di Laboratorio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>a) Verificare e provvedere alla sistemazione/manutenzione del laboratorio/aula impegnato per</w:t>
      </w:r>
      <w:r w:rsidR="00C02094">
        <w:rPr>
          <w:rFonts w:ascii="Times New Roman" w:hAnsi="Times New Roman" w:cs="Times New Roman"/>
          <w:lang w:eastAsia="it-IT"/>
        </w:rPr>
        <w:t xml:space="preserve"> </w:t>
      </w:r>
      <w:r w:rsidRPr="00760C87">
        <w:rPr>
          <w:rFonts w:ascii="Times New Roman" w:hAnsi="Times New Roman" w:cs="Times New Roman"/>
          <w:lang w:eastAsia="it-IT"/>
        </w:rPr>
        <w:t xml:space="preserve">la formazione prima </w:t>
      </w:r>
      <w:proofErr w:type="spellStart"/>
      <w:r w:rsidRPr="00760C87">
        <w:rPr>
          <w:rFonts w:ascii="Times New Roman" w:hAnsi="Times New Roman" w:cs="Times New Roman"/>
          <w:lang w:eastAsia="it-IT"/>
        </w:rPr>
        <w:t>e\o</w:t>
      </w:r>
      <w:proofErr w:type="spellEnd"/>
      <w:r w:rsidRPr="00760C87">
        <w:rPr>
          <w:rFonts w:ascii="Times New Roman" w:hAnsi="Times New Roman" w:cs="Times New Roman"/>
          <w:lang w:eastAsia="it-IT"/>
        </w:rPr>
        <w:t xml:space="preserve"> dopo la formazione</w:t>
      </w:r>
    </w:p>
    <w:p w:rsidR="00C02094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>b) Supportare il docente e il tutor nell’accoglienza dei destinatari del corso</w:t>
      </w:r>
      <w:r w:rsidR="00C02094">
        <w:rPr>
          <w:rFonts w:ascii="Times New Roman" w:hAnsi="Times New Roman" w:cs="Times New Roman"/>
          <w:lang w:eastAsia="it-IT"/>
        </w:rPr>
        <w:t xml:space="preserve"> 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>c) Provvedere, ove richiesto, alla logistica (posizionamento, accensione computer, installazione</w:t>
      </w:r>
      <w:r w:rsidR="00C02094">
        <w:rPr>
          <w:rFonts w:ascii="Times New Roman" w:hAnsi="Times New Roman" w:cs="Times New Roman"/>
          <w:lang w:eastAsia="it-IT"/>
        </w:rPr>
        <w:t xml:space="preserve"> </w:t>
      </w:r>
      <w:r w:rsidRPr="00760C87">
        <w:rPr>
          <w:rFonts w:ascii="Times New Roman" w:hAnsi="Times New Roman" w:cs="Times New Roman"/>
          <w:lang w:eastAsia="it-IT"/>
        </w:rPr>
        <w:t>software, manutenzione)</w:t>
      </w:r>
    </w:p>
    <w:p w:rsidR="00C02094" w:rsidRDefault="00C02094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b/>
          <w:bCs/>
          <w:lang w:eastAsia="it-IT"/>
        </w:rPr>
      </w:pP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b/>
          <w:bCs/>
          <w:lang w:eastAsia="it-IT"/>
        </w:rPr>
      </w:pPr>
      <w:r w:rsidRPr="00760C87">
        <w:rPr>
          <w:rFonts w:ascii="Times New Roman" w:hAnsi="Times New Roman" w:cs="Times New Roman"/>
          <w:b/>
          <w:bCs/>
          <w:lang w:eastAsia="it-IT"/>
        </w:rPr>
        <w:t>Art. 5 presentazione disponibilità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 w:rsidRPr="00760C87">
        <w:rPr>
          <w:rFonts w:ascii="Times New Roman" w:hAnsi="Times New Roman" w:cs="Times New Roman"/>
          <w:lang w:eastAsia="it-IT"/>
        </w:rPr>
        <w:t>Gli interessati dovranno far pervenire istanza, debitamente firmata, secondo l’allegato modello A entro le ore</w:t>
      </w:r>
    </w:p>
    <w:p w:rsidR="00760C87" w:rsidRPr="00760C87" w:rsidRDefault="00C02094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bCs/>
          <w:lang w:eastAsia="it-IT"/>
        </w:rPr>
        <w:lastRenderedPageBreak/>
        <w:t>12 del 19/01/2018</w:t>
      </w:r>
      <w:r w:rsidR="00760C87" w:rsidRPr="00C02094">
        <w:rPr>
          <w:rFonts w:ascii="Times New Roman" w:hAnsi="Times New Roman" w:cs="Times New Roman"/>
          <w:lang w:eastAsia="it-IT"/>
        </w:rPr>
        <w:t xml:space="preserve"> </w:t>
      </w:r>
      <w:r w:rsidR="00760C87" w:rsidRPr="00760C87">
        <w:rPr>
          <w:rFonts w:ascii="Times New Roman" w:hAnsi="Times New Roman" w:cs="Times New Roman"/>
          <w:lang w:eastAsia="it-IT"/>
        </w:rPr>
        <w:t xml:space="preserve">esclusivamente </w:t>
      </w:r>
      <w:r w:rsidR="00760C87" w:rsidRPr="00760C87">
        <w:rPr>
          <w:rFonts w:ascii="Times New Roman" w:hAnsi="Times New Roman" w:cs="Times New Roman"/>
          <w:i/>
          <w:iCs/>
          <w:lang w:eastAsia="it-IT"/>
        </w:rPr>
        <w:t xml:space="preserve">brevi </w:t>
      </w:r>
      <w:proofErr w:type="spellStart"/>
      <w:r w:rsidR="00760C87" w:rsidRPr="00760C87">
        <w:rPr>
          <w:rFonts w:ascii="Times New Roman" w:hAnsi="Times New Roman" w:cs="Times New Roman"/>
          <w:i/>
          <w:iCs/>
          <w:lang w:eastAsia="it-IT"/>
        </w:rPr>
        <w:t>manu</w:t>
      </w:r>
      <w:proofErr w:type="spellEnd"/>
      <w:r w:rsidR="00760C87" w:rsidRPr="00760C87">
        <w:rPr>
          <w:rFonts w:ascii="Times New Roman" w:hAnsi="Times New Roman" w:cs="Times New Roman"/>
          <w:lang w:eastAsia="it-IT"/>
        </w:rPr>
        <w:t>, presso l’ufficio protocollo di questa Istituzione</w:t>
      </w:r>
      <w:r>
        <w:rPr>
          <w:rFonts w:ascii="Times New Roman" w:hAnsi="Times New Roman" w:cs="Times New Roman"/>
          <w:lang w:eastAsia="it-IT"/>
        </w:rPr>
        <w:t xml:space="preserve"> </w:t>
      </w:r>
      <w:r w:rsidR="00760C87" w:rsidRPr="00760C87">
        <w:rPr>
          <w:rFonts w:ascii="Times New Roman" w:hAnsi="Times New Roman" w:cs="Times New Roman"/>
          <w:lang w:eastAsia="it-IT"/>
        </w:rPr>
        <w:t>Scolastica.</w:t>
      </w:r>
    </w:p>
    <w:p w:rsidR="00C02094" w:rsidRDefault="00C02094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b/>
          <w:bCs/>
          <w:lang w:eastAsia="it-IT"/>
        </w:rPr>
      </w:pP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 w:right="243"/>
        <w:jc w:val="both"/>
        <w:rPr>
          <w:rFonts w:ascii="Times New Roman" w:hAnsi="Times New Roman" w:cs="Times New Roman"/>
          <w:b/>
          <w:bCs/>
          <w:lang w:eastAsia="it-IT"/>
        </w:rPr>
      </w:pPr>
      <w:r w:rsidRPr="00760C87">
        <w:rPr>
          <w:rFonts w:ascii="Times New Roman" w:hAnsi="Times New Roman" w:cs="Times New Roman"/>
          <w:b/>
          <w:bCs/>
          <w:lang w:eastAsia="it-IT"/>
        </w:rPr>
        <w:t>Art. 6 Affidamento incarico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Le ore verranno equamente distribuite tra tutti coloro che avranno dato disponibilità cercando di</w:t>
      </w:r>
      <w:r w:rsidR="00C02094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Pr="00760C87">
        <w:rPr>
          <w:rFonts w:ascii="Times New Roman" w:hAnsi="Times New Roman" w:cs="Times New Roman"/>
          <w:color w:val="000000"/>
          <w:lang w:eastAsia="it-IT"/>
        </w:rPr>
        <w:t>contemperare le esigenze di servizio e quelle personali nel rispetto dei principi di trasparenza rotazione e</w:t>
      </w:r>
      <w:r w:rsidR="00C02094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Pr="00760C87">
        <w:rPr>
          <w:rFonts w:ascii="Times New Roman" w:hAnsi="Times New Roman" w:cs="Times New Roman"/>
          <w:color w:val="000000"/>
          <w:lang w:eastAsia="it-IT"/>
        </w:rPr>
        <w:t>pari opportunità.</w:t>
      </w:r>
    </w:p>
    <w:p w:rsidR="00C02094" w:rsidRDefault="00C02094" w:rsidP="005D37DA">
      <w:p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lang w:eastAsia="it-IT"/>
        </w:rPr>
      </w:pP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lang w:eastAsia="it-IT"/>
        </w:rPr>
      </w:pPr>
      <w:r w:rsidRPr="00760C87">
        <w:rPr>
          <w:rFonts w:ascii="Times New Roman" w:hAnsi="Times New Roman" w:cs="Times New Roman"/>
          <w:b/>
          <w:bCs/>
          <w:color w:val="000000"/>
          <w:lang w:eastAsia="it-IT"/>
        </w:rPr>
        <w:t>Art. 7 Cause di esclusione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Gli interessati saranno invitati a confermare la propria disponibilità</w:t>
      </w:r>
      <w:r w:rsidR="00C02094">
        <w:rPr>
          <w:rFonts w:ascii="Times New Roman" w:hAnsi="Times New Roman" w:cs="Times New Roman"/>
          <w:color w:val="000000"/>
          <w:lang w:eastAsia="it-IT"/>
        </w:rPr>
        <w:t xml:space="preserve"> almeno 7</w:t>
      </w:r>
      <w:r w:rsidRPr="00760C87">
        <w:rPr>
          <w:rFonts w:ascii="Times New Roman" w:hAnsi="Times New Roman" w:cs="Times New Roman"/>
          <w:color w:val="000000"/>
          <w:lang w:eastAsia="it-IT"/>
        </w:rPr>
        <w:t xml:space="preserve"> giorni prima dell’inizio della</w:t>
      </w: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formazione. Coloro che ritireranno la disponibilità saranno esclusi dall’intero progetto</w:t>
      </w:r>
      <w:r w:rsidR="00C02094">
        <w:rPr>
          <w:rFonts w:ascii="Times New Roman" w:hAnsi="Times New Roman" w:cs="Times New Roman"/>
          <w:color w:val="000000"/>
          <w:lang w:eastAsia="it-IT"/>
        </w:rPr>
        <w:t>.</w:t>
      </w:r>
    </w:p>
    <w:p w:rsidR="00C02094" w:rsidRDefault="00C02094" w:rsidP="005D37DA">
      <w:p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lang w:eastAsia="it-IT"/>
        </w:rPr>
      </w:pPr>
    </w:p>
    <w:p w:rsidR="00760C87" w:rsidRP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lang w:eastAsia="it-IT"/>
        </w:rPr>
      </w:pPr>
      <w:r w:rsidRPr="00760C87">
        <w:rPr>
          <w:rFonts w:ascii="Times New Roman" w:hAnsi="Times New Roman" w:cs="Times New Roman"/>
          <w:b/>
          <w:bCs/>
          <w:color w:val="000000"/>
          <w:lang w:eastAsia="it-IT"/>
        </w:rPr>
        <w:t>Art. 8 Pubblicità</w:t>
      </w:r>
    </w:p>
    <w:p w:rsidR="00760C87" w:rsidRDefault="00760C87" w:rsidP="005D37DA">
      <w:p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Il presente avviso è pubblicato sul sito web della scuola all’indirizzo</w:t>
      </w:r>
      <w:r w:rsidR="00C02094">
        <w:rPr>
          <w:rFonts w:ascii="Times New Roman" w:hAnsi="Times New Roman" w:cs="Times New Roman"/>
          <w:color w:val="000000"/>
          <w:lang w:eastAsia="it-IT"/>
        </w:rPr>
        <w:t xml:space="preserve"> </w:t>
      </w:r>
      <w:hyperlink r:id="rId8" w:history="1">
        <w:r w:rsidR="00C02094" w:rsidRPr="00CC72A3">
          <w:rPr>
            <w:rStyle w:val="Collegamentoipertestuale"/>
            <w:rFonts w:ascii="Times New Roman" w:hAnsi="Times New Roman" w:cs="Times New Roman"/>
            <w:lang w:eastAsia="it-IT"/>
          </w:rPr>
          <w:t>h</w:t>
        </w:r>
        <w:r w:rsidR="00C02094" w:rsidRPr="00CC72A3">
          <w:rPr>
            <w:rStyle w:val="Collegamentoipertestuale"/>
            <w:rFonts w:ascii="Times New Roman" w:hAnsi="Times New Roman" w:cs="Times New Roman"/>
          </w:rPr>
          <w:t>ttp://www.liceogramsciolbia.gov.it</w:t>
        </w:r>
      </w:hyperlink>
    </w:p>
    <w:p w:rsidR="00C02094" w:rsidRDefault="00C02094" w:rsidP="00C02094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C02094" w:rsidRPr="00760C87" w:rsidRDefault="00C02094" w:rsidP="00C02094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EE6798" w:rsidRPr="00760C87" w:rsidRDefault="00EE6798" w:rsidP="00EE6798">
      <w:pPr>
        <w:spacing w:after="0"/>
        <w:jc w:val="both"/>
        <w:rPr>
          <w:rFonts w:ascii="Times New Roman" w:hAnsi="Times New Roman" w:cs="Times New Roman"/>
        </w:rPr>
      </w:pPr>
      <w:r w:rsidRPr="00760C87">
        <w:rPr>
          <w:rFonts w:ascii="Times New Roman" w:hAnsi="Times New Roman" w:cs="Times New Roman"/>
        </w:rPr>
        <w:t xml:space="preserve">                                                                                                  Il Dirigente Scolastico</w:t>
      </w:r>
    </w:p>
    <w:p w:rsidR="00EE6798" w:rsidRPr="00760C87" w:rsidRDefault="00EE6798" w:rsidP="00EE6798">
      <w:pPr>
        <w:spacing w:after="0"/>
        <w:jc w:val="both"/>
        <w:rPr>
          <w:rFonts w:ascii="Times New Roman" w:hAnsi="Times New Roman" w:cs="Times New Roman"/>
        </w:rPr>
      </w:pPr>
      <w:r w:rsidRPr="00760C87">
        <w:rPr>
          <w:rFonts w:ascii="Times New Roman" w:hAnsi="Times New Roman" w:cs="Times New Roman"/>
        </w:rPr>
        <w:t xml:space="preserve">                                                                                                Dott.ssa Elisa Mantovani</w:t>
      </w:r>
    </w:p>
    <w:p w:rsidR="00EE6798" w:rsidRPr="00760C87" w:rsidRDefault="00EE6798" w:rsidP="00EE6798">
      <w:pPr>
        <w:spacing w:after="0"/>
        <w:jc w:val="both"/>
        <w:rPr>
          <w:rFonts w:ascii="Times New Roman" w:hAnsi="Times New Roman" w:cs="Times New Roman"/>
        </w:rPr>
      </w:pPr>
      <w:r w:rsidRPr="00760C87">
        <w:rPr>
          <w:rFonts w:ascii="Times New Roman" w:hAnsi="Times New Roman" w:cs="Times New Roman"/>
        </w:rPr>
        <w:t xml:space="preserve">                                                                                  (Firma autografa sostituita a mezzo stampa </w:t>
      </w:r>
    </w:p>
    <w:p w:rsidR="00EE6798" w:rsidRPr="00760C87" w:rsidRDefault="00EE6798" w:rsidP="00EE6798">
      <w:pPr>
        <w:spacing w:after="0"/>
        <w:jc w:val="both"/>
        <w:rPr>
          <w:rFonts w:ascii="Times New Roman" w:hAnsi="Times New Roman" w:cs="Times New Roman"/>
        </w:rPr>
      </w:pPr>
      <w:r w:rsidRPr="00760C87">
        <w:rPr>
          <w:rFonts w:ascii="Times New Roman" w:hAnsi="Times New Roman" w:cs="Times New Roman"/>
        </w:rPr>
        <w:t xml:space="preserve">                                                                                ai sensi dell'art. 3 comma 2 del D. </w:t>
      </w:r>
      <w:proofErr w:type="spellStart"/>
      <w:r w:rsidRPr="00760C87">
        <w:rPr>
          <w:rFonts w:ascii="Times New Roman" w:hAnsi="Times New Roman" w:cs="Times New Roman"/>
        </w:rPr>
        <w:t>lgs</w:t>
      </w:r>
      <w:proofErr w:type="spellEnd"/>
      <w:r w:rsidRPr="00760C87">
        <w:rPr>
          <w:rFonts w:ascii="Times New Roman" w:hAnsi="Times New Roman" w:cs="Times New Roman"/>
        </w:rPr>
        <w:t>. 39/1993)</w:t>
      </w:r>
    </w:p>
    <w:p w:rsidR="00EE6798" w:rsidRPr="00760C87" w:rsidRDefault="00EE6798" w:rsidP="00EE6798">
      <w:pPr>
        <w:ind w:left="5664" w:firstLine="708"/>
        <w:rPr>
          <w:rFonts w:ascii="Times New Roman" w:hAnsi="Times New Roman" w:cs="Times New Roman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C02094" w:rsidRDefault="00C02094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ALLEGATO A</w:t>
      </w:r>
    </w:p>
    <w:p w:rsidR="00760C87" w:rsidRPr="00760C87" w:rsidRDefault="00760C87" w:rsidP="00C02094">
      <w:pPr>
        <w:suppressAutoHyphens w:val="0"/>
        <w:autoSpaceDE w:val="0"/>
        <w:autoSpaceDN w:val="0"/>
        <w:adjustRightInd w:val="0"/>
        <w:spacing w:after="0"/>
        <w:ind w:left="567"/>
        <w:jc w:val="right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Al Dirigente Scolastico</w:t>
      </w:r>
    </w:p>
    <w:p w:rsidR="00760C87" w:rsidRDefault="00EE6798" w:rsidP="00C02094">
      <w:pPr>
        <w:suppressAutoHyphens w:val="0"/>
        <w:autoSpaceDE w:val="0"/>
        <w:autoSpaceDN w:val="0"/>
        <w:adjustRightInd w:val="0"/>
        <w:spacing w:after="0"/>
        <w:ind w:left="567"/>
        <w:jc w:val="right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 xml:space="preserve">Del Liceo “A. Gramsci” </w:t>
      </w:r>
    </w:p>
    <w:p w:rsidR="00EE6798" w:rsidRPr="00760C87" w:rsidRDefault="00EE6798" w:rsidP="00C02094">
      <w:pPr>
        <w:suppressAutoHyphens w:val="0"/>
        <w:autoSpaceDE w:val="0"/>
        <w:autoSpaceDN w:val="0"/>
        <w:adjustRightInd w:val="0"/>
        <w:spacing w:after="0"/>
        <w:ind w:left="567"/>
        <w:jc w:val="right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>OLBIA</w:t>
      </w:r>
    </w:p>
    <w:p w:rsidR="00EE6798" w:rsidRDefault="00EE6798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color w:val="000000"/>
          <w:lang w:eastAsia="it-IT"/>
        </w:rPr>
      </w:pPr>
    </w:p>
    <w:p w:rsidR="00760C87" w:rsidRPr="00C02094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color w:val="000000"/>
          <w:lang w:eastAsia="it-IT"/>
        </w:rPr>
      </w:pPr>
      <w:r w:rsidRPr="00C02094">
        <w:rPr>
          <w:rFonts w:ascii="Times New Roman" w:hAnsi="Times New Roman" w:cs="Times New Roman"/>
          <w:b/>
          <w:color w:val="000000"/>
          <w:lang w:eastAsia="it-IT"/>
        </w:rPr>
        <w:t xml:space="preserve">Domanda di ADESIONE alla selezione bando PON FSE </w:t>
      </w:r>
      <w:proofErr w:type="spellStart"/>
      <w:r w:rsidRPr="00C02094">
        <w:rPr>
          <w:rFonts w:ascii="Times New Roman" w:hAnsi="Times New Roman" w:cs="Times New Roman"/>
          <w:b/>
          <w:color w:val="000000"/>
          <w:lang w:eastAsia="it-IT"/>
        </w:rPr>
        <w:t>prot</w:t>
      </w:r>
      <w:proofErr w:type="spellEnd"/>
      <w:r w:rsidRPr="00C02094">
        <w:rPr>
          <w:rFonts w:ascii="Times New Roman" w:hAnsi="Times New Roman" w:cs="Times New Roman"/>
          <w:b/>
          <w:color w:val="000000"/>
          <w:lang w:eastAsia="it-IT"/>
        </w:rPr>
        <w:t>. n. AOODGEFID/10862 - FSE - Inclusione sociale e lotta al</w:t>
      </w:r>
      <w:r w:rsidR="00C02094" w:rsidRPr="00C02094">
        <w:rPr>
          <w:rFonts w:ascii="Times New Roman" w:hAnsi="Times New Roman" w:cs="Times New Roman"/>
          <w:b/>
          <w:color w:val="000000"/>
          <w:lang w:eastAsia="it-IT"/>
        </w:rPr>
        <w:t xml:space="preserve"> </w:t>
      </w:r>
      <w:r w:rsidRPr="00C02094">
        <w:rPr>
          <w:rFonts w:ascii="Times New Roman" w:hAnsi="Times New Roman" w:cs="Times New Roman"/>
          <w:b/>
          <w:color w:val="000000"/>
          <w:lang w:eastAsia="it-IT"/>
        </w:rPr>
        <w:t>disagio</w:t>
      </w:r>
    </w:p>
    <w:p w:rsidR="00C02094" w:rsidRDefault="00C02094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Il/la sottoscritto/a_____________________________________________________________</w:t>
      </w: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nato/a a _______________________________________________ il ____________________</w:t>
      </w: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codice fiscale |__|__|__|__|__|__|__|__|__|__|__|__|__|__|__|__|</w:t>
      </w: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residente a ___________________________via_____________________________________</w:t>
      </w: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 xml:space="preserve">recapito tel. _____________________________ recapito </w:t>
      </w:r>
      <w:proofErr w:type="spellStart"/>
      <w:r w:rsidRPr="00760C87">
        <w:rPr>
          <w:rFonts w:ascii="Times New Roman" w:hAnsi="Times New Roman" w:cs="Times New Roman"/>
          <w:color w:val="000000"/>
          <w:lang w:eastAsia="it-IT"/>
        </w:rPr>
        <w:t>cell</w:t>
      </w:r>
      <w:proofErr w:type="spellEnd"/>
      <w:r w:rsidRPr="00760C87">
        <w:rPr>
          <w:rFonts w:ascii="Times New Roman" w:hAnsi="Times New Roman" w:cs="Times New Roman"/>
          <w:color w:val="000000"/>
          <w:lang w:eastAsia="it-IT"/>
        </w:rPr>
        <w:t>. _____________________</w:t>
      </w: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indirizzo E-Mail ________________________________________________________</w:t>
      </w: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in servizio con la qualifica di ______________________________________________________________</w:t>
      </w:r>
    </w:p>
    <w:p w:rsidR="00EE6798" w:rsidRDefault="00EE6798" w:rsidP="00EE6798">
      <w:pPr>
        <w:suppressAutoHyphens w:val="0"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lang w:eastAsia="it-IT"/>
        </w:rPr>
      </w:pPr>
    </w:p>
    <w:p w:rsidR="00760C87" w:rsidRPr="00760C87" w:rsidRDefault="00760C87" w:rsidP="00EE6798">
      <w:pPr>
        <w:suppressAutoHyphens w:val="0"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b/>
          <w:bCs/>
          <w:color w:val="000000"/>
          <w:lang w:eastAsia="it-IT"/>
        </w:rPr>
      </w:pPr>
      <w:r w:rsidRPr="00760C87">
        <w:rPr>
          <w:rFonts w:ascii="Times New Roman" w:hAnsi="Times New Roman" w:cs="Times New Roman"/>
          <w:b/>
          <w:bCs/>
          <w:color w:val="000000"/>
          <w:lang w:eastAsia="it-IT"/>
        </w:rPr>
        <w:t>DICHIARA</w:t>
      </w:r>
    </w:p>
    <w:p w:rsidR="00EE6798" w:rsidRDefault="00EE6798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E06B26">
      <w:p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Di aderire alla selezione per l’attribuzione dell’incarico di Supporto operativo di progetto relativo alla sotto segnata figura</w:t>
      </w:r>
      <w:r w:rsidR="00EE6798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Pr="00760C87">
        <w:rPr>
          <w:rFonts w:ascii="Times New Roman" w:hAnsi="Times New Roman" w:cs="Times New Roman"/>
          <w:color w:val="000000"/>
          <w:lang w:eastAsia="it-IT"/>
        </w:rPr>
        <w:t>professionale:</w:t>
      </w:r>
    </w:p>
    <w:p w:rsidR="00760C87" w:rsidRPr="00EE6798" w:rsidRDefault="00760C87" w:rsidP="00EE6798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Cs/>
          <w:i/>
          <w:color w:val="333333"/>
          <w:lang w:eastAsia="it-IT"/>
        </w:rPr>
      </w:pPr>
      <w:r w:rsidRPr="00760C87">
        <w:rPr>
          <w:rFonts w:ascii="Times New Roman" w:hAnsi="Times New Roman" w:cs="Times New Roman"/>
          <w:b/>
          <w:bCs/>
          <w:color w:val="333333"/>
          <w:lang w:eastAsia="it-IT"/>
        </w:rPr>
        <w:t>Figura per cui si partecipa</w:t>
      </w:r>
      <w:r w:rsidR="00EE6798">
        <w:rPr>
          <w:rFonts w:ascii="Times New Roman" w:hAnsi="Times New Roman" w:cs="Times New Roman"/>
          <w:b/>
          <w:bCs/>
          <w:color w:val="333333"/>
          <w:lang w:eastAsia="it-IT"/>
        </w:rPr>
        <w:t xml:space="preserve"> </w:t>
      </w:r>
      <w:r w:rsidR="00EE6798" w:rsidRPr="00EE6798">
        <w:rPr>
          <w:rFonts w:ascii="Times New Roman" w:hAnsi="Times New Roman" w:cs="Times New Roman"/>
          <w:bCs/>
          <w:i/>
          <w:color w:val="333333"/>
          <w:lang w:eastAsia="it-IT"/>
        </w:rPr>
        <w:t>(</w:t>
      </w:r>
      <w:r w:rsidRPr="00EE6798">
        <w:rPr>
          <w:rFonts w:ascii="Times New Roman" w:hAnsi="Times New Roman" w:cs="Times New Roman"/>
          <w:bCs/>
          <w:i/>
          <w:color w:val="333333"/>
          <w:lang w:eastAsia="it-IT"/>
        </w:rPr>
        <w:t>Barrare la</w:t>
      </w:r>
      <w:r w:rsidR="00EE6798" w:rsidRPr="00EE6798">
        <w:rPr>
          <w:rFonts w:ascii="Times New Roman" w:hAnsi="Times New Roman" w:cs="Times New Roman"/>
          <w:bCs/>
          <w:i/>
          <w:color w:val="333333"/>
          <w:lang w:eastAsia="it-IT"/>
        </w:rPr>
        <w:t xml:space="preserve"> </w:t>
      </w:r>
      <w:r w:rsidRPr="00EE6798">
        <w:rPr>
          <w:rFonts w:ascii="Times New Roman" w:hAnsi="Times New Roman" w:cs="Times New Roman"/>
          <w:bCs/>
          <w:i/>
          <w:color w:val="333333"/>
          <w:lang w:eastAsia="it-IT"/>
        </w:rPr>
        <w:t>casella scelta</w:t>
      </w:r>
      <w:r w:rsidR="00EE6798" w:rsidRPr="00EE6798">
        <w:rPr>
          <w:rFonts w:ascii="Times New Roman" w:hAnsi="Times New Roman" w:cs="Times New Roman"/>
          <w:bCs/>
          <w:i/>
          <w:color w:val="333333"/>
          <w:lang w:eastAsia="it-IT"/>
        </w:rPr>
        <w:t>)</w:t>
      </w:r>
    </w:p>
    <w:p w:rsidR="00760C87" w:rsidRPr="00EE6798" w:rsidRDefault="00EE6798" w:rsidP="00EE6798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333333"/>
          <w:lang w:eastAsia="it-IT"/>
        </w:rPr>
      </w:pPr>
      <w:r w:rsidRPr="00EE6798">
        <w:rPr>
          <w:rFonts w:ascii="Times New Roman" w:hAnsi="Times New Roman" w:cs="Times New Roman"/>
          <w:b/>
          <w:bCs/>
          <w:color w:val="333333"/>
          <w:lang w:eastAsia="it-IT"/>
        </w:rPr>
        <w:t xml:space="preserve">Assistente </w:t>
      </w:r>
      <w:r w:rsidR="00760C87" w:rsidRPr="00EE6798">
        <w:rPr>
          <w:rFonts w:ascii="Times New Roman" w:hAnsi="Times New Roman" w:cs="Times New Roman"/>
          <w:b/>
          <w:bCs/>
          <w:color w:val="333333"/>
          <w:lang w:eastAsia="it-IT"/>
        </w:rPr>
        <w:t>Amministrativo</w:t>
      </w:r>
    </w:p>
    <w:p w:rsidR="00760C87" w:rsidRPr="00EE6798" w:rsidRDefault="00760C87" w:rsidP="00EE6798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333333"/>
          <w:lang w:eastAsia="it-IT"/>
        </w:rPr>
      </w:pPr>
      <w:r w:rsidRPr="00EE6798">
        <w:rPr>
          <w:rFonts w:ascii="Times New Roman" w:hAnsi="Times New Roman" w:cs="Times New Roman"/>
          <w:b/>
          <w:bCs/>
          <w:color w:val="333333"/>
          <w:lang w:eastAsia="it-IT"/>
        </w:rPr>
        <w:t>Collaboratore Scolastico</w:t>
      </w:r>
    </w:p>
    <w:p w:rsidR="00760C87" w:rsidRPr="00EE6798" w:rsidRDefault="00760C87" w:rsidP="00EE6798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333333"/>
          <w:lang w:eastAsia="it-IT"/>
        </w:rPr>
      </w:pPr>
      <w:r w:rsidRPr="00EE6798">
        <w:rPr>
          <w:rFonts w:ascii="Times New Roman" w:hAnsi="Times New Roman" w:cs="Times New Roman"/>
          <w:b/>
          <w:bCs/>
          <w:color w:val="333333"/>
          <w:lang w:eastAsia="it-IT"/>
        </w:rPr>
        <w:t>Tecnico di Laboratorio</w:t>
      </w: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A tal fine, consapevole della responsabilità penale e della decadenza da eventuali benefici acquisiti</w:t>
      </w:r>
      <w:r w:rsidR="00EE6798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Pr="00760C87">
        <w:rPr>
          <w:rFonts w:ascii="Times New Roman" w:hAnsi="Times New Roman" w:cs="Times New Roman"/>
          <w:color w:val="000000"/>
          <w:lang w:eastAsia="it-IT"/>
        </w:rPr>
        <w:t xml:space="preserve">nel caso di dichiarazioni mendaci, </w:t>
      </w:r>
      <w:r w:rsidRPr="00760C87">
        <w:rPr>
          <w:rFonts w:ascii="Times New Roman" w:hAnsi="Times New Roman" w:cs="Times New Roman"/>
          <w:b/>
          <w:bCs/>
          <w:color w:val="000000"/>
          <w:lang w:eastAsia="it-IT"/>
        </w:rPr>
        <w:t xml:space="preserve">dichiara </w:t>
      </w:r>
      <w:r w:rsidRPr="00760C87">
        <w:rPr>
          <w:rFonts w:ascii="Times New Roman" w:hAnsi="Times New Roman" w:cs="Times New Roman"/>
          <w:color w:val="000000"/>
          <w:lang w:eastAsia="it-IT"/>
        </w:rPr>
        <w:t>sotto la propria responsabilità quanto segue:</w:t>
      </w: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 di aver preso visione delle condizioni previste dal bando</w:t>
      </w: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 di essere in godimento dei diritti politici</w:t>
      </w: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 di non aver subito condanne penali ovvero di avere i seguenti provvedimenti penali pendenti:</w:t>
      </w: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__________________________________________________________________</w:t>
      </w: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 di non avere procedimenti penali pendenti, ovvero di avere i seguenti procedimenti penali pendenti :</w:t>
      </w: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__________________________________________________________________</w:t>
      </w: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 di impegnarsi a documentare puntualmente tutta l’attività svolta</w:t>
      </w: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 di essere disponibile ad adattarsi al calendario definito dal Gruppo Operativo di Piano</w:t>
      </w: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 di non essere in alcuna delle condizioni di incompatibilità con l’incarico previsti dalla norma vigente</w:t>
      </w:r>
    </w:p>
    <w:p w:rsidR="00EE6798" w:rsidRDefault="00EE6798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EE6798" w:rsidRDefault="00EE6798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Data___________________ firma_____________________________________________</w:t>
      </w:r>
    </w:p>
    <w:p w:rsidR="00EE6798" w:rsidRDefault="00EE6798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Si allega alla presente</w:t>
      </w: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1) Documento di identità in fotocopia</w:t>
      </w:r>
    </w:p>
    <w:p w:rsidR="00EE6798" w:rsidRDefault="00EE6798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</w:p>
    <w:p w:rsidR="00760C87" w:rsidRPr="00760C87" w:rsidRDefault="00760C87" w:rsidP="00760C87">
      <w:pPr>
        <w:suppressAutoHyphens w:val="0"/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lang w:eastAsia="it-IT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Il/la sottoscritto/a, ai sensi della legge 196/03, autorizza</w:t>
      </w:r>
      <w:r w:rsidR="00EE6798">
        <w:rPr>
          <w:rFonts w:ascii="Times New Roman" w:hAnsi="Times New Roman" w:cs="Times New Roman"/>
          <w:color w:val="000000"/>
          <w:lang w:eastAsia="it-IT"/>
        </w:rPr>
        <w:t xml:space="preserve"> il Liceo “A. Gramsci</w:t>
      </w:r>
      <w:r w:rsidRPr="00760C87">
        <w:rPr>
          <w:rFonts w:ascii="Times New Roman" w:hAnsi="Times New Roman" w:cs="Times New Roman"/>
          <w:color w:val="000000"/>
          <w:lang w:eastAsia="it-IT"/>
        </w:rPr>
        <w:t>” al</w:t>
      </w:r>
      <w:r w:rsidR="00EE6798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Pr="00760C87">
        <w:rPr>
          <w:rFonts w:ascii="Times New Roman" w:hAnsi="Times New Roman" w:cs="Times New Roman"/>
          <w:color w:val="000000"/>
          <w:lang w:eastAsia="it-IT"/>
        </w:rPr>
        <w:t>trattamento dei dati contenuti nella presente autocertificazione esclusivamente nell’ambito e per i</w:t>
      </w:r>
      <w:r w:rsidR="00EE6798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Pr="00760C87">
        <w:rPr>
          <w:rFonts w:ascii="Times New Roman" w:hAnsi="Times New Roman" w:cs="Times New Roman"/>
          <w:color w:val="000000"/>
          <w:lang w:eastAsia="it-IT"/>
        </w:rPr>
        <w:t>fini istituzionali della Pubblica Amministrazione</w:t>
      </w:r>
    </w:p>
    <w:p w:rsidR="00EE6798" w:rsidRDefault="00EE6798" w:rsidP="00760C87">
      <w:pPr>
        <w:suppressAutoHyphens w:val="0"/>
        <w:autoSpaceDE w:val="0"/>
        <w:autoSpaceDN w:val="0"/>
        <w:adjustRightInd w:val="0"/>
        <w:spacing w:after="0"/>
        <w:ind w:left="567" w:right="101"/>
        <w:rPr>
          <w:rFonts w:ascii="Times New Roman" w:hAnsi="Times New Roman" w:cs="Times New Roman"/>
          <w:color w:val="000000"/>
          <w:lang w:eastAsia="it-IT"/>
        </w:rPr>
      </w:pPr>
    </w:p>
    <w:p w:rsidR="00843D98" w:rsidRPr="00760C87" w:rsidRDefault="00760C87" w:rsidP="00EE6798">
      <w:pPr>
        <w:suppressAutoHyphens w:val="0"/>
        <w:autoSpaceDE w:val="0"/>
        <w:autoSpaceDN w:val="0"/>
        <w:adjustRightInd w:val="0"/>
        <w:spacing w:after="0"/>
        <w:ind w:left="567" w:right="101"/>
        <w:rPr>
          <w:rFonts w:ascii="Times New Roman" w:hAnsi="Times New Roman" w:cs="Times New Roman"/>
        </w:rPr>
      </w:pPr>
      <w:r w:rsidRPr="00760C87">
        <w:rPr>
          <w:rFonts w:ascii="Times New Roman" w:hAnsi="Times New Roman" w:cs="Times New Roman"/>
          <w:color w:val="000000"/>
          <w:lang w:eastAsia="it-IT"/>
        </w:rPr>
        <w:t>Data___________________ firma____________________________________________</w:t>
      </w:r>
    </w:p>
    <w:sectPr w:rsidR="00843D98" w:rsidRPr="00760C87" w:rsidSect="00363F86">
      <w:footerReference w:type="default" r:id="rId9"/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6F" w:rsidRDefault="00011B6F" w:rsidP="003322EF">
      <w:pPr>
        <w:spacing w:after="0" w:line="240" w:lineRule="auto"/>
      </w:pPr>
      <w:r>
        <w:separator/>
      </w:r>
    </w:p>
  </w:endnote>
  <w:endnote w:type="continuationSeparator" w:id="0">
    <w:p w:rsidR="00011B6F" w:rsidRDefault="00011B6F" w:rsidP="0033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9F" w:rsidRDefault="00011B6F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6F" w:rsidRDefault="00011B6F" w:rsidP="003322EF">
      <w:pPr>
        <w:spacing w:after="0" w:line="240" w:lineRule="auto"/>
      </w:pPr>
      <w:r>
        <w:separator/>
      </w:r>
    </w:p>
  </w:footnote>
  <w:footnote w:type="continuationSeparator" w:id="0">
    <w:p w:rsidR="00011B6F" w:rsidRDefault="00011B6F" w:rsidP="00332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395215"/>
    <w:multiLevelType w:val="hybridMultilevel"/>
    <w:tmpl w:val="473FEF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3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00FF00"/>
      </w:rPr>
    </w:lvl>
  </w:abstractNum>
  <w:abstractNum w:abstractNumId="4">
    <w:nsid w:val="038E1F6E"/>
    <w:multiLevelType w:val="hybridMultilevel"/>
    <w:tmpl w:val="D2A003E8"/>
    <w:lvl w:ilvl="0" w:tplc="4E24237A">
      <w:start w:val="1"/>
      <w:numFmt w:val="bullet"/>
      <w:lvlText w:val=""/>
      <w:lvlJc w:val="left"/>
      <w:pPr>
        <w:ind w:left="2239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4224D522">
      <w:start w:val="1"/>
      <w:numFmt w:val="bullet"/>
      <w:lvlText w:val="•"/>
      <w:lvlJc w:val="left"/>
      <w:pPr>
        <w:ind w:left="3085" w:hanging="360"/>
      </w:pPr>
      <w:rPr>
        <w:rFonts w:hint="default"/>
      </w:rPr>
    </w:lvl>
    <w:lvl w:ilvl="2" w:tplc="193A2170">
      <w:start w:val="1"/>
      <w:numFmt w:val="bullet"/>
      <w:lvlText w:val="•"/>
      <w:lvlJc w:val="left"/>
      <w:pPr>
        <w:ind w:left="3931" w:hanging="360"/>
      </w:pPr>
      <w:rPr>
        <w:rFonts w:hint="default"/>
      </w:rPr>
    </w:lvl>
    <w:lvl w:ilvl="3" w:tplc="1A64EB84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4" w:tplc="EFF64492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5" w:tplc="2B6C1DEE">
      <w:start w:val="1"/>
      <w:numFmt w:val="bullet"/>
      <w:lvlText w:val="•"/>
      <w:lvlJc w:val="left"/>
      <w:pPr>
        <w:ind w:left="6469" w:hanging="360"/>
      </w:pPr>
      <w:rPr>
        <w:rFonts w:hint="default"/>
      </w:rPr>
    </w:lvl>
    <w:lvl w:ilvl="6" w:tplc="AC5CE4F6">
      <w:start w:val="1"/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6C42A054">
      <w:start w:val="1"/>
      <w:numFmt w:val="bullet"/>
      <w:lvlText w:val="•"/>
      <w:lvlJc w:val="left"/>
      <w:pPr>
        <w:ind w:left="8161" w:hanging="360"/>
      </w:pPr>
      <w:rPr>
        <w:rFonts w:hint="default"/>
      </w:rPr>
    </w:lvl>
    <w:lvl w:ilvl="8" w:tplc="225A3692">
      <w:start w:val="1"/>
      <w:numFmt w:val="bullet"/>
      <w:lvlText w:val="•"/>
      <w:lvlJc w:val="left"/>
      <w:pPr>
        <w:ind w:left="9007" w:hanging="360"/>
      </w:pPr>
      <w:rPr>
        <w:rFonts w:hint="default"/>
      </w:rPr>
    </w:lvl>
  </w:abstractNum>
  <w:abstractNum w:abstractNumId="5">
    <w:nsid w:val="209700CF"/>
    <w:multiLevelType w:val="hybridMultilevel"/>
    <w:tmpl w:val="21481B28"/>
    <w:lvl w:ilvl="0" w:tplc="52249242">
      <w:start w:val="10"/>
      <w:numFmt w:val="decimal"/>
      <w:lvlText w:val="%1"/>
      <w:lvlJc w:val="left"/>
      <w:pPr>
        <w:ind w:left="1519" w:hanging="670"/>
      </w:pPr>
      <w:rPr>
        <w:rFonts w:hint="default"/>
      </w:rPr>
    </w:lvl>
    <w:lvl w:ilvl="1" w:tplc="897AA08A">
      <w:numFmt w:val="none"/>
      <w:lvlText w:val=""/>
      <w:lvlJc w:val="left"/>
      <w:pPr>
        <w:tabs>
          <w:tab w:val="num" w:pos="360"/>
        </w:tabs>
      </w:pPr>
    </w:lvl>
    <w:lvl w:ilvl="2" w:tplc="438488EC">
      <w:numFmt w:val="none"/>
      <w:lvlText w:val=""/>
      <w:lvlJc w:val="left"/>
      <w:pPr>
        <w:tabs>
          <w:tab w:val="num" w:pos="360"/>
        </w:tabs>
      </w:pPr>
    </w:lvl>
    <w:lvl w:ilvl="3" w:tplc="2C787B3E">
      <w:start w:val="1"/>
      <w:numFmt w:val="bullet"/>
      <w:lvlText w:val=""/>
      <w:lvlJc w:val="left"/>
      <w:pPr>
        <w:ind w:left="2239" w:hanging="360"/>
      </w:pPr>
      <w:rPr>
        <w:rFonts w:ascii="Symbol" w:eastAsia="Symbol" w:hAnsi="Symbol" w:hint="default"/>
        <w:w w:val="99"/>
        <w:sz w:val="24"/>
        <w:szCs w:val="24"/>
      </w:rPr>
    </w:lvl>
    <w:lvl w:ilvl="4" w:tplc="7FFC5264">
      <w:start w:val="1"/>
      <w:numFmt w:val="bullet"/>
      <w:lvlText w:val="•"/>
      <w:lvlJc w:val="left"/>
      <w:pPr>
        <w:ind w:left="5259" w:hanging="360"/>
      </w:pPr>
      <w:rPr>
        <w:rFonts w:hint="default"/>
      </w:rPr>
    </w:lvl>
    <w:lvl w:ilvl="5" w:tplc="4E36CC18">
      <w:start w:val="1"/>
      <w:numFmt w:val="bullet"/>
      <w:lvlText w:val="•"/>
      <w:lvlJc w:val="left"/>
      <w:pPr>
        <w:ind w:left="6266" w:hanging="360"/>
      </w:pPr>
      <w:rPr>
        <w:rFonts w:hint="default"/>
      </w:rPr>
    </w:lvl>
    <w:lvl w:ilvl="6" w:tplc="366E7D90">
      <w:start w:val="1"/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8C24B42C">
      <w:start w:val="1"/>
      <w:numFmt w:val="bullet"/>
      <w:lvlText w:val="•"/>
      <w:lvlJc w:val="left"/>
      <w:pPr>
        <w:ind w:left="8279" w:hanging="360"/>
      </w:pPr>
      <w:rPr>
        <w:rFonts w:hint="default"/>
      </w:rPr>
    </w:lvl>
    <w:lvl w:ilvl="8" w:tplc="ADBEDD54">
      <w:start w:val="1"/>
      <w:numFmt w:val="bullet"/>
      <w:lvlText w:val="•"/>
      <w:lvlJc w:val="left"/>
      <w:pPr>
        <w:ind w:left="9286" w:hanging="360"/>
      </w:pPr>
      <w:rPr>
        <w:rFonts w:hint="default"/>
      </w:rPr>
    </w:lvl>
  </w:abstractNum>
  <w:abstractNum w:abstractNumId="6">
    <w:nsid w:val="26FE1F75"/>
    <w:multiLevelType w:val="hybridMultilevel"/>
    <w:tmpl w:val="E6063AF8"/>
    <w:lvl w:ilvl="0" w:tplc="06E0303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16F998"/>
    <w:multiLevelType w:val="hybridMultilevel"/>
    <w:tmpl w:val="895BAB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FC876DA"/>
    <w:multiLevelType w:val="hybridMultilevel"/>
    <w:tmpl w:val="61103D6C"/>
    <w:lvl w:ilvl="0" w:tplc="B232B4AC">
      <w:start w:val="1"/>
      <w:numFmt w:val="bullet"/>
      <w:lvlText w:val=""/>
      <w:lvlJc w:val="left"/>
      <w:pPr>
        <w:ind w:left="2237" w:hanging="360"/>
      </w:pPr>
      <w:rPr>
        <w:rFonts w:ascii="Symbol" w:eastAsia="Symbol" w:hAnsi="Symbol" w:hint="default"/>
        <w:sz w:val="22"/>
        <w:szCs w:val="22"/>
      </w:rPr>
    </w:lvl>
    <w:lvl w:ilvl="1" w:tplc="BE9A9BF8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2" w:tplc="F468E958">
      <w:start w:val="1"/>
      <w:numFmt w:val="bullet"/>
      <w:lvlText w:val="•"/>
      <w:lvlJc w:val="left"/>
      <w:pPr>
        <w:ind w:left="4049" w:hanging="360"/>
      </w:pPr>
      <w:rPr>
        <w:rFonts w:hint="default"/>
      </w:rPr>
    </w:lvl>
    <w:lvl w:ilvl="3" w:tplc="8AA4474A">
      <w:start w:val="1"/>
      <w:numFmt w:val="bullet"/>
      <w:lvlText w:val="•"/>
      <w:lvlJc w:val="left"/>
      <w:pPr>
        <w:ind w:left="4955" w:hanging="360"/>
      </w:pPr>
      <w:rPr>
        <w:rFonts w:hint="default"/>
      </w:rPr>
    </w:lvl>
    <w:lvl w:ilvl="4" w:tplc="536CC63A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5" w:tplc="26BC4F4C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6" w:tplc="6B865870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  <w:lvl w:ilvl="7" w:tplc="38FA168E">
      <w:start w:val="1"/>
      <w:numFmt w:val="bullet"/>
      <w:lvlText w:val="•"/>
      <w:lvlJc w:val="left"/>
      <w:pPr>
        <w:ind w:left="8579" w:hanging="360"/>
      </w:pPr>
      <w:rPr>
        <w:rFonts w:hint="default"/>
      </w:rPr>
    </w:lvl>
    <w:lvl w:ilvl="8" w:tplc="C53E55A6">
      <w:start w:val="1"/>
      <w:numFmt w:val="bullet"/>
      <w:lvlText w:val="•"/>
      <w:lvlJc w:val="left"/>
      <w:pPr>
        <w:ind w:left="9485" w:hanging="360"/>
      </w:pPr>
      <w:rPr>
        <w:rFonts w:hint="default"/>
      </w:rPr>
    </w:lvl>
  </w:abstractNum>
  <w:abstractNum w:abstractNumId="9">
    <w:nsid w:val="753B1C39"/>
    <w:multiLevelType w:val="hybridMultilevel"/>
    <w:tmpl w:val="BD9ED8D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481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809B3"/>
    <w:rsid w:val="00011B6F"/>
    <w:rsid w:val="000122EF"/>
    <w:rsid w:val="00044462"/>
    <w:rsid w:val="00055AFC"/>
    <w:rsid w:val="00057B3E"/>
    <w:rsid w:val="00060B4B"/>
    <w:rsid w:val="00070ED8"/>
    <w:rsid w:val="000950EC"/>
    <w:rsid w:val="00095388"/>
    <w:rsid w:val="00096E7C"/>
    <w:rsid w:val="000C7828"/>
    <w:rsid w:val="000D1029"/>
    <w:rsid w:val="000D45E2"/>
    <w:rsid w:val="000D5176"/>
    <w:rsid w:val="000F4611"/>
    <w:rsid w:val="001028B6"/>
    <w:rsid w:val="00134D72"/>
    <w:rsid w:val="00142C93"/>
    <w:rsid w:val="001E121A"/>
    <w:rsid w:val="002159CA"/>
    <w:rsid w:val="0022467C"/>
    <w:rsid w:val="00227789"/>
    <w:rsid w:val="00236F5D"/>
    <w:rsid w:val="002E6F93"/>
    <w:rsid w:val="00305F42"/>
    <w:rsid w:val="003322EF"/>
    <w:rsid w:val="00363F86"/>
    <w:rsid w:val="00366ADB"/>
    <w:rsid w:val="003924F6"/>
    <w:rsid w:val="004152EA"/>
    <w:rsid w:val="00421EAD"/>
    <w:rsid w:val="004229F4"/>
    <w:rsid w:val="00492AC7"/>
    <w:rsid w:val="004A1B1F"/>
    <w:rsid w:val="004C4038"/>
    <w:rsid w:val="004F4519"/>
    <w:rsid w:val="00522A28"/>
    <w:rsid w:val="00546EC8"/>
    <w:rsid w:val="00557CF9"/>
    <w:rsid w:val="005654D0"/>
    <w:rsid w:val="0059743B"/>
    <w:rsid w:val="005D37DA"/>
    <w:rsid w:val="00632159"/>
    <w:rsid w:val="006425B5"/>
    <w:rsid w:val="00652A45"/>
    <w:rsid w:val="006764B4"/>
    <w:rsid w:val="006837B7"/>
    <w:rsid w:val="00684265"/>
    <w:rsid w:val="006917AB"/>
    <w:rsid w:val="006B5C10"/>
    <w:rsid w:val="006F0D93"/>
    <w:rsid w:val="0072482C"/>
    <w:rsid w:val="00740BD6"/>
    <w:rsid w:val="00760C87"/>
    <w:rsid w:val="00767DE5"/>
    <w:rsid w:val="007B11F6"/>
    <w:rsid w:val="007B757D"/>
    <w:rsid w:val="008309C3"/>
    <w:rsid w:val="0084362A"/>
    <w:rsid w:val="00843D98"/>
    <w:rsid w:val="0084787B"/>
    <w:rsid w:val="00870D73"/>
    <w:rsid w:val="00872526"/>
    <w:rsid w:val="0089072E"/>
    <w:rsid w:val="00937478"/>
    <w:rsid w:val="00955351"/>
    <w:rsid w:val="00A1143A"/>
    <w:rsid w:val="00A51B85"/>
    <w:rsid w:val="00A809B3"/>
    <w:rsid w:val="00AA1E71"/>
    <w:rsid w:val="00AB415C"/>
    <w:rsid w:val="00AC7045"/>
    <w:rsid w:val="00AF2EAE"/>
    <w:rsid w:val="00B21CBA"/>
    <w:rsid w:val="00B4071E"/>
    <w:rsid w:val="00B929BA"/>
    <w:rsid w:val="00BE0793"/>
    <w:rsid w:val="00C02094"/>
    <w:rsid w:val="00C44D21"/>
    <w:rsid w:val="00C54C6C"/>
    <w:rsid w:val="00C65A86"/>
    <w:rsid w:val="00C70E37"/>
    <w:rsid w:val="00C76DF5"/>
    <w:rsid w:val="00C93BA0"/>
    <w:rsid w:val="00CC31FE"/>
    <w:rsid w:val="00D21DE4"/>
    <w:rsid w:val="00D45671"/>
    <w:rsid w:val="00D635CB"/>
    <w:rsid w:val="00D76B27"/>
    <w:rsid w:val="00DA1A3D"/>
    <w:rsid w:val="00DB4724"/>
    <w:rsid w:val="00DF1789"/>
    <w:rsid w:val="00E06B26"/>
    <w:rsid w:val="00E112AA"/>
    <w:rsid w:val="00E20D37"/>
    <w:rsid w:val="00E31D93"/>
    <w:rsid w:val="00E45A47"/>
    <w:rsid w:val="00E5224D"/>
    <w:rsid w:val="00EB4175"/>
    <w:rsid w:val="00EB5495"/>
    <w:rsid w:val="00EC574A"/>
    <w:rsid w:val="00EE6798"/>
    <w:rsid w:val="00EF4BEB"/>
    <w:rsid w:val="00F020CE"/>
    <w:rsid w:val="00F12A1B"/>
    <w:rsid w:val="00F327E4"/>
    <w:rsid w:val="00F755E6"/>
    <w:rsid w:val="00F8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D9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rsid w:val="00E31D93"/>
    <w:pPr>
      <w:keepNext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E31D93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D37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31D93"/>
    <w:rPr>
      <w:rFonts w:ascii="Symbol" w:hAnsi="Symbol" w:cs="Symbol" w:hint="default"/>
    </w:rPr>
  </w:style>
  <w:style w:type="character" w:customStyle="1" w:styleId="WW8Num1z1">
    <w:name w:val="WW8Num1z1"/>
    <w:rsid w:val="00E31D93"/>
    <w:rPr>
      <w:rFonts w:ascii="Courier New" w:hAnsi="Courier New" w:cs="Courier New" w:hint="default"/>
    </w:rPr>
  </w:style>
  <w:style w:type="character" w:customStyle="1" w:styleId="WW8Num1z2">
    <w:name w:val="WW8Num1z2"/>
    <w:rsid w:val="00E31D93"/>
    <w:rPr>
      <w:rFonts w:ascii="Wingdings" w:hAnsi="Wingdings" w:cs="Wingdings" w:hint="default"/>
    </w:rPr>
  </w:style>
  <w:style w:type="character" w:customStyle="1" w:styleId="WW8Num2z0">
    <w:name w:val="WW8Num2z0"/>
    <w:rsid w:val="00E31D93"/>
    <w:rPr>
      <w:rFonts w:hint="default"/>
    </w:rPr>
  </w:style>
  <w:style w:type="character" w:customStyle="1" w:styleId="WW8Num2z1">
    <w:name w:val="WW8Num2z1"/>
    <w:rsid w:val="00E31D93"/>
  </w:style>
  <w:style w:type="character" w:customStyle="1" w:styleId="WW8Num2z2">
    <w:name w:val="WW8Num2z2"/>
    <w:rsid w:val="00E31D93"/>
  </w:style>
  <w:style w:type="character" w:customStyle="1" w:styleId="WW8Num2z3">
    <w:name w:val="WW8Num2z3"/>
    <w:rsid w:val="00E31D93"/>
  </w:style>
  <w:style w:type="character" w:customStyle="1" w:styleId="WW8Num2z4">
    <w:name w:val="WW8Num2z4"/>
    <w:rsid w:val="00E31D93"/>
  </w:style>
  <w:style w:type="character" w:customStyle="1" w:styleId="WW8Num2z5">
    <w:name w:val="WW8Num2z5"/>
    <w:rsid w:val="00E31D93"/>
  </w:style>
  <w:style w:type="character" w:customStyle="1" w:styleId="WW8Num2z6">
    <w:name w:val="WW8Num2z6"/>
    <w:rsid w:val="00E31D93"/>
  </w:style>
  <w:style w:type="character" w:customStyle="1" w:styleId="WW8Num2z7">
    <w:name w:val="WW8Num2z7"/>
    <w:rsid w:val="00E31D93"/>
  </w:style>
  <w:style w:type="character" w:customStyle="1" w:styleId="WW8Num2z8">
    <w:name w:val="WW8Num2z8"/>
    <w:rsid w:val="00E31D93"/>
  </w:style>
  <w:style w:type="character" w:customStyle="1" w:styleId="WW8Num3z0">
    <w:name w:val="WW8Num3z0"/>
    <w:rsid w:val="00E31D93"/>
    <w:rPr>
      <w:rFonts w:hint="default"/>
    </w:rPr>
  </w:style>
  <w:style w:type="character" w:customStyle="1" w:styleId="WW8Num3z1">
    <w:name w:val="WW8Num3z1"/>
    <w:rsid w:val="00E31D93"/>
  </w:style>
  <w:style w:type="character" w:customStyle="1" w:styleId="WW8Num3z2">
    <w:name w:val="WW8Num3z2"/>
    <w:rsid w:val="00E31D93"/>
  </w:style>
  <w:style w:type="character" w:customStyle="1" w:styleId="WW8Num3z3">
    <w:name w:val="WW8Num3z3"/>
    <w:rsid w:val="00E31D93"/>
  </w:style>
  <w:style w:type="character" w:customStyle="1" w:styleId="WW8Num3z4">
    <w:name w:val="WW8Num3z4"/>
    <w:rsid w:val="00E31D93"/>
  </w:style>
  <w:style w:type="character" w:customStyle="1" w:styleId="WW8Num3z5">
    <w:name w:val="WW8Num3z5"/>
    <w:rsid w:val="00E31D93"/>
  </w:style>
  <w:style w:type="character" w:customStyle="1" w:styleId="WW8Num3z6">
    <w:name w:val="WW8Num3z6"/>
    <w:rsid w:val="00E31D93"/>
  </w:style>
  <w:style w:type="character" w:customStyle="1" w:styleId="WW8Num3z7">
    <w:name w:val="WW8Num3z7"/>
    <w:rsid w:val="00E31D93"/>
  </w:style>
  <w:style w:type="character" w:customStyle="1" w:styleId="WW8Num3z8">
    <w:name w:val="WW8Num3z8"/>
    <w:rsid w:val="00E31D93"/>
  </w:style>
  <w:style w:type="character" w:customStyle="1" w:styleId="WW8Num4z0">
    <w:name w:val="WW8Num4z0"/>
    <w:rsid w:val="00E31D93"/>
    <w:rPr>
      <w:rFonts w:ascii="Symbol" w:hAnsi="Symbol" w:cs="Symbol" w:hint="default"/>
      <w:sz w:val="20"/>
    </w:rPr>
  </w:style>
  <w:style w:type="character" w:customStyle="1" w:styleId="WW8Num4z2">
    <w:name w:val="WW8Num4z2"/>
    <w:rsid w:val="00E31D93"/>
  </w:style>
  <w:style w:type="character" w:customStyle="1" w:styleId="WW8Num4z3">
    <w:name w:val="WW8Num4z3"/>
    <w:rsid w:val="00E31D93"/>
  </w:style>
  <w:style w:type="character" w:customStyle="1" w:styleId="WW8Num4z4">
    <w:name w:val="WW8Num4z4"/>
    <w:rsid w:val="00E31D93"/>
  </w:style>
  <w:style w:type="character" w:customStyle="1" w:styleId="WW8Num4z5">
    <w:name w:val="WW8Num4z5"/>
    <w:rsid w:val="00E31D93"/>
  </w:style>
  <w:style w:type="character" w:customStyle="1" w:styleId="WW8Num4z6">
    <w:name w:val="WW8Num4z6"/>
    <w:rsid w:val="00E31D93"/>
  </w:style>
  <w:style w:type="character" w:customStyle="1" w:styleId="WW8Num4z7">
    <w:name w:val="WW8Num4z7"/>
    <w:rsid w:val="00E31D93"/>
  </w:style>
  <w:style w:type="character" w:customStyle="1" w:styleId="WW8Num4z8">
    <w:name w:val="WW8Num4z8"/>
    <w:rsid w:val="00E31D93"/>
  </w:style>
  <w:style w:type="character" w:customStyle="1" w:styleId="WW8Num5z0">
    <w:name w:val="WW8Num5z0"/>
    <w:rsid w:val="00E31D93"/>
    <w:rPr>
      <w:rFonts w:ascii="Symbol" w:hAnsi="Symbol" w:cs="Symbol" w:hint="default"/>
      <w:sz w:val="24"/>
    </w:rPr>
  </w:style>
  <w:style w:type="character" w:customStyle="1" w:styleId="WW8Num5z1">
    <w:name w:val="WW8Num5z1"/>
    <w:rsid w:val="00E31D93"/>
    <w:rPr>
      <w:rFonts w:ascii="Courier New" w:hAnsi="Courier New" w:cs="Sylfaen" w:hint="default"/>
    </w:rPr>
  </w:style>
  <w:style w:type="character" w:customStyle="1" w:styleId="WW8Num5z2">
    <w:name w:val="WW8Num5z2"/>
    <w:rsid w:val="00E31D93"/>
    <w:rPr>
      <w:rFonts w:ascii="Wingdings" w:hAnsi="Wingdings" w:cs="Wingdings" w:hint="default"/>
    </w:rPr>
  </w:style>
  <w:style w:type="character" w:customStyle="1" w:styleId="WW8Num6z0">
    <w:name w:val="WW8Num6z0"/>
    <w:rsid w:val="00E31D93"/>
  </w:style>
  <w:style w:type="character" w:customStyle="1" w:styleId="WW8Num6z1">
    <w:name w:val="WW8Num6z1"/>
    <w:rsid w:val="00E31D93"/>
  </w:style>
  <w:style w:type="character" w:customStyle="1" w:styleId="WW8Num6z2">
    <w:name w:val="WW8Num6z2"/>
    <w:rsid w:val="00E31D93"/>
  </w:style>
  <w:style w:type="character" w:customStyle="1" w:styleId="WW8Num6z3">
    <w:name w:val="WW8Num6z3"/>
    <w:rsid w:val="00E31D93"/>
  </w:style>
  <w:style w:type="character" w:customStyle="1" w:styleId="WW8Num6z4">
    <w:name w:val="WW8Num6z4"/>
    <w:rsid w:val="00E31D93"/>
  </w:style>
  <w:style w:type="character" w:customStyle="1" w:styleId="WW8Num6z5">
    <w:name w:val="WW8Num6z5"/>
    <w:rsid w:val="00E31D93"/>
  </w:style>
  <w:style w:type="character" w:customStyle="1" w:styleId="WW8Num6z6">
    <w:name w:val="WW8Num6z6"/>
    <w:rsid w:val="00E31D93"/>
  </w:style>
  <w:style w:type="character" w:customStyle="1" w:styleId="WW8Num6z7">
    <w:name w:val="WW8Num6z7"/>
    <w:rsid w:val="00E31D93"/>
  </w:style>
  <w:style w:type="character" w:customStyle="1" w:styleId="WW8Num6z8">
    <w:name w:val="WW8Num6z8"/>
    <w:rsid w:val="00E31D93"/>
  </w:style>
  <w:style w:type="character" w:customStyle="1" w:styleId="WW8Num7z0">
    <w:name w:val="WW8Num7z0"/>
    <w:rsid w:val="00E31D93"/>
    <w:rPr>
      <w:rFonts w:hint="default"/>
      <w:b/>
      <w:i w:val="0"/>
    </w:rPr>
  </w:style>
  <w:style w:type="character" w:customStyle="1" w:styleId="WW8Num7z1">
    <w:name w:val="WW8Num7z1"/>
    <w:rsid w:val="00E31D93"/>
    <w:rPr>
      <w:rFonts w:hint="default"/>
    </w:rPr>
  </w:style>
  <w:style w:type="character" w:customStyle="1" w:styleId="WW8Num7z2">
    <w:name w:val="WW8Num7z2"/>
    <w:rsid w:val="00E31D93"/>
    <w:rPr>
      <w:rFonts w:ascii="Times New Roman" w:eastAsia="Calibri" w:hAnsi="Times New Roman" w:cs="Times New Roman" w:hint="default"/>
      <w:b w:val="0"/>
      <w:color w:val="auto"/>
      <w:sz w:val="24"/>
    </w:rPr>
  </w:style>
  <w:style w:type="character" w:customStyle="1" w:styleId="WW8Num7z3">
    <w:name w:val="WW8Num7z3"/>
    <w:rsid w:val="00E31D93"/>
  </w:style>
  <w:style w:type="character" w:customStyle="1" w:styleId="WW8Num7z4">
    <w:name w:val="WW8Num7z4"/>
    <w:rsid w:val="00E31D93"/>
  </w:style>
  <w:style w:type="character" w:customStyle="1" w:styleId="WW8Num7z5">
    <w:name w:val="WW8Num7z5"/>
    <w:rsid w:val="00E31D93"/>
  </w:style>
  <w:style w:type="character" w:customStyle="1" w:styleId="WW8Num7z6">
    <w:name w:val="WW8Num7z6"/>
    <w:rsid w:val="00E31D93"/>
  </w:style>
  <w:style w:type="character" w:customStyle="1" w:styleId="WW8Num7z7">
    <w:name w:val="WW8Num7z7"/>
    <w:rsid w:val="00E31D93"/>
  </w:style>
  <w:style w:type="character" w:customStyle="1" w:styleId="WW8Num7z8">
    <w:name w:val="WW8Num7z8"/>
    <w:rsid w:val="00E31D93"/>
  </w:style>
  <w:style w:type="character" w:customStyle="1" w:styleId="WW8Num8z0">
    <w:name w:val="WW8Num8z0"/>
    <w:rsid w:val="00E31D93"/>
    <w:rPr>
      <w:rFonts w:hint="default"/>
    </w:rPr>
  </w:style>
  <w:style w:type="character" w:customStyle="1" w:styleId="WW8Num8z1">
    <w:name w:val="WW8Num8z1"/>
    <w:rsid w:val="00E31D93"/>
  </w:style>
  <w:style w:type="character" w:customStyle="1" w:styleId="WW8Num8z2">
    <w:name w:val="WW8Num8z2"/>
    <w:rsid w:val="00E31D93"/>
  </w:style>
  <w:style w:type="character" w:customStyle="1" w:styleId="WW8Num8z3">
    <w:name w:val="WW8Num8z3"/>
    <w:rsid w:val="00E31D93"/>
  </w:style>
  <w:style w:type="character" w:customStyle="1" w:styleId="WW8Num8z4">
    <w:name w:val="WW8Num8z4"/>
    <w:rsid w:val="00E31D93"/>
  </w:style>
  <w:style w:type="character" w:customStyle="1" w:styleId="WW8Num8z5">
    <w:name w:val="WW8Num8z5"/>
    <w:rsid w:val="00E31D93"/>
  </w:style>
  <w:style w:type="character" w:customStyle="1" w:styleId="WW8Num8z6">
    <w:name w:val="WW8Num8z6"/>
    <w:rsid w:val="00E31D93"/>
  </w:style>
  <w:style w:type="character" w:customStyle="1" w:styleId="WW8Num8z7">
    <w:name w:val="WW8Num8z7"/>
    <w:rsid w:val="00E31D93"/>
  </w:style>
  <w:style w:type="character" w:customStyle="1" w:styleId="WW8Num8z8">
    <w:name w:val="WW8Num8z8"/>
    <w:rsid w:val="00E31D93"/>
  </w:style>
  <w:style w:type="character" w:customStyle="1" w:styleId="WW8Num9z0">
    <w:name w:val="WW8Num9z0"/>
    <w:rsid w:val="00E31D93"/>
    <w:rPr>
      <w:rFonts w:ascii="Symbol" w:hAnsi="Symbol" w:cs="Symbol" w:hint="default"/>
      <w:sz w:val="24"/>
      <w:szCs w:val="24"/>
      <w:shd w:val="clear" w:color="auto" w:fill="00FF00"/>
    </w:rPr>
  </w:style>
  <w:style w:type="character" w:customStyle="1" w:styleId="WW8Num9z1">
    <w:name w:val="WW8Num9z1"/>
    <w:rsid w:val="00E31D93"/>
    <w:rPr>
      <w:rFonts w:ascii="Courier New" w:hAnsi="Courier New" w:cs="Courier New" w:hint="default"/>
    </w:rPr>
  </w:style>
  <w:style w:type="character" w:customStyle="1" w:styleId="WW8Num9z2">
    <w:name w:val="WW8Num9z2"/>
    <w:rsid w:val="00E31D93"/>
    <w:rPr>
      <w:rFonts w:ascii="Wingdings" w:hAnsi="Wingdings" w:cs="Wingdings" w:hint="default"/>
    </w:rPr>
  </w:style>
  <w:style w:type="character" w:customStyle="1" w:styleId="WW8Num10z0">
    <w:name w:val="WW8Num10z0"/>
    <w:rsid w:val="00E31D93"/>
    <w:rPr>
      <w:rFonts w:hint="default"/>
    </w:rPr>
  </w:style>
  <w:style w:type="character" w:customStyle="1" w:styleId="WW8Num10z1">
    <w:name w:val="WW8Num10z1"/>
    <w:rsid w:val="00E31D93"/>
  </w:style>
  <w:style w:type="character" w:customStyle="1" w:styleId="WW8Num10z2">
    <w:name w:val="WW8Num10z2"/>
    <w:rsid w:val="00E31D93"/>
  </w:style>
  <w:style w:type="character" w:customStyle="1" w:styleId="WW8Num10z3">
    <w:name w:val="WW8Num10z3"/>
    <w:rsid w:val="00E31D93"/>
  </w:style>
  <w:style w:type="character" w:customStyle="1" w:styleId="WW8Num10z4">
    <w:name w:val="WW8Num10z4"/>
    <w:rsid w:val="00E31D93"/>
  </w:style>
  <w:style w:type="character" w:customStyle="1" w:styleId="WW8Num10z5">
    <w:name w:val="WW8Num10z5"/>
    <w:rsid w:val="00E31D93"/>
  </w:style>
  <w:style w:type="character" w:customStyle="1" w:styleId="WW8Num10z6">
    <w:name w:val="WW8Num10z6"/>
    <w:rsid w:val="00E31D93"/>
  </w:style>
  <w:style w:type="character" w:customStyle="1" w:styleId="WW8Num10z7">
    <w:name w:val="WW8Num10z7"/>
    <w:rsid w:val="00E31D93"/>
  </w:style>
  <w:style w:type="character" w:customStyle="1" w:styleId="WW8Num10z8">
    <w:name w:val="WW8Num10z8"/>
    <w:rsid w:val="00E31D93"/>
  </w:style>
  <w:style w:type="character" w:customStyle="1" w:styleId="WW8Num11z0">
    <w:name w:val="WW8Num11z0"/>
    <w:rsid w:val="00E31D93"/>
    <w:rPr>
      <w:rFonts w:hint="default"/>
    </w:rPr>
  </w:style>
  <w:style w:type="character" w:customStyle="1" w:styleId="WW8Num12z0">
    <w:name w:val="WW8Num12z0"/>
    <w:rsid w:val="00E31D93"/>
  </w:style>
  <w:style w:type="character" w:customStyle="1" w:styleId="WW8Num12z1">
    <w:name w:val="WW8Num12z1"/>
    <w:rsid w:val="00E31D93"/>
  </w:style>
  <w:style w:type="character" w:customStyle="1" w:styleId="WW8Num12z2">
    <w:name w:val="WW8Num12z2"/>
    <w:rsid w:val="00E31D93"/>
  </w:style>
  <w:style w:type="character" w:customStyle="1" w:styleId="WW8Num12z3">
    <w:name w:val="WW8Num12z3"/>
    <w:rsid w:val="00E31D93"/>
  </w:style>
  <w:style w:type="character" w:customStyle="1" w:styleId="WW8Num12z4">
    <w:name w:val="WW8Num12z4"/>
    <w:rsid w:val="00E31D93"/>
  </w:style>
  <w:style w:type="character" w:customStyle="1" w:styleId="WW8Num12z5">
    <w:name w:val="WW8Num12z5"/>
    <w:rsid w:val="00E31D93"/>
  </w:style>
  <w:style w:type="character" w:customStyle="1" w:styleId="WW8Num12z6">
    <w:name w:val="WW8Num12z6"/>
    <w:rsid w:val="00E31D93"/>
  </w:style>
  <w:style w:type="character" w:customStyle="1" w:styleId="WW8Num12z7">
    <w:name w:val="WW8Num12z7"/>
    <w:rsid w:val="00E31D93"/>
  </w:style>
  <w:style w:type="character" w:customStyle="1" w:styleId="WW8Num12z8">
    <w:name w:val="WW8Num12z8"/>
    <w:rsid w:val="00E31D93"/>
  </w:style>
  <w:style w:type="character" w:customStyle="1" w:styleId="WW8Num13z0">
    <w:name w:val="WW8Num13z0"/>
    <w:rsid w:val="00E31D93"/>
  </w:style>
  <w:style w:type="character" w:customStyle="1" w:styleId="WW8Num13z1">
    <w:name w:val="WW8Num13z1"/>
    <w:rsid w:val="00E31D93"/>
  </w:style>
  <w:style w:type="character" w:customStyle="1" w:styleId="WW8Num13z2">
    <w:name w:val="WW8Num13z2"/>
    <w:rsid w:val="00E31D93"/>
  </w:style>
  <w:style w:type="character" w:customStyle="1" w:styleId="WW8Num13z3">
    <w:name w:val="WW8Num13z3"/>
    <w:rsid w:val="00E31D93"/>
  </w:style>
  <w:style w:type="character" w:customStyle="1" w:styleId="WW8Num13z4">
    <w:name w:val="WW8Num13z4"/>
    <w:rsid w:val="00E31D93"/>
  </w:style>
  <w:style w:type="character" w:customStyle="1" w:styleId="WW8Num13z5">
    <w:name w:val="WW8Num13z5"/>
    <w:rsid w:val="00E31D93"/>
  </w:style>
  <w:style w:type="character" w:customStyle="1" w:styleId="WW8Num13z6">
    <w:name w:val="WW8Num13z6"/>
    <w:rsid w:val="00E31D93"/>
  </w:style>
  <w:style w:type="character" w:customStyle="1" w:styleId="WW8Num13z7">
    <w:name w:val="WW8Num13z7"/>
    <w:rsid w:val="00E31D93"/>
  </w:style>
  <w:style w:type="character" w:customStyle="1" w:styleId="WW8Num13z8">
    <w:name w:val="WW8Num13z8"/>
    <w:rsid w:val="00E31D93"/>
  </w:style>
  <w:style w:type="character" w:customStyle="1" w:styleId="WW8Num14z0">
    <w:name w:val="WW8Num14z0"/>
    <w:rsid w:val="00E31D93"/>
    <w:rPr>
      <w:i w:val="0"/>
    </w:rPr>
  </w:style>
  <w:style w:type="character" w:customStyle="1" w:styleId="WW8Num14z1">
    <w:name w:val="WW8Num14z1"/>
    <w:rsid w:val="00E31D93"/>
  </w:style>
  <w:style w:type="character" w:customStyle="1" w:styleId="WW8Num14z2">
    <w:name w:val="WW8Num14z2"/>
    <w:rsid w:val="00E31D93"/>
  </w:style>
  <w:style w:type="character" w:customStyle="1" w:styleId="WW8Num14z3">
    <w:name w:val="WW8Num14z3"/>
    <w:rsid w:val="00E31D93"/>
  </w:style>
  <w:style w:type="character" w:customStyle="1" w:styleId="WW8Num14z4">
    <w:name w:val="WW8Num14z4"/>
    <w:rsid w:val="00E31D93"/>
  </w:style>
  <w:style w:type="character" w:customStyle="1" w:styleId="WW8Num14z5">
    <w:name w:val="WW8Num14z5"/>
    <w:rsid w:val="00E31D93"/>
  </w:style>
  <w:style w:type="character" w:customStyle="1" w:styleId="WW8Num14z6">
    <w:name w:val="WW8Num14z6"/>
    <w:rsid w:val="00E31D93"/>
  </w:style>
  <w:style w:type="character" w:customStyle="1" w:styleId="WW8Num14z7">
    <w:name w:val="WW8Num14z7"/>
    <w:rsid w:val="00E31D93"/>
  </w:style>
  <w:style w:type="character" w:customStyle="1" w:styleId="WW8Num14z8">
    <w:name w:val="WW8Num14z8"/>
    <w:rsid w:val="00E31D93"/>
  </w:style>
  <w:style w:type="character" w:customStyle="1" w:styleId="WW8Num15z0">
    <w:name w:val="WW8Num15z0"/>
    <w:rsid w:val="00E31D93"/>
    <w:rPr>
      <w:rFonts w:ascii="Symbol" w:hAnsi="Symbol" w:cs="Symbol" w:hint="default"/>
    </w:rPr>
  </w:style>
  <w:style w:type="character" w:customStyle="1" w:styleId="WW8Num15z1">
    <w:name w:val="WW8Num15z1"/>
    <w:rsid w:val="00E31D93"/>
    <w:rPr>
      <w:rFonts w:ascii="Courier New" w:hAnsi="Courier New" w:cs="Courier New" w:hint="default"/>
    </w:rPr>
  </w:style>
  <w:style w:type="character" w:customStyle="1" w:styleId="WW8Num15z2">
    <w:name w:val="WW8Num15z2"/>
    <w:rsid w:val="00E31D93"/>
    <w:rPr>
      <w:rFonts w:ascii="Wingdings" w:hAnsi="Wingdings" w:cs="Wingdings" w:hint="default"/>
    </w:rPr>
  </w:style>
  <w:style w:type="character" w:customStyle="1" w:styleId="WW8Num16z0">
    <w:name w:val="WW8Num16z0"/>
    <w:rsid w:val="00E31D93"/>
    <w:rPr>
      <w:rFonts w:hint="default"/>
    </w:rPr>
  </w:style>
  <w:style w:type="character" w:customStyle="1" w:styleId="WW8Num16z1">
    <w:name w:val="WW8Num16z1"/>
    <w:rsid w:val="00E31D93"/>
  </w:style>
  <w:style w:type="character" w:customStyle="1" w:styleId="WW8Num16z2">
    <w:name w:val="WW8Num16z2"/>
    <w:rsid w:val="00E31D93"/>
  </w:style>
  <w:style w:type="character" w:customStyle="1" w:styleId="WW8Num16z3">
    <w:name w:val="WW8Num16z3"/>
    <w:rsid w:val="00E31D93"/>
  </w:style>
  <w:style w:type="character" w:customStyle="1" w:styleId="WW8Num16z4">
    <w:name w:val="WW8Num16z4"/>
    <w:rsid w:val="00E31D93"/>
  </w:style>
  <w:style w:type="character" w:customStyle="1" w:styleId="WW8Num16z5">
    <w:name w:val="WW8Num16z5"/>
    <w:rsid w:val="00E31D93"/>
  </w:style>
  <w:style w:type="character" w:customStyle="1" w:styleId="WW8Num16z6">
    <w:name w:val="WW8Num16z6"/>
    <w:rsid w:val="00E31D93"/>
  </w:style>
  <w:style w:type="character" w:customStyle="1" w:styleId="WW8Num16z7">
    <w:name w:val="WW8Num16z7"/>
    <w:rsid w:val="00E31D93"/>
  </w:style>
  <w:style w:type="character" w:customStyle="1" w:styleId="WW8Num16z8">
    <w:name w:val="WW8Num16z8"/>
    <w:rsid w:val="00E31D93"/>
  </w:style>
  <w:style w:type="character" w:customStyle="1" w:styleId="WW8Num17z0">
    <w:name w:val="WW8Num17z0"/>
    <w:rsid w:val="00E31D93"/>
    <w:rPr>
      <w:rFonts w:ascii="Symbol" w:hAnsi="Symbol" w:cs="Symbol" w:hint="default"/>
      <w:sz w:val="20"/>
    </w:rPr>
  </w:style>
  <w:style w:type="character" w:customStyle="1" w:styleId="WW8Num17z1">
    <w:name w:val="WW8Num17z1"/>
    <w:rsid w:val="00E31D93"/>
  </w:style>
  <w:style w:type="character" w:customStyle="1" w:styleId="WW8Num17z2">
    <w:name w:val="WW8Num17z2"/>
    <w:rsid w:val="00E31D93"/>
  </w:style>
  <w:style w:type="character" w:customStyle="1" w:styleId="WW8Num17z3">
    <w:name w:val="WW8Num17z3"/>
    <w:rsid w:val="00E31D93"/>
  </w:style>
  <w:style w:type="character" w:customStyle="1" w:styleId="WW8Num17z4">
    <w:name w:val="WW8Num17z4"/>
    <w:rsid w:val="00E31D93"/>
  </w:style>
  <w:style w:type="character" w:customStyle="1" w:styleId="WW8Num17z5">
    <w:name w:val="WW8Num17z5"/>
    <w:rsid w:val="00E31D93"/>
  </w:style>
  <w:style w:type="character" w:customStyle="1" w:styleId="WW8Num17z6">
    <w:name w:val="WW8Num17z6"/>
    <w:rsid w:val="00E31D93"/>
  </w:style>
  <w:style w:type="character" w:customStyle="1" w:styleId="WW8Num17z7">
    <w:name w:val="WW8Num17z7"/>
    <w:rsid w:val="00E31D93"/>
  </w:style>
  <w:style w:type="character" w:customStyle="1" w:styleId="WW8Num17z8">
    <w:name w:val="WW8Num17z8"/>
    <w:rsid w:val="00E31D93"/>
  </w:style>
  <w:style w:type="character" w:customStyle="1" w:styleId="WW8Num18z0">
    <w:name w:val="WW8Num18z0"/>
    <w:rsid w:val="00E31D93"/>
  </w:style>
  <w:style w:type="character" w:customStyle="1" w:styleId="WW8Num18z1">
    <w:name w:val="WW8Num18z1"/>
    <w:rsid w:val="00E31D93"/>
  </w:style>
  <w:style w:type="character" w:customStyle="1" w:styleId="WW8Num18z2">
    <w:name w:val="WW8Num18z2"/>
    <w:rsid w:val="00E31D93"/>
  </w:style>
  <w:style w:type="character" w:customStyle="1" w:styleId="WW8Num18z3">
    <w:name w:val="WW8Num18z3"/>
    <w:rsid w:val="00E31D93"/>
  </w:style>
  <w:style w:type="character" w:customStyle="1" w:styleId="WW8Num18z4">
    <w:name w:val="WW8Num18z4"/>
    <w:rsid w:val="00E31D93"/>
  </w:style>
  <w:style w:type="character" w:customStyle="1" w:styleId="WW8Num18z5">
    <w:name w:val="WW8Num18z5"/>
    <w:rsid w:val="00E31D93"/>
  </w:style>
  <w:style w:type="character" w:customStyle="1" w:styleId="WW8Num18z6">
    <w:name w:val="WW8Num18z6"/>
    <w:rsid w:val="00E31D93"/>
  </w:style>
  <w:style w:type="character" w:customStyle="1" w:styleId="WW8Num18z7">
    <w:name w:val="WW8Num18z7"/>
    <w:rsid w:val="00E31D93"/>
  </w:style>
  <w:style w:type="character" w:customStyle="1" w:styleId="WW8Num18z8">
    <w:name w:val="WW8Num18z8"/>
    <w:rsid w:val="00E31D93"/>
  </w:style>
  <w:style w:type="character" w:customStyle="1" w:styleId="WW8Num19z0">
    <w:name w:val="WW8Num19z0"/>
    <w:rsid w:val="00E31D93"/>
    <w:rPr>
      <w:rFonts w:ascii="Symbol" w:hAnsi="Symbol" w:cs="Symbol" w:hint="default"/>
    </w:rPr>
  </w:style>
  <w:style w:type="character" w:customStyle="1" w:styleId="WW8Num19z1">
    <w:name w:val="WW8Num19z1"/>
    <w:rsid w:val="00E31D93"/>
    <w:rPr>
      <w:rFonts w:ascii="Courier New" w:hAnsi="Courier New" w:cs="Courier New" w:hint="default"/>
    </w:rPr>
  </w:style>
  <w:style w:type="character" w:customStyle="1" w:styleId="WW8Num19z2">
    <w:name w:val="WW8Num19z2"/>
    <w:rsid w:val="00E31D93"/>
  </w:style>
  <w:style w:type="character" w:customStyle="1" w:styleId="WW8Num19z3">
    <w:name w:val="WW8Num19z3"/>
    <w:rsid w:val="00E31D93"/>
  </w:style>
  <w:style w:type="character" w:customStyle="1" w:styleId="WW8Num19z4">
    <w:name w:val="WW8Num19z4"/>
    <w:rsid w:val="00E31D93"/>
  </w:style>
  <w:style w:type="character" w:customStyle="1" w:styleId="WW8Num19z5">
    <w:name w:val="WW8Num19z5"/>
    <w:rsid w:val="00E31D93"/>
  </w:style>
  <w:style w:type="character" w:customStyle="1" w:styleId="WW8Num19z6">
    <w:name w:val="WW8Num19z6"/>
    <w:rsid w:val="00E31D93"/>
  </w:style>
  <w:style w:type="character" w:customStyle="1" w:styleId="WW8Num19z7">
    <w:name w:val="WW8Num19z7"/>
    <w:rsid w:val="00E31D93"/>
  </w:style>
  <w:style w:type="character" w:customStyle="1" w:styleId="WW8Num19z8">
    <w:name w:val="WW8Num19z8"/>
    <w:rsid w:val="00E31D93"/>
  </w:style>
  <w:style w:type="character" w:customStyle="1" w:styleId="WW8Num20z0">
    <w:name w:val="WW8Num20z0"/>
    <w:rsid w:val="00E31D93"/>
    <w:rPr>
      <w:rFonts w:ascii="Sylfaen" w:hAnsi="Sylfaen" w:cs="Sylfaen" w:hint="default"/>
    </w:rPr>
  </w:style>
  <w:style w:type="character" w:customStyle="1" w:styleId="WW8Num20z1">
    <w:name w:val="WW8Num20z1"/>
    <w:rsid w:val="00E31D93"/>
    <w:rPr>
      <w:rFonts w:ascii="Courier New" w:hAnsi="Courier New" w:cs="Sylfaen" w:hint="default"/>
    </w:rPr>
  </w:style>
  <w:style w:type="character" w:customStyle="1" w:styleId="WW8Num20z2">
    <w:name w:val="WW8Num20z2"/>
    <w:rsid w:val="00E31D93"/>
    <w:rPr>
      <w:rFonts w:ascii="Wingdings" w:hAnsi="Wingdings" w:cs="Wingdings" w:hint="default"/>
    </w:rPr>
  </w:style>
  <w:style w:type="character" w:customStyle="1" w:styleId="WW8Num20z3">
    <w:name w:val="WW8Num20z3"/>
    <w:rsid w:val="00E31D93"/>
    <w:rPr>
      <w:rFonts w:ascii="Symbol" w:hAnsi="Symbol" w:cs="Symbol" w:hint="default"/>
    </w:rPr>
  </w:style>
  <w:style w:type="character" w:customStyle="1" w:styleId="WW8Num21z0">
    <w:name w:val="WW8Num21z0"/>
    <w:rsid w:val="00E31D93"/>
    <w:rPr>
      <w:rFonts w:ascii="Symbol" w:hAnsi="Symbol" w:cs="Symbol" w:hint="default"/>
    </w:rPr>
  </w:style>
  <w:style w:type="character" w:customStyle="1" w:styleId="WW8Num21z1">
    <w:name w:val="WW8Num21z1"/>
    <w:rsid w:val="00E31D93"/>
    <w:rPr>
      <w:rFonts w:ascii="Courier New" w:hAnsi="Courier New" w:cs="Courier New" w:hint="default"/>
    </w:rPr>
  </w:style>
  <w:style w:type="character" w:customStyle="1" w:styleId="WW8Num21z2">
    <w:name w:val="WW8Num21z2"/>
    <w:rsid w:val="00E31D93"/>
    <w:rPr>
      <w:rFonts w:ascii="Wingdings" w:hAnsi="Wingdings" w:cs="Wingdings" w:hint="default"/>
    </w:rPr>
  </w:style>
  <w:style w:type="character" w:customStyle="1" w:styleId="WW8Num22z0">
    <w:name w:val="WW8Num22z0"/>
    <w:rsid w:val="00E31D93"/>
    <w:rPr>
      <w:rFonts w:ascii="Arial" w:hAnsi="Arial" w:cs="Times New Roman" w:hint="default"/>
      <w:b/>
      <w:color w:val="231F20"/>
      <w:sz w:val="24"/>
    </w:rPr>
  </w:style>
  <w:style w:type="character" w:customStyle="1" w:styleId="WW8Num22z1">
    <w:name w:val="WW8Num22z1"/>
    <w:rsid w:val="00E31D93"/>
  </w:style>
  <w:style w:type="character" w:customStyle="1" w:styleId="WW8Num22z2">
    <w:name w:val="WW8Num22z2"/>
    <w:rsid w:val="00E31D93"/>
  </w:style>
  <w:style w:type="character" w:customStyle="1" w:styleId="WW8Num22z3">
    <w:name w:val="WW8Num22z3"/>
    <w:rsid w:val="00E31D93"/>
  </w:style>
  <w:style w:type="character" w:customStyle="1" w:styleId="WW8Num22z4">
    <w:name w:val="WW8Num22z4"/>
    <w:rsid w:val="00E31D93"/>
  </w:style>
  <w:style w:type="character" w:customStyle="1" w:styleId="WW8Num22z5">
    <w:name w:val="WW8Num22z5"/>
    <w:rsid w:val="00E31D93"/>
  </w:style>
  <w:style w:type="character" w:customStyle="1" w:styleId="WW8Num22z6">
    <w:name w:val="WW8Num22z6"/>
    <w:rsid w:val="00E31D93"/>
  </w:style>
  <w:style w:type="character" w:customStyle="1" w:styleId="WW8Num22z7">
    <w:name w:val="WW8Num22z7"/>
    <w:rsid w:val="00E31D93"/>
  </w:style>
  <w:style w:type="character" w:customStyle="1" w:styleId="WW8Num22z8">
    <w:name w:val="WW8Num22z8"/>
    <w:rsid w:val="00E31D93"/>
  </w:style>
  <w:style w:type="character" w:customStyle="1" w:styleId="WW8Num23z0">
    <w:name w:val="WW8Num23z0"/>
    <w:rsid w:val="00E31D93"/>
  </w:style>
  <w:style w:type="character" w:customStyle="1" w:styleId="WW8Num23z1">
    <w:name w:val="WW8Num23z1"/>
    <w:rsid w:val="00E31D93"/>
  </w:style>
  <w:style w:type="character" w:customStyle="1" w:styleId="WW8Num23z2">
    <w:name w:val="WW8Num23z2"/>
    <w:rsid w:val="00E31D93"/>
  </w:style>
  <w:style w:type="character" w:customStyle="1" w:styleId="WW8Num23z3">
    <w:name w:val="WW8Num23z3"/>
    <w:rsid w:val="00E31D93"/>
  </w:style>
  <w:style w:type="character" w:customStyle="1" w:styleId="WW8Num23z4">
    <w:name w:val="WW8Num23z4"/>
    <w:rsid w:val="00E31D93"/>
  </w:style>
  <w:style w:type="character" w:customStyle="1" w:styleId="WW8Num23z5">
    <w:name w:val="WW8Num23z5"/>
    <w:rsid w:val="00E31D93"/>
  </w:style>
  <w:style w:type="character" w:customStyle="1" w:styleId="WW8Num23z6">
    <w:name w:val="WW8Num23z6"/>
    <w:rsid w:val="00E31D93"/>
  </w:style>
  <w:style w:type="character" w:customStyle="1" w:styleId="WW8Num23z7">
    <w:name w:val="WW8Num23z7"/>
    <w:rsid w:val="00E31D93"/>
  </w:style>
  <w:style w:type="character" w:customStyle="1" w:styleId="WW8Num23z8">
    <w:name w:val="WW8Num23z8"/>
    <w:rsid w:val="00E31D93"/>
  </w:style>
  <w:style w:type="character" w:customStyle="1" w:styleId="WW8Num24z0">
    <w:name w:val="WW8Num24z0"/>
    <w:rsid w:val="00E31D93"/>
    <w:rPr>
      <w:rFonts w:hint="default"/>
    </w:rPr>
  </w:style>
  <w:style w:type="character" w:customStyle="1" w:styleId="WW8Num24z1">
    <w:name w:val="WW8Num24z1"/>
    <w:rsid w:val="00E31D93"/>
  </w:style>
  <w:style w:type="character" w:customStyle="1" w:styleId="WW8Num24z2">
    <w:name w:val="WW8Num24z2"/>
    <w:rsid w:val="00E31D93"/>
  </w:style>
  <w:style w:type="character" w:customStyle="1" w:styleId="WW8Num24z3">
    <w:name w:val="WW8Num24z3"/>
    <w:rsid w:val="00E31D93"/>
  </w:style>
  <w:style w:type="character" w:customStyle="1" w:styleId="WW8Num24z4">
    <w:name w:val="WW8Num24z4"/>
    <w:rsid w:val="00E31D93"/>
  </w:style>
  <w:style w:type="character" w:customStyle="1" w:styleId="WW8Num24z5">
    <w:name w:val="WW8Num24z5"/>
    <w:rsid w:val="00E31D93"/>
  </w:style>
  <w:style w:type="character" w:customStyle="1" w:styleId="WW8Num24z6">
    <w:name w:val="WW8Num24z6"/>
    <w:rsid w:val="00E31D93"/>
  </w:style>
  <w:style w:type="character" w:customStyle="1" w:styleId="WW8Num24z7">
    <w:name w:val="WW8Num24z7"/>
    <w:rsid w:val="00E31D93"/>
  </w:style>
  <w:style w:type="character" w:customStyle="1" w:styleId="WW8Num24z8">
    <w:name w:val="WW8Num24z8"/>
    <w:rsid w:val="00E31D93"/>
  </w:style>
  <w:style w:type="character" w:customStyle="1" w:styleId="WW8Num25z0">
    <w:name w:val="WW8Num25z0"/>
    <w:rsid w:val="00E31D93"/>
    <w:rPr>
      <w:rFonts w:hint="default"/>
      <w:b/>
      <w:i w:val="0"/>
    </w:rPr>
  </w:style>
  <w:style w:type="character" w:customStyle="1" w:styleId="WW8Num25z1">
    <w:name w:val="WW8Num25z1"/>
    <w:rsid w:val="00E31D93"/>
  </w:style>
  <w:style w:type="character" w:customStyle="1" w:styleId="WW8Num25z2">
    <w:name w:val="WW8Num25z2"/>
    <w:rsid w:val="00E31D93"/>
  </w:style>
  <w:style w:type="character" w:customStyle="1" w:styleId="WW8Num25z3">
    <w:name w:val="WW8Num25z3"/>
    <w:rsid w:val="00E31D93"/>
  </w:style>
  <w:style w:type="character" w:customStyle="1" w:styleId="WW8Num25z4">
    <w:name w:val="WW8Num25z4"/>
    <w:rsid w:val="00E31D93"/>
  </w:style>
  <w:style w:type="character" w:customStyle="1" w:styleId="WW8Num25z5">
    <w:name w:val="WW8Num25z5"/>
    <w:rsid w:val="00E31D93"/>
  </w:style>
  <w:style w:type="character" w:customStyle="1" w:styleId="WW8Num25z6">
    <w:name w:val="WW8Num25z6"/>
    <w:rsid w:val="00E31D93"/>
  </w:style>
  <w:style w:type="character" w:customStyle="1" w:styleId="WW8Num25z7">
    <w:name w:val="WW8Num25z7"/>
    <w:rsid w:val="00E31D93"/>
  </w:style>
  <w:style w:type="character" w:customStyle="1" w:styleId="WW8Num25z8">
    <w:name w:val="WW8Num25z8"/>
    <w:rsid w:val="00E31D93"/>
  </w:style>
  <w:style w:type="character" w:customStyle="1" w:styleId="WW8Num26z0">
    <w:name w:val="WW8Num26z0"/>
    <w:rsid w:val="00E31D93"/>
    <w:rPr>
      <w:rFonts w:hint="default"/>
    </w:rPr>
  </w:style>
  <w:style w:type="character" w:customStyle="1" w:styleId="WW8Num26z1">
    <w:name w:val="WW8Num26z1"/>
    <w:rsid w:val="00E31D93"/>
  </w:style>
  <w:style w:type="character" w:customStyle="1" w:styleId="WW8Num26z2">
    <w:name w:val="WW8Num26z2"/>
    <w:rsid w:val="00E31D93"/>
  </w:style>
  <w:style w:type="character" w:customStyle="1" w:styleId="WW8Num26z3">
    <w:name w:val="WW8Num26z3"/>
    <w:rsid w:val="00E31D93"/>
  </w:style>
  <w:style w:type="character" w:customStyle="1" w:styleId="WW8Num26z4">
    <w:name w:val="WW8Num26z4"/>
    <w:rsid w:val="00E31D93"/>
  </w:style>
  <w:style w:type="character" w:customStyle="1" w:styleId="WW8Num26z5">
    <w:name w:val="WW8Num26z5"/>
    <w:rsid w:val="00E31D93"/>
  </w:style>
  <w:style w:type="character" w:customStyle="1" w:styleId="WW8Num26z6">
    <w:name w:val="WW8Num26z6"/>
    <w:rsid w:val="00E31D93"/>
  </w:style>
  <w:style w:type="character" w:customStyle="1" w:styleId="WW8Num26z7">
    <w:name w:val="WW8Num26z7"/>
    <w:rsid w:val="00E31D93"/>
  </w:style>
  <w:style w:type="character" w:customStyle="1" w:styleId="WW8Num26z8">
    <w:name w:val="WW8Num26z8"/>
    <w:rsid w:val="00E31D93"/>
  </w:style>
  <w:style w:type="character" w:customStyle="1" w:styleId="WW8Num27z0">
    <w:name w:val="WW8Num27z0"/>
    <w:rsid w:val="00E31D93"/>
    <w:rPr>
      <w:rFonts w:ascii="Symbol" w:hAnsi="Symbol" w:cs="Symbol" w:hint="default"/>
    </w:rPr>
  </w:style>
  <w:style w:type="character" w:customStyle="1" w:styleId="WW8Num27z1">
    <w:name w:val="WW8Num27z1"/>
    <w:rsid w:val="00E31D93"/>
    <w:rPr>
      <w:rFonts w:ascii="Courier New" w:hAnsi="Courier New" w:cs="Courier New" w:hint="default"/>
    </w:rPr>
  </w:style>
  <w:style w:type="character" w:customStyle="1" w:styleId="WW8Num27z2">
    <w:name w:val="WW8Num27z2"/>
    <w:rsid w:val="00E31D93"/>
    <w:rPr>
      <w:rFonts w:ascii="Wingdings" w:hAnsi="Wingdings" w:cs="Wingdings" w:hint="default"/>
    </w:rPr>
  </w:style>
  <w:style w:type="character" w:customStyle="1" w:styleId="WW8Num28z0">
    <w:name w:val="WW8Num28z0"/>
    <w:rsid w:val="00E31D93"/>
  </w:style>
  <w:style w:type="character" w:customStyle="1" w:styleId="WW8Num28z1">
    <w:name w:val="WW8Num28z1"/>
    <w:rsid w:val="00E31D93"/>
  </w:style>
  <w:style w:type="character" w:customStyle="1" w:styleId="WW8Num28z2">
    <w:name w:val="WW8Num28z2"/>
    <w:rsid w:val="00E31D93"/>
  </w:style>
  <w:style w:type="character" w:customStyle="1" w:styleId="WW8Num28z3">
    <w:name w:val="WW8Num28z3"/>
    <w:rsid w:val="00E31D93"/>
  </w:style>
  <w:style w:type="character" w:customStyle="1" w:styleId="WW8Num28z4">
    <w:name w:val="WW8Num28z4"/>
    <w:rsid w:val="00E31D93"/>
  </w:style>
  <w:style w:type="character" w:customStyle="1" w:styleId="WW8Num28z5">
    <w:name w:val="WW8Num28z5"/>
    <w:rsid w:val="00E31D93"/>
  </w:style>
  <w:style w:type="character" w:customStyle="1" w:styleId="WW8Num28z6">
    <w:name w:val="WW8Num28z6"/>
    <w:rsid w:val="00E31D93"/>
  </w:style>
  <w:style w:type="character" w:customStyle="1" w:styleId="WW8Num28z7">
    <w:name w:val="WW8Num28z7"/>
    <w:rsid w:val="00E31D93"/>
  </w:style>
  <w:style w:type="character" w:customStyle="1" w:styleId="WW8Num28z8">
    <w:name w:val="WW8Num28z8"/>
    <w:rsid w:val="00E31D93"/>
  </w:style>
  <w:style w:type="character" w:customStyle="1" w:styleId="WW8Num29z0">
    <w:name w:val="WW8Num29z0"/>
    <w:rsid w:val="00E31D93"/>
    <w:rPr>
      <w:rFonts w:ascii="Symbol" w:hAnsi="Symbol" w:cs="Symbol" w:hint="default"/>
    </w:rPr>
  </w:style>
  <w:style w:type="character" w:customStyle="1" w:styleId="WW8Num29z1">
    <w:name w:val="WW8Num29z1"/>
    <w:rsid w:val="00E31D93"/>
    <w:rPr>
      <w:rFonts w:ascii="Courier New" w:hAnsi="Courier New" w:cs="Courier New" w:hint="default"/>
    </w:rPr>
  </w:style>
  <w:style w:type="character" w:customStyle="1" w:styleId="WW8Num29z2">
    <w:name w:val="WW8Num29z2"/>
    <w:rsid w:val="00E31D93"/>
    <w:rPr>
      <w:rFonts w:ascii="Wingdings" w:hAnsi="Wingdings" w:cs="Wingdings" w:hint="default"/>
    </w:rPr>
  </w:style>
  <w:style w:type="character" w:customStyle="1" w:styleId="WW8Num30z0">
    <w:name w:val="WW8Num30z0"/>
    <w:rsid w:val="00E31D93"/>
    <w:rPr>
      <w:rFonts w:ascii="Symbol" w:hAnsi="Symbol" w:cs="Symbol" w:hint="default"/>
    </w:rPr>
  </w:style>
  <w:style w:type="character" w:customStyle="1" w:styleId="WW8Num30z1">
    <w:name w:val="WW8Num30z1"/>
    <w:rsid w:val="00E31D93"/>
    <w:rPr>
      <w:rFonts w:ascii="Courier New" w:hAnsi="Courier New" w:cs="Sylfaen" w:hint="default"/>
    </w:rPr>
  </w:style>
  <w:style w:type="character" w:customStyle="1" w:styleId="WW8Num30z2">
    <w:name w:val="WW8Num30z2"/>
    <w:rsid w:val="00E31D93"/>
    <w:rPr>
      <w:rFonts w:ascii="Wingdings" w:hAnsi="Wingdings" w:cs="Wingdings" w:hint="default"/>
    </w:rPr>
  </w:style>
  <w:style w:type="character" w:customStyle="1" w:styleId="WW8Num31z0">
    <w:name w:val="WW8Num31z0"/>
    <w:rsid w:val="00E31D93"/>
  </w:style>
  <w:style w:type="character" w:customStyle="1" w:styleId="WW8Num31z1">
    <w:name w:val="WW8Num31z1"/>
    <w:rsid w:val="00E31D93"/>
  </w:style>
  <w:style w:type="character" w:customStyle="1" w:styleId="WW8Num31z2">
    <w:name w:val="WW8Num31z2"/>
    <w:rsid w:val="00E31D93"/>
  </w:style>
  <w:style w:type="character" w:customStyle="1" w:styleId="WW8Num31z3">
    <w:name w:val="WW8Num31z3"/>
    <w:rsid w:val="00E31D93"/>
  </w:style>
  <w:style w:type="character" w:customStyle="1" w:styleId="WW8Num31z4">
    <w:name w:val="WW8Num31z4"/>
    <w:rsid w:val="00E31D93"/>
  </w:style>
  <w:style w:type="character" w:customStyle="1" w:styleId="WW8Num31z5">
    <w:name w:val="WW8Num31z5"/>
    <w:rsid w:val="00E31D93"/>
  </w:style>
  <w:style w:type="character" w:customStyle="1" w:styleId="WW8Num31z6">
    <w:name w:val="WW8Num31z6"/>
    <w:rsid w:val="00E31D93"/>
  </w:style>
  <w:style w:type="character" w:customStyle="1" w:styleId="WW8Num31z7">
    <w:name w:val="WW8Num31z7"/>
    <w:rsid w:val="00E31D93"/>
  </w:style>
  <w:style w:type="character" w:customStyle="1" w:styleId="WW8Num31z8">
    <w:name w:val="WW8Num31z8"/>
    <w:rsid w:val="00E31D93"/>
  </w:style>
  <w:style w:type="character" w:customStyle="1" w:styleId="WW8Num32z0">
    <w:name w:val="WW8Num32z0"/>
    <w:rsid w:val="00E31D93"/>
    <w:rPr>
      <w:b/>
    </w:rPr>
  </w:style>
  <w:style w:type="character" w:customStyle="1" w:styleId="WW8Num32z1">
    <w:name w:val="WW8Num32z1"/>
    <w:rsid w:val="00E31D93"/>
    <w:rPr>
      <w:rFonts w:ascii="Symbol" w:hAnsi="Symbol" w:cs="Symbol" w:hint="default"/>
    </w:rPr>
  </w:style>
  <w:style w:type="character" w:customStyle="1" w:styleId="WW8Num32z2">
    <w:name w:val="WW8Num32z2"/>
    <w:rsid w:val="00E31D93"/>
  </w:style>
  <w:style w:type="character" w:customStyle="1" w:styleId="WW8Num32z3">
    <w:name w:val="WW8Num32z3"/>
    <w:rsid w:val="00E31D93"/>
  </w:style>
  <w:style w:type="character" w:customStyle="1" w:styleId="WW8Num32z4">
    <w:name w:val="WW8Num32z4"/>
    <w:rsid w:val="00E31D93"/>
  </w:style>
  <w:style w:type="character" w:customStyle="1" w:styleId="WW8Num32z5">
    <w:name w:val="WW8Num32z5"/>
    <w:rsid w:val="00E31D93"/>
  </w:style>
  <w:style w:type="character" w:customStyle="1" w:styleId="WW8Num32z6">
    <w:name w:val="WW8Num32z6"/>
    <w:rsid w:val="00E31D93"/>
  </w:style>
  <w:style w:type="character" w:customStyle="1" w:styleId="WW8Num32z7">
    <w:name w:val="WW8Num32z7"/>
    <w:rsid w:val="00E31D93"/>
  </w:style>
  <w:style w:type="character" w:customStyle="1" w:styleId="WW8Num32z8">
    <w:name w:val="WW8Num32z8"/>
    <w:rsid w:val="00E31D93"/>
  </w:style>
  <w:style w:type="character" w:customStyle="1" w:styleId="WW8Num33z0">
    <w:name w:val="WW8Num33z0"/>
    <w:rsid w:val="00E31D93"/>
    <w:rPr>
      <w:rFonts w:ascii="Symbol" w:hAnsi="Symbol" w:cs="Symbol" w:hint="default"/>
    </w:rPr>
  </w:style>
  <w:style w:type="character" w:customStyle="1" w:styleId="WW8Num33z1">
    <w:name w:val="WW8Num33z1"/>
    <w:rsid w:val="00E31D93"/>
    <w:rPr>
      <w:rFonts w:ascii="Courier New" w:hAnsi="Courier New" w:cs="Courier New" w:hint="default"/>
    </w:rPr>
  </w:style>
  <w:style w:type="character" w:customStyle="1" w:styleId="WW8Num33z2">
    <w:name w:val="WW8Num33z2"/>
    <w:rsid w:val="00E31D93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E31D93"/>
  </w:style>
  <w:style w:type="character" w:customStyle="1" w:styleId="CarattereCarattere7">
    <w:name w:val="Carattere Carattere7"/>
    <w:basedOn w:val="Carpredefinitoparagrafo1"/>
    <w:rsid w:val="00E31D93"/>
    <w:rPr>
      <w:rFonts w:ascii="Arial" w:hAnsi="Arial" w:cs="Arial"/>
      <w:b/>
      <w:bCs/>
      <w:kern w:val="1"/>
      <w:sz w:val="32"/>
      <w:szCs w:val="32"/>
      <w:lang w:val="it-IT" w:eastAsia="ar-SA" w:bidi="ar-SA"/>
    </w:rPr>
  </w:style>
  <w:style w:type="character" w:styleId="Collegamentoipertestuale">
    <w:name w:val="Hyperlink"/>
    <w:basedOn w:val="Carpredefinitoparagrafo1"/>
    <w:rsid w:val="00E31D93"/>
    <w:rPr>
      <w:color w:val="0000FF"/>
      <w:u w:val="single"/>
    </w:rPr>
  </w:style>
  <w:style w:type="character" w:customStyle="1" w:styleId="CarattereCarattere5">
    <w:name w:val="Carattere Carattere5"/>
    <w:basedOn w:val="Carpredefinitoparagrafo1"/>
    <w:rsid w:val="00E31D93"/>
    <w:rPr>
      <w:rFonts w:ascii="Tahoma" w:hAnsi="Tahoma" w:cs="Tahoma"/>
    </w:rPr>
  </w:style>
  <w:style w:type="character" w:customStyle="1" w:styleId="CarattereCarattere4">
    <w:name w:val="Carattere Carattere4"/>
    <w:basedOn w:val="Carpredefinitoparagrafo1"/>
    <w:rsid w:val="00E31D93"/>
    <w:rPr>
      <w:rFonts w:ascii="Calibri" w:eastAsia="Calibri" w:hAnsi="Calibri" w:cs="Calibri"/>
      <w:sz w:val="16"/>
      <w:szCs w:val="16"/>
    </w:rPr>
  </w:style>
  <w:style w:type="character" w:styleId="Enfasigrassetto">
    <w:name w:val="Strong"/>
    <w:qFormat/>
    <w:rsid w:val="00E31D93"/>
    <w:rPr>
      <w:b/>
      <w:bCs/>
    </w:rPr>
  </w:style>
  <w:style w:type="character" w:styleId="Enfasicorsivo">
    <w:name w:val="Emphasis"/>
    <w:qFormat/>
    <w:rsid w:val="00E31D93"/>
    <w:rPr>
      <w:b/>
      <w:bCs/>
      <w:i w:val="0"/>
      <w:iCs w:val="0"/>
    </w:rPr>
  </w:style>
  <w:style w:type="character" w:customStyle="1" w:styleId="CarattereCarattere6">
    <w:name w:val="Carattere Carattere6"/>
    <w:basedOn w:val="Carpredefinitoparagrafo1"/>
    <w:rsid w:val="00E31D93"/>
    <w:rPr>
      <w:rFonts w:ascii="Arial" w:hAnsi="Arial" w:cs="Arial"/>
      <w:b/>
      <w:bCs/>
      <w:i/>
      <w:iCs/>
      <w:sz w:val="28"/>
      <w:szCs w:val="28"/>
    </w:rPr>
  </w:style>
  <w:style w:type="character" w:customStyle="1" w:styleId="CarattereCarattere3">
    <w:name w:val="Carattere Carattere3"/>
    <w:basedOn w:val="Carpredefinitoparagrafo1"/>
    <w:rsid w:val="00E31D93"/>
    <w:rPr>
      <w:rFonts w:ascii="Courier New" w:hAnsi="Courier New" w:cs="Courier New"/>
    </w:rPr>
  </w:style>
  <w:style w:type="character" w:customStyle="1" w:styleId="CarattereCarattere2">
    <w:name w:val="Carattere Carattere2"/>
    <w:basedOn w:val="Carpredefinitoparagrafo1"/>
    <w:rsid w:val="00E31D93"/>
    <w:rPr>
      <w:rFonts w:ascii="Tahoma" w:hAnsi="Tahoma" w:cs="Tahoma"/>
      <w:sz w:val="16"/>
      <w:szCs w:val="16"/>
    </w:rPr>
  </w:style>
  <w:style w:type="character" w:customStyle="1" w:styleId="testogrigiopiccolo">
    <w:name w:val="testo_grigio_piccolo"/>
    <w:basedOn w:val="Carpredefinitoparagrafo1"/>
    <w:rsid w:val="00E31D93"/>
  </w:style>
  <w:style w:type="character" w:customStyle="1" w:styleId="CarattereCarattere1">
    <w:name w:val="Carattere Carattere1"/>
    <w:basedOn w:val="Carpredefinitoparagrafo1"/>
    <w:rsid w:val="00E31D93"/>
    <w:rPr>
      <w:rFonts w:ascii="Calibri" w:hAnsi="Calibri" w:cs="Calibri"/>
      <w:sz w:val="22"/>
      <w:szCs w:val="22"/>
    </w:rPr>
  </w:style>
  <w:style w:type="character" w:customStyle="1" w:styleId="CarattereCarattere">
    <w:name w:val="Carattere Carattere"/>
    <w:basedOn w:val="Carpredefinitoparagrafo1"/>
    <w:rsid w:val="00E31D93"/>
    <w:rPr>
      <w:rFonts w:ascii="Calibri" w:hAnsi="Calibri" w:cs="Calibri"/>
      <w:sz w:val="22"/>
      <w:szCs w:val="22"/>
    </w:rPr>
  </w:style>
  <w:style w:type="character" w:customStyle="1" w:styleId="Caratteredinumerazione">
    <w:name w:val="Carattere di numerazione"/>
    <w:rsid w:val="00E31D93"/>
  </w:style>
  <w:style w:type="paragraph" w:customStyle="1" w:styleId="Intestazione1">
    <w:name w:val="Intestazione1"/>
    <w:basedOn w:val="Normale"/>
    <w:next w:val="Corpodeltesto"/>
    <w:rsid w:val="00E31D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E31D93"/>
    <w:pPr>
      <w:widowControl w:val="0"/>
      <w:overflowPunct w:val="0"/>
      <w:autoSpaceDE w:val="0"/>
      <w:spacing w:after="120" w:line="288" w:lineRule="auto"/>
      <w:ind w:firstLine="709"/>
      <w:jc w:val="both"/>
      <w:textAlignment w:val="baseline"/>
    </w:pPr>
    <w:rPr>
      <w:rFonts w:ascii="Tahoma" w:hAnsi="Tahoma" w:cs="Tahoma"/>
      <w:sz w:val="20"/>
      <w:szCs w:val="20"/>
    </w:rPr>
  </w:style>
  <w:style w:type="paragraph" w:styleId="Elenco">
    <w:name w:val="List"/>
    <w:basedOn w:val="Corpodeltesto"/>
    <w:rsid w:val="00E31D93"/>
    <w:rPr>
      <w:rFonts w:cs="Mangal"/>
    </w:rPr>
  </w:style>
  <w:style w:type="paragraph" w:customStyle="1" w:styleId="Didascalia1">
    <w:name w:val="Didascalia1"/>
    <w:basedOn w:val="Normale"/>
    <w:rsid w:val="00E31D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31D93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E31D93"/>
    <w:pPr>
      <w:ind w:left="720"/>
    </w:pPr>
  </w:style>
  <w:style w:type="paragraph" w:styleId="NormaleWeb">
    <w:name w:val="Normal (Web)"/>
    <w:basedOn w:val="Normale"/>
    <w:rsid w:val="00E31D93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rpodeltesto31">
    <w:name w:val="Corpo del testo 31"/>
    <w:basedOn w:val="Normale"/>
    <w:rsid w:val="00E31D93"/>
    <w:pPr>
      <w:spacing w:after="120"/>
    </w:pPr>
    <w:rPr>
      <w:rFonts w:eastAsia="Calibri"/>
      <w:sz w:val="16"/>
      <w:szCs w:val="16"/>
    </w:rPr>
  </w:style>
  <w:style w:type="paragraph" w:customStyle="1" w:styleId="Paragrafoelenco1">
    <w:name w:val="Paragrafo elenco1"/>
    <w:basedOn w:val="Normale"/>
    <w:rsid w:val="00E31D93"/>
    <w:pPr>
      <w:ind w:left="720"/>
    </w:pPr>
    <w:rPr>
      <w:rFonts w:eastAsia="Calibri"/>
      <w:lang w:val="en-US"/>
    </w:rPr>
  </w:style>
  <w:style w:type="paragraph" w:customStyle="1" w:styleId="Default">
    <w:name w:val="Default"/>
    <w:rsid w:val="00E31D93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E31D9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E3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E31D9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nota0">
    <w:name w:val="nota0"/>
    <w:basedOn w:val="Normale"/>
    <w:rsid w:val="00E31D93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untoest">
    <w:name w:val="punto est"/>
    <w:basedOn w:val="Normale"/>
    <w:rsid w:val="00E31D93"/>
    <w:pPr>
      <w:spacing w:before="80" w:after="0" w:line="240" w:lineRule="auto"/>
      <w:ind w:left="700" w:hanging="298"/>
      <w:jc w:val="both"/>
    </w:pPr>
    <w:rPr>
      <w:rFonts w:ascii="Times" w:hAnsi="Times" w:cs="Times"/>
      <w:sz w:val="20"/>
      <w:szCs w:val="20"/>
    </w:rPr>
  </w:style>
  <w:style w:type="paragraph" w:customStyle="1" w:styleId="Giustificato">
    <w:name w:val="Giustificato"/>
    <w:basedOn w:val="Normale"/>
    <w:rsid w:val="00E31D93"/>
    <w:pPr>
      <w:spacing w:before="120" w:after="120" w:line="360" w:lineRule="exact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rsid w:val="00E31D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1D93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E31D93"/>
    <w:pPr>
      <w:suppressLineNumbers/>
    </w:pPr>
  </w:style>
  <w:style w:type="paragraph" w:customStyle="1" w:styleId="Intestazionetabella">
    <w:name w:val="Intestazione tabella"/>
    <w:basedOn w:val="Contenutotabella"/>
    <w:rsid w:val="00E31D93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5974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70D7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870D73"/>
    <w:pPr>
      <w:widowControl w:val="0"/>
      <w:suppressAutoHyphens w:val="0"/>
      <w:spacing w:after="0" w:line="240" w:lineRule="auto"/>
      <w:ind w:left="1519"/>
      <w:outlineLvl w:val="1"/>
    </w:pPr>
    <w:rPr>
      <w:rFonts w:ascii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0D73"/>
    <w:pPr>
      <w:widowControl w:val="0"/>
      <w:suppressAutoHyphens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70D73"/>
    <w:rPr>
      <w:rFonts w:ascii="Tahoma" w:hAnsi="Tahoma" w:cs="Tahoma"/>
      <w:sz w:val="16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D37D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gramsciolbia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 Did. 3° Circolo Nardo'</dc:creator>
  <cp:lastModifiedBy>protocollo2</cp:lastModifiedBy>
  <cp:revision>3</cp:revision>
  <cp:lastPrinted>2016-07-28T08:26:00Z</cp:lastPrinted>
  <dcterms:created xsi:type="dcterms:W3CDTF">2018-01-12T12:18:00Z</dcterms:created>
  <dcterms:modified xsi:type="dcterms:W3CDTF">2018-01-12T12:19:00Z</dcterms:modified>
</cp:coreProperties>
</file>