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3D98" w:rsidRPr="00363F86" w:rsidRDefault="00843D98" w:rsidP="00363F86">
      <w:pPr>
        <w:spacing w:after="0"/>
        <w:jc w:val="both"/>
        <w:rPr>
          <w:rFonts w:ascii="Times New Roman" w:hAnsi="Times New Roman" w:cs="Times New Roman"/>
        </w:rPr>
      </w:pPr>
      <w:r w:rsidRPr="00363F86">
        <w:rPr>
          <w:rFonts w:ascii="Times New Roman" w:hAnsi="Times New Roman" w:cs="Times New Roman"/>
        </w:rPr>
        <w:tab/>
      </w:r>
      <w:r w:rsidR="00EB5495" w:rsidRPr="00363F86">
        <w:rPr>
          <w:rFonts w:ascii="Times New Roman" w:hAnsi="Times New Roman" w:cs="Times New Roman"/>
          <w:noProof/>
          <w:lang w:eastAsia="it-IT"/>
        </w:rPr>
        <w:drawing>
          <wp:inline distT="0" distB="0" distL="0" distR="0">
            <wp:extent cx="5715000" cy="97155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0" cy="971550"/>
                    </a:xfrm>
                    <a:prstGeom prst="rect">
                      <a:avLst/>
                    </a:prstGeom>
                    <a:solidFill>
                      <a:srgbClr val="FFFFFF"/>
                    </a:solidFill>
                    <a:ln w="9525">
                      <a:noFill/>
                      <a:miter lim="800000"/>
                      <a:headEnd/>
                      <a:tailEnd/>
                    </a:ln>
                  </pic:spPr>
                </pic:pic>
              </a:graphicData>
            </a:graphic>
          </wp:inline>
        </w:drawing>
      </w:r>
    </w:p>
    <w:p w:rsidR="00843D98" w:rsidRPr="00363F86" w:rsidRDefault="00843D98" w:rsidP="00363F86">
      <w:pPr>
        <w:spacing w:after="0"/>
        <w:rPr>
          <w:rFonts w:ascii="Times New Roman" w:hAnsi="Times New Roman" w:cs="Times New Roman"/>
        </w:rPr>
      </w:pPr>
    </w:p>
    <w:p w:rsidR="00843D98" w:rsidRPr="00363F86" w:rsidRDefault="00843D98" w:rsidP="00363F86">
      <w:pPr>
        <w:spacing w:after="0"/>
        <w:jc w:val="center"/>
        <w:rPr>
          <w:rFonts w:ascii="Times New Roman" w:hAnsi="Times New Roman" w:cs="Times New Roman"/>
          <w:b/>
          <w:i/>
        </w:rPr>
      </w:pPr>
    </w:p>
    <w:p w:rsidR="00843D98" w:rsidRPr="00363F86" w:rsidRDefault="00055AFC" w:rsidP="00363F86">
      <w:pPr>
        <w:spacing w:after="0"/>
        <w:jc w:val="center"/>
        <w:rPr>
          <w:rFonts w:ascii="Times New Roman" w:hAnsi="Times New Roman" w:cs="Times New Roman"/>
          <w:i/>
        </w:rPr>
      </w:pPr>
      <w:r w:rsidRPr="00363F86">
        <w:rPr>
          <w:rFonts w:ascii="Times New Roman" w:hAnsi="Times New Roman" w:cs="Times New Roman"/>
          <w:b/>
          <w:i/>
        </w:rPr>
        <w:t>LICEO CLASSICO STATALE "A. GRAMSCI"</w:t>
      </w:r>
    </w:p>
    <w:p w:rsidR="00843D98" w:rsidRPr="00363F86" w:rsidRDefault="00843D98" w:rsidP="00363F86">
      <w:pPr>
        <w:pStyle w:val="Titolo1"/>
        <w:spacing w:before="0" w:after="0" w:line="276" w:lineRule="auto"/>
        <w:jc w:val="center"/>
        <w:rPr>
          <w:rFonts w:ascii="Times New Roman" w:hAnsi="Times New Roman" w:cs="Times New Roman"/>
          <w:i/>
          <w:sz w:val="22"/>
          <w:szCs w:val="22"/>
        </w:rPr>
      </w:pPr>
      <w:r w:rsidRPr="00363F86">
        <w:rPr>
          <w:rFonts w:ascii="Times New Roman" w:hAnsi="Times New Roman" w:cs="Times New Roman"/>
          <w:i/>
          <w:sz w:val="22"/>
          <w:szCs w:val="22"/>
        </w:rPr>
        <w:t xml:space="preserve">Via </w:t>
      </w:r>
      <w:r w:rsidR="00055AFC" w:rsidRPr="00363F86">
        <w:rPr>
          <w:rFonts w:ascii="Times New Roman" w:hAnsi="Times New Roman" w:cs="Times New Roman"/>
          <w:i/>
          <w:sz w:val="22"/>
          <w:szCs w:val="22"/>
        </w:rPr>
        <w:t>Anglona</w:t>
      </w:r>
      <w:r w:rsidRPr="00363F86">
        <w:rPr>
          <w:rFonts w:ascii="Times New Roman" w:hAnsi="Times New Roman" w:cs="Times New Roman"/>
          <w:i/>
          <w:sz w:val="22"/>
          <w:szCs w:val="22"/>
        </w:rPr>
        <w:t xml:space="preserve">, </w:t>
      </w:r>
      <w:r w:rsidR="00055AFC" w:rsidRPr="00363F86">
        <w:rPr>
          <w:rFonts w:ascii="Times New Roman" w:hAnsi="Times New Roman" w:cs="Times New Roman"/>
          <w:i/>
          <w:sz w:val="22"/>
          <w:szCs w:val="22"/>
        </w:rPr>
        <w:t xml:space="preserve">16 </w:t>
      </w:r>
      <w:r w:rsidRPr="00363F86">
        <w:rPr>
          <w:rFonts w:ascii="Times New Roman" w:hAnsi="Times New Roman" w:cs="Times New Roman"/>
          <w:i/>
          <w:sz w:val="22"/>
          <w:szCs w:val="22"/>
        </w:rPr>
        <w:t xml:space="preserve">- </w:t>
      </w:r>
      <w:r w:rsidR="00055AFC" w:rsidRPr="00363F86">
        <w:rPr>
          <w:rFonts w:ascii="Times New Roman" w:hAnsi="Times New Roman" w:cs="Times New Roman"/>
          <w:i/>
          <w:sz w:val="22"/>
          <w:szCs w:val="22"/>
        </w:rPr>
        <w:t>07026 Olbia</w:t>
      </w:r>
    </w:p>
    <w:p w:rsidR="00843D98" w:rsidRPr="00363F86" w:rsidRDefault="00843D98" w:rsidP="00363F86">
      <w:pPr>
        <w:pStyle w:val="Titolo1"/>
        <w:spacing w:before="0" w:after="0" w:line="276" w:lineRule="auto"/>
        <w:jc w:val="center"/>
        <w:rPr>
          <w:rFonts w:ascii="Times New Roman" w:hAnsi="Times New Roman" w:cs="Times New Roman"/>
          <w:i/>
          <w:sz w:val="22"/>
          <w:szCs w:val="22"/>
        </w:rPr>
      </w:pPr>
      <w:r w:rsidRPr="00363F86">
        <w:rPr>
          <w:rFonts w:ascii="Times New Roman" w:hAnsi="Times New Roman" w:cs="Times New Roman"/>
          <w:i/>
          <w:sz w:val="22"/>
          <w:szCs w:val="22"/>
        </w:rPr>
        <w:t xml:space="preserve">Tel. </w:t>
      </w:r>
      <w:r w:rsidRPr="00363F86">
        <w:rPr>
          <w:rFonts w:ascii="Times New Roman" w:hAnsi="Times New Roman" w:cs="Times New Roman"/>
          <w:sz w:val="22"/>
          <w:szCs w:val="22"/>
        </w:rPr>
        <w:t>0</w:t>
      </w:r>
      <w:r w:rsidR="00055AFC" w:rsidRPr="00363F86">
        <w:rPr>
          <w:rFonts w:ascii="Times New Roman" w:hAnsi="Times New Roman" w:cs="Times New Roman"/>
          <w:sz w:val="22"/>
          <w:szCs w:val="22"/>
        </w:rPr>
        <w:t>789</w:t>
      </w:r>
      <w:r w:rsidRPr="00363F86">
        <w:rPr>
          <w:rFonts w:ascii="Times New Roman" w:hAnsi="Times New Roman" w:cs="Times New Roman"/>
          <w:sz w:val="22"/>
          <w:szCs w:val="22"/>
        </w:rPr>
        <w:t>-</w:t>
      </w:r>
      <w:r w:rsidR="00055AFC" w:rsidRPr="00363F86">
        <w:rPr>
          <w:rFonts w:ascii="Times New Roman" w:hAnsi="Times New Roman" w:cs="Times New Roman"/>
          <w:sz w:val="22"/>
          <w:szCs w:val="22"/>
        </w:rPr>
        <w:t>21223</w:t>
      </w:r>
      <w:r w:rsidRPr="00363F86">
        <w:rPr>
          <w:rFonts w:ascii="Times New Roman" w:hAnsi="Times New Roman" w:cs="Times New Roman"/>
          <w:sz w:val="22"/>
          <w:szCs w:val="22"/>
        </w:rPr>
        <w:t xml:space="preserve">   </w:t>
      </w:r>
      <w:r w:rsidRPr="00363F86">
        <w:rPr>
          <w:rFonts w:ascii="Times New Roman" w:hAnsi="Times New Roman" w:cs="Times New Roman"/>
          <w:i/>
          <w:sz w:val="22"/>
          <w:szCs w:val="22"/>
        </w:rPr>
        <w:t xml:space="preserve">C.F. </w:t>
      </w:r>
      <w:r w:rsidR="00055AFC" w:rsidRPr="00363F86">
        <w:rPr>
          <w:rFonts w:ascii="Times New Roman" w:hAnsi="Times New Roman" w:cs="Times New Roman"/>
          <w:i/>
          <w:sz w:val="22"/>
          <w:szCs w:val="22"/>
        </w:rPr>
        <w:t>91024260902</w:t>
      </w:r>
    </w:p>
    <w:p w:rsidR="00843D98" w:rsidRPr="00363F86" w:rsidRDefault="00843D98" w:rsidP="00363F86">
      <w:pPr>
        <w:pStyle w:val="Titolo1"/>
        <w:spacing w:before="0" w:after="0" w:line="276" w:lineRule="auto"/>
        <w:jc w:val="center"/>
        <w:rPr>
          <w:rFonts w:ascii="Times New Roman" w:hAnsi="Times New Roman" w:cs="Times New Roman"/>
          <w:sz w:val="22"/>
          <w:szCs w:val="22"/>
        </w:rPr>
      </w:pPr>
      <w:r w:rsidRPr="00363F86">
        <w:rPr>
          <w:rFonts w:ascii="Times New Roman" w:hAnsi="Times New Roman" w:cs="Times New Roman"/>
          <w:i/>
          <w:sz w:val="22"/>
          <w:szCs w:val="22"/>
        </w:rPr>
        <w:t xml:space="preserve">  e-mail : </w:t>
      </w:r>
      <w:r w:rsidR="00055AFC" w:rsidRPr="00363F86">
        <w:rPr>
          <w:rFonts w:ascii="Times New Roman" w:hAnsi="Times New Roman" w:cs="Times New Roman"/>
          <w:i/>
          <w:sz w:val="22"/>
          <w:szCs w:val="22"/>
        </w:rPr>
        <w:t>sspc07000n</w:t>
      </w:r>
      <w:r w:rsidR="00C70E37" w:rsidRPr="00363F86">
        <w:rPr>
          <w:rFonts w:ascii="Times New Roman" w:hAnsi="Times New Roman" w:cs="Times New Roman"/>
          <w:i/>
          <w:sz w:val="22"/>
          <w:szCs w:val="22"/>
        </w:rPr>
        <w:t>@istruzione.it</w:t>
      </w:r>
      <w:r w:rsidRPr="00363F86">
        <w:rPr>
          <w:rFonts w:ascii="Times New Roman" w:hAnsi="Times New Roman" w:cs="Times New Roman"/>
          <w:sz w:val="22"/>
          <w:szCs w:val="22"/>
        </w:rPr>
        <w:t xml:space="preserve">        </w:t>
      </w:r>
    </w:p>
    <w:p w:rsidR="00843D98" w:rsidRPr="00363F86" w:rsidRDefault="00843D98" w:rsidP="00363F86">
      <w:pPr>
        <w:pStyle w:val="Titolo1"/>
        <w:spacing w:before="0" w:after="0" w:line="276" w:lineRule="auto"/>
        <w:jc w:val="center"/>
        <w:rPr>
          <w:rFonts w:ascii="Times New Roman" w:hAnsi="Times New Roman" w:cs="Times New Roman"/>
          <w:sz w:val="22"/>
          <w:szCs w:val="22"/>
        </w:rPr>
      </w:pPr>
      <w:r w:rsidRPr="00363F86">
        <w:rPr>
          <w:rFonts w:ascii="Times New Roman" w:hAnsi="Times New Roman" w:cs="Times New Roman"/>
          <w:sz w:val="22"/>
          <w:szCs w:val="22"/>
        </w:rPr>
        <w:t xml:space="preserve"> </w:t>
      </w:r>
      <w:r w:rsidRPr="00363F86">
        <w:rPr>
          <w:rFonts w:ascii="Times New Roman" w:hAnsi="Times New Roman" w:cs="Times New Roman"/>
          <w:b w:val="0"/>
          <w:sz w:val="22"/>
          <w:szCs w:val="22"/>
        </w:rPr>
        <w:t>Sito Web: http://www.</w:t>
      </w:r>
      <w:r w:rsidR="00055AFC" w:rsidRPr="00363F86">
        <w:rPr>
          <w:rFonts w:ascii="Times New Roman" w:hAnsi="Times New Roman" w:cs="Times New Roman"/>
          <w:b w:val="0"/>
          <w:sz w:val="22"/>
          <w:szCs w:val="22"/>
        </w:rPr>
        <w:t>liceogramsciolbia.gov</w:t>
      </w:r>
      <w:r w:rsidRPr="00363F86">
        <w:rPr>
          <w:rFonts w:ascii="Times New Roman" w:hAnsi="Times New Roman" w:cs="Times New Roman"/>
          <w:b w:val="0"/>
          <w:sz w:val="22"/>
          <w:szCs w:val="22"/>
        </w:rPr>
        <w:t>.it</w:t>
      </w:r>
    </w:p>
    <w:p w:rsidR="00AB415C" w:rsidRPr="00363F86" w:rsidRDefault="00D45671" w:rsidP="00363F86">
      <w:pPr>
        <w:pStyle w:val="Titolo1"/>
        <w:spacing w:before="0" w:after="0" w:line="276" w:lineRule="auto"/>
        <w:ind w:right="668"/>
        <w:rPr>
          <w:rFonts w:ascii="Times New Roman" w:hAnsi="Times New Roman" w:cs="Times New Roman"/>
          <w:b w:val="0"/>
          <w:sz w:val="22"/>
          <w:szCs w:val="22"/>
        </w:rPr>
      </w:pPr>
      <w:r w:rsidRPr="00363F86">
        <w:rPr>
          <w:rFonts w:ascii="Times New Roman" w:hAnsi="Times New Roman" w:cs="Times New Roman"/>
          <w:b w:val="0"/>
          <w:sz w:val="22"/>
          <w:szCs w:val="22"/>
        </w:rPr>
        <w:t xml:space="preserve">              </w:t>
      </w:r>
      <w:r w:rsidR="00AB415C" w:rsidRPr="00363F86">
        <w:rPr>
          <w:rFonts w:ascii="Times New Roman" w:hAnsi="Times New Roman" w:cs="Times New Roman"/>
          <w:b w:val="0"/>
          <w:sz w:val="22"/>
          <w:szCs w:val="22"/>
        </w:rPr>
        <w:t xml:space="preserve">Prot. N.  </w:t>
      </w:r>
      <w:r w:rsidR="006B51E5">
        <w:rPr>
          <w:rFonts w:ascii="Times New Roman" w:hAnsi="Times New Roman" w:cs="Times New Roman"/>
          <w:b w:val="0"/>
          <w:sz w:val="22"/>
          <w:szCs w:val="22"/>
        </w:rPr>
        <w:t>6092</w:t>
      </w:r>
      <w:r w:rsidR="00AB415C" w:rsidRPr="00363F86">
        <w:rPr>
          <w:rFonts w:ascii="Times New Roman" w:hAnsi="Times New Roman" w:cs="Times New Roman"/>
          <w:b w:val="0"/>
          <w:sz w:val="22"/>
          <w:szCs w:val="22"/>
        </w:rPr>
        <w:t xml:space="preserve">                                                                                                     Olbia</w:t>
      </w:r>
      <w:r w:rsidR="006B51E5">
        <w:rPr>
          <w:rFonts w:ascii="Times New Roman" w:hAnsi="Times New Roman" w:cs="Times New Roman"/>
          <w:b w:val="0"/>
          <w:sz w:val="22"/>
          <w:szCs w:val="22"/>
        </w:rPr>
        <w:t xml:space="preserve"> 10.11.2017</w:t>
      </w:r>
    </w:p>
    <w:p w:rsidR="00AB415C" w:rsidRPr="00363F86" w:rsidRDefault="00AB415C" w:rsidP="00363F86">
      <w:pPr>
        <w:pStyle w:val="Titolo1"/>
        <w:spacing w:before="0" w:after="0" w:line="276" w:lineRule="auto"/>
        <w:ind w:right="668"/>
        <w:jc w:val="right"/>
        <w:rPr>
          <w:rFonts w:ascii="Times New Roman" w:hAnsi="Times New Roman" w:cs="Times New Roman"/>
          <w:b w:val="0"/>
          <w:sz w:val="22"/>
          <w:szCs w:val="22"/>
        </w:rPr>
      </w:pPr>
    </w:p>
    <w:p w:rsidR="00AB415C" w:rsidRPr="00363F86" w:rsidRDefault="00AB415C" w:rsidP="00363F86">
      <w:pPr>
        <w:pStyle w:val="Titolo1"/>
        <w:spacing w:before="0" w:after="0" w:line="276" w:lineRule="auto"/>
        <w:ind w:right="668"/>
        <w:jc w:val="right"/>
        <w:rPr>
          <w:rFonts w:ascii="Times New Roman" w:hAnsi="Times New Roman" w:cs="Times New Roman"/>
          <w:b w:val="0"/>
          <w:sz w:val="22"/>
          <w:szCs w:val="22"/>
        </w:rPr>
      </w:pPr>
      <w:r w:rsidRPr="00363F86">
        <w:rPr>
          <w:rFonts w:ascii="Times New Roman" w:hAnsi="Times New Roman" w:cs="Times New Roman"/>
          <w:b w:val="0"/>
          <w:sz w:val="22"/>
          <w:szCs w:val="22"/>
        </w:rPr>
        <w:t>Al sito WEB</w:t>
      </w:r>
    </w:p>
    <w:p w:rsidR="00055AFC" w:rsidRPr="00363F86" w:rsidRDefault="00AB415C" w:rsidP="00363F86">
      <w:pPr>
        <w:pStyle w:val="Titolo1"/>
        <w:spacing w:before="0" w:after="0" w:line="276" w:lineRule="auto"/>
        <w:ind w:right="668"/>
        <w:jc w:val="right"/>
        <w:rPr>
          <w:rFonts w:ascii="Times New Roman" w:hAnsi="Times New Roman" w:cs="Times New Roman"/>
          <w:sz w:val="22"/>
          <w:szCs w:val="22"/>
        </w:rPr>
      </w:pPr>
      <w:r w:rsidRPr="00363F86">
        <w:rPr>
          <w:rFonts w:ascii="Times New Roman" w:hAnsi="Times New Roman" w:cs="Times New Roman"/>
          <w:sz w:val="22"/>
          <w:szCs w:val="22"/>
        </w:rPr>
        <w:t xml:space="preserve">  </w:t>
      </w:r>
    </w:p>
    <w:p w:rsidR="000D1029" w:rsidRPr="00363F86" w:rsidRDefault="007D6C25" w:rsidP="00363F86">
      <w:pPr>
        <w:pStyle w:val="Heading1"/>
        <w:spacing w:before="69" w:line="276" w:lineRule="auto"/>
        <w:ind w:left="1561" w:right="718"/>
        <w:jc w:val="center"/>
        <w:rPr>
          <w:rFonts w:cs="Times New Roman"/>
          <w:b w:val="0"/>
          <w:bCs w:val="0"/>
          <w:sz w:val="22"/>
          <w:szCs w:val="22"/>
          <w:lang w:val="it-IT"/>
        </w:rPr>
      </w:pPr>
      <w:r w:rsidRPr="00C948F0">
        <w:rPr>
          <w:rStyle w:val="Enfasicorsivo"/>
          <w:b/>
          <w:sz w:val="22"/>
          <w:szCs w:val="22"/>
          <w:lang w:val="it-IT"/>
        </w:rPr>
        <w:t>AVVISO</w:t>
      </w:r>
      <w:r w:rsidR="00C948F0">
        <w:rPr>
          <w:rFonts w:cs="Times New Roman"/>
          <w:spacing w:val="-1"/>
          <w:sz w:val="22"/>
          <w:szCs w:val="22"/>
          <w:lang w:val="it-IT"/>
        </w:rPr>
        <w:t xml:space="preserve"> </w:t>
      </w:r>
      <w:r w:rsidR="000D1029" w:rsidRPr="00363F86">
        <w:rPr>
          <w:rFonts w:cs="Times New Roman"/>
          <w:spacing w:val="-1"/>
          <w:sz w:val="22"/>
          <w:szCs w:val="22"/>
          <w:lang w:val="it-IT"/>
        </w:rPr>
        <w:t>SELEZIONE</w:t>
      </w:r>
      <w:r w:rsidR="000D1029" w:rsidRPr="00363F86">
        <w:rPr>
          <w:rFonts w:cs="Times New Roman"/>
          <w:spacing w:val="-7"/>
          <w:sz w:val="22"/>
          <w:szCs w:val="22"/>
          <w:lang w:val="it-IT"/>
        </w:rPr>
        <w:t xml:space="preserve"> </w:t>
      </w:r>
      <w:r w:rsidR="00C948F0">
        <w:rPr>
          <w:rFonts w:cs="Times New Roman"/>
          <w:spacing w:val="-7"/>
          <w:sz w:val="22"/>
          <w:szCs w:val="22"/>
          <w:lang w:val="it-IT"/>
        </w:rPr>
        <w:t>PERSONALE INTERNO PER IL RECLUTAMENTO DI ESPERTI PER LA REALIZZAZIONE DEL PROGETTO</w:t>
      </w:r>
    </w:p>
    <w:p w:rsidR="00843D98" w:rsidRPr="00363F86" w:rsidRDefault="003924F6" w:rsidP="00363F86">
      <w:pPr>
        <w:suppressAutoHyphens w:val="0"/>
        <w:autoSpaceDE w:val="0"/>
        <w:autoSpaceDN w:val="0"/>
        <w:adjustRightInd w:val="0"/>
        <w:spacing w:after="0"/>
        <w:ind w:left="567" w:right="668"/>
        <w:jc w:val="both"/>
        <w:rPr>
          <w:rFonts w:ascii="Times New Roman" w:hAnsi="Times New Roman" w:cs="Times New Roman"/>
          <w:b/>
          <w:i/>
        </w:rPr>
      </w:pPr>
      <w:r w:rsidRPr="00363F86">
        <w:rPr>
          <w:rFonts w:ascii="Times New Roman" w:hAnsi="Times New Roman" w:cs="Times New Roman"/>
          <w:lang w:eastAsia="it-IT"/>
        </w:rPr>
        <w:t>Fondi Strutturali Europei – Programma Operativo Nazionale “</w:t>
      </w:r>
      <w:r w:rsidRPr="00363F86">
        <w:rPr>
          <w:rFonts w:ascii="Times New Roman" w:hAnsi="Times New Roman" w:cs="Times New Roman"/>
          <w:i/>
          <w:iCs/>
          <w:lang w:eastAsia="it-IT"/>
        </w:rPr>
        <w:t>Per la scuola, competenze e ambienti per l’apprendimento</w:t>
      </w:r>
      <w:r w:rsidRPr="00363F86">
        <w:rPr>
          <w:rFonts w:ascii="Times New Roman" w:hAnsi="Times New Roman" w:cs="Times New Roman"/>
          <w:lang w:eastAsia="it-IT"/>
        </w:rPr>
        <w:t xml:space="preserve">” 2014-2020 - Asse I – Istruzione – Fondo Sociale Europeo (FSE) - Obiettivo specifico 10.1. – Riduzione del fallimento formativo precoce e della dispersione scolastica e formativa. Azione 10.1.1 – Avviso pubblico prot.n. AOODGEFID/10862 del 16-09-2016 </w:t>
      </w:r>
      <w:r w:rsidRPr="00363F86">
        <w:rPr>
          <w:rFonts w:ascii="Times New Roman" w:hAnsi="Times New Roman" w:cs="Times New Roman"/>
          <w:b/>
          <w:bCs/>
          <w:lang w:eastAsia="it-IT"/>
        </w:rPr>
        <w:t xml:space="preserve">“Progetti di inclusione sociale e lotta al disagio </w:t>
      </w:r>
      <w:r w:rsidRPr="00363F86">
        <w:rPr>
          <w:rFonts w:ascii="Times New Roman" w:hAnsi="Times New Roman" w:cs="Times New Roman"/>
          <w:lang w:eastAsia="it-IT"/>
        </w:rPr>
        <w:t>nonché per garantire l’apertura delle scuole oltre l’orario scolastico soprattutto nella aree a rischio e in quelle periferiche”.</w:t>
      </w:r>
    </w:p>
    <w:p w:rsidR="00843D98" w:rsidRPr="00363F86" w:rsidRDefault="00843D98" w:rsidP="00363F86">
      <w:pPr>
        <w:spacing w:after="0"/>
        <w:ind w:left="567" w:right="668"/>
        <w:jc w:val="both"/>
        <w:rPr>
          <w:rFonts w:ascii="Times New Roman" w:hAnsi="Times New Roman" w:cs="Times New Roman"/>
        </w:rPr>
      </w:pPr>
    </w:p>
    <w:p w:rsidR="00421EAD" w:rsidRDefault="00870D73" w:rsidP="00363F86">
      <w:pPr>
        <w:ind w:left="567" w:right="668"/>
        <w:jc w:val="center"/>
        <w:rPr>
          <w:rFonts w:ascii="Times New Roman" w:hAnsi="Times New Roman" w:cs="Times New Roman"/>
          <w:b/>
        </w:rPr>
      </w:pPr>
      <w:r w:rsidRPr="00363F86">
        <w:rPr>
          <w:rFonts w:ascii="Times New Roman" w:hAnsi="Times New Roman" w:cs="Times New Roman"/>
          <w:b/>
          <w:spacing w:val="-1"/>
        </w:rPr>
        <w:t>Codice</w:t>
      </w:r>
      <w:r w:rsidRPr="00363F86">
        <w:rPr>
          <w:rFonts w:ascii="Times New Roman" w:hAnsi="Times New Roman" w:cs="Times New Roman"/>
          <w:b/>
          <w:spacing w:val="-25"/>
        </w:rPr>
        <w:t xml:space="preserve"> </w:t>
      </w:r>
      <w:r w:rsidRPr="00363F86">
        <w:rPr>
          <w:rFonts w:ascii="Times New Roman" w:hAnsi="Times New Roman" w:cs="Times New Roman"/>
          <w:b/>
          <w:spacing w:val="-1"/>
        </w:rPr>
        <w:t>Progetto:</w:t>
      </w:r>
      <w:r w:rsidRPr="00363F86">
        <w:rPr>
          <w:rFonts w:ascii="Times New Roman" w:hAnsi="Times New Roman" w:cs="Times New Roman"/>
          <w:b/>
          <w:spacing w:val="-25"/>
        </w:rPr>
        <w:t xml:space="preserve"> </w:t>
      </w:r>
      <w:r w:rsidR="00421EAD" w:rsidRPr="00363F86">
        <w:rPr>
          <w:rFonts w:ascii="Times New Roman" w:hAnsi="Times New Roman" w:cs="Times New Roman"/>
          <w:b/>
        </w:rPr>
        <w:t>10.1.1A-FSEPON-SA-2017-1</w:t>
      </w:r>
    </w:p>
    <w:p w:rsidR="00E6032B" w:rsidRPr="00363F86" w:rsidRDefault="00E6032B" w:rsidP="00363F86">
      <w:pPr>
        <w:ind w:left="567" w:right="668"/>
        <w:jc w:val="center"/>
        <w:rPr>
          <w:rFonts w:ascii="Times New Roman" w:hAnsi="Times New Roman" w:cs="Times New Roman"/>
          <w:b/>
          <w:spacing w:val="63"/>
          <w:w w:val="99"/>
        </w:rPr>
      </w:pPr>
      <w:r>
        <w:rPr>
          <w:rFonts w:ascii="Times New Roman" w:hAnsi="Times New Roman" w:cs="Times New Roman"/>
          <w:b/>
        </w:rPr>
        <w:t>CUP: H71B17000420006</w:t>
      </w:r>
    </w:p>
    <w:p w:rsidR="00870D73" w:rsidRPr="00363F86" w:rsidRDefault="00870D73" w:rsidP="00363F86">
      <w:pPr>
        <w:ind w:left="567" w:right="668"/>
        <w:jc w:val="center"/>
        <w:rPr>
          <w:rFonts w:ascii="Times New Roman" w:hAnsi="Times New Roman" w:cs="Times New Roman"/>
        </w:rPr>
      </w:pPr>
      <w:r w:rsidRPr="00363F86">
        <w:rPr>
          <w:rFonts w:ascii="Times New Roman" w:hAnsi="Times New Roman" w:cs="Times New Roman"/>
          <w:b/>
        </w:rPr>
        <w:t>IL</w:t>
      </w:r>
      <w:r w:rsidRPr="00363F86">
        <w:rPr>
          <w:rFonts w:ascii="Times New Roman" w:hAnsi="Times New Roman" w:cs="Times New Roman"/>
          <w:b/>
          <w:spacing w:val="-16"/>
        </w:rPr>
        <w:t xml:space="preserve"> </w:t>
      </w:r>
      <w:r w:rsidRPr="00363F86">
        <w:rPr>
          <w:rFonts w:ascii="Times New Roman" w:hAnsi="Times New Roman" w:cs="Times New Roman"/>
          <w:b/>
          <w:spacing w:val="-1"/>
        </w:rPr>
        <w:t>DIRIGENTE</w:t>
      </w:r>
      <w:r w:rsidRPr="00363F86">
        <w:rPr>
          <w:rFonts w:ascii="Times New Roman" w:hAnsi="Times New Roman" w:cs="Times New Roman"/>
          <w:b/>
          <w:spacing w:val="-16"/>
        </w:rPr>
        <w:t xml:space="preserve"> </w:t>
      </w:r>
      <w:r w:rsidRPr="00363F86">
        <w:rPr>
          <w:rFonts w:ascii="Times New Roman" w:hAnsi="Times New Roman" w:cs="Times New Roman"/>
          <w:b/>
          <w:spacing w:val="-1"/>
        </w:rPr>
        <w:t>SCOLASTICO</w:t>
      </w:r>
    </w:p>
    <w:p w:rsidR="00E65945" w:rsidRDefault="00E65945" w:rsidP="00467558">
      <w:pPr>
        <w:suppressAutoHyphens w:val="0"/>
        <w:autoSpaceDE w:val="0"/>
        <w:autoSpaceDN w:val="0"/>
        <w:adjustRightInd w:val="0"/>
        <w:spacing w:after="0" w:line="240" w:lineRule="auto"/>
        <w:ind w:left="567" w:right="685"/>
        <w:jc w:val="both"/>
        <w:rPr>
          <w:rFonts w:ascii="Times New Roman" w:hAnsi="Times New Roman" w:cs="Times New Roman"/>
          <w:lang w:eastAsia="it-IT"/>
        </w:rPr>
      </w:pPr>
      <w:r>
        <w:rPr>
          <w:rFonts w:ascii="Times New Roman" w:hAnsi="Times New Roman" w:cs="Times New Roman"/>
          <w:b/>
          <w:bCs/>
          <w:lang w:eastAsia="it-IT"/>
        </w:rPr>
        <w:t xml:space="preserve">Visto </w:t>
      </w:r>
      <w:r>
        <w:rPr>
          <w:rFonts w:ascii="Times New Roman" w:hAnsi="Times New Roman" w:cs="Times New Roman"/>
          <w:lang w:eastAsia="it-IT"/>
        </w:rPr>
        <w:t>il Decreto Interministeriale 1 febbraio 2001 n. 44, “Regolamento concernente le istruzioni generali sulla</w:t>
      </w:r>
      <w:r w:rsidR="00467558">
        <w:rPr>
          <w:rFonts w:ascii="Times New Roman" w:hAnsi="Times New Roman" w:cs="Times New Roman"/>
          <w:lang w:eastAsia="it-IT"/>
        </w:rPr>
        <w:t xml:space="preserve"> </w:t>
      </w:r>
      <w:r>
        <w:rPr>
          <w:rFonts w:ascii="Times New Roman" w:hAnsi="Times New Roman" w:cs="Times New Roman"/>
          <w:lang w:eastAsia="it-IT"/>
        </w:rPr>
        <w:t>gestione amministrativo-contabile delle istituzioni scolastiche”;</w:t>
      </w:r>
    </w:p>
    <w:p w:rsidR="00FB7FEE" w:rsidRDefault="00FB7FEE" w:rsidP="00467558">
      <w:pPr>
        <w:suppressAutoHyphens w:val="0"/>
        <w:autoSpaceDE w:val="0"/>
        <w:autoSpaceDN w:val="0"/>
        <w:adjustRightInd w:val="0"/>
        <w:spacing w:after="0" w:line="240" w:lineRule="auto"/>
        <w:ind w:left="567" w:right="668"/>
        <w:jc w:val="both"/>
        <w:rPr>
          <w:rFonts w:ascii="Times New Roman" w:hAnsi="Times New Roman" w:cs="Times New Roman"/>
          <w:lang w:eastAsia="it-IT"/>
        </w:rPr>
      </w:pPr>
      <w:r>
        <w:rPr>
          <w:rFonts w:ascii="Times New Roman" w:hAnsi="Times New Roman" w:cs="Times New Roman"/>
          <w:b/>
          <w:bCs/>
          <w:lang w:eastAsia="it-IT"/>
        </w:rPr>
        <w:t>Visto</w:t>
      </w:r>
      <w:r w:rsidR="00E65945">
        <w:rPr>
          <w:rFonts w:ascii="Times New Roman" w:hAnsi="Times New Roman" w:cs="Times New Roman"/>
          <w:b/>
          <w:bCs/>
          <w:lang w:eastAsia="it-IT"/>
        </w:rPr>
        <w:t xml:space="preserve"> </w:t>
      </w:r>
      <w:r w:rsidR="00E65945">
        <w:rPr>
          <w:rFonts w:ascii="Times New Roman" w:hAnsi="Times New Roman" w:cs="Times New Roman"/>
          <w:lang w:eastAsia="it-IT"/>
        </w:rPr>
        <w:t>i</w:t>
      </w:r>
      <w:r>
        <w:rPr>
          <w:rFonts w:ascii="Times New Roman" w:hAnsi="Times New Roman" w:cs="Times New Roman"/>
          <w:lang w:eastAsia="it-IT"/>
        </w:rPr>
        <w:t>l</w:t>
      </w:r>
      <w:r w:rsidR="00E65945">
        <w:rPr>
          <w:rFonts w:ascii="Times New Roman" w:hAnsi="Times New Roman" w:cs="Times New Roman"/>
          <w:lang w:eastAsia="it-IT"/>
        </w:rPr>
        <w:t xml:space="preserve"> </w:t>
      </w:r>
      <w:r>
        <w:rPr>
          <w:rFonts w:ascii="Times New Roman" w:hAnsi="Times New Roman" w:cs="Times New Roman"/>
          <w:lang w:eastAsia="it-IT"/>
        </w:rPr>
        <w:t>Regolamento</w:t>
      </w:r>
      <w:r w:rsidR="00E65945">
        <w:rPr>
          <w:rFonts w:ascii="Times New Roman" w:hAnsi="Times New Roman" w:cs="Times New Roman"/>
          <w:lang w:eastAsia="it-IT"/>
        </w:rPr>
        <w:t xml:space="preserve"> (UE) n. 1303/2013 recante disposizioni comuni sui Fondi strutturali e di</w:t>
      </w:r>
      <w:r>
        <w:rPr>
          <w:rFonts w:ascii="Times New Roman" w:hAnsi="Times New Roman" w:cs="Times New Roman"/>
          <w:lang w:eastAsia="it-IT"/>
        </w:rPr>
        <w:t xml:space="preserve"> investimento europei</w:t>
      </w:r>
    </w:p>
    <w:p w:rsidR="00FB7FEE" w:rsidRDefault="00FB7FEE" w:rsidP="00467558">
      <w:pPr>
        <w:suppressAutoHyphens w:val="0"/>
        <w:autoSpaceDE w:val="0"/>
        <w:autoSpaceDN w:val="0"/>
        <w:adjustRightInd w:val="0"/>
        <w:spacing w:after="0" w:line="240" w:lineRule="auto"/>
        <w:ind w:left="567" w:right="668"/>
        <w:jc w:val="both"/>
        <w:rPr>
          <w:rFonts w:ascii="Times New Roman" w:hAnsi="Times New Roman" w:cs="Times New Roman"/>
          <w:lang w:eastAsia="it-IT"/>
        </w:rPr>
      </w:pPr>
      <w:r>
        <w:rPr>
          <w:rFonts w:ascii="Times New Roman" w:hAnsi="Times New Roman" w:cs="Times New Roman"/>
          <w:b/>
          <w:bCs/>
          <w:lang w:eastAsia="it-IT"/>
        </w:rPr>
        <w:t xml:space="preserve">Visto </w:t>
      </w:r>
      <w:r w:rsidR="00E65945">
        <w:rPr>
          <w:rFonts w:ascii="Times New Roman" w:hAnsi="Times New Roman" w:cs="Times New Roman"/>
          <w:lang w:eastAsia="it-IT"/>
        </w:rPr>
        <w:t xml:space="preserve"> il Regolamento (UE) n. 1304/2013 relativo al Fondo Sociale Europeo</w:t>
      </w:r>
    </w:p>
    <w:p w:rsidR="003322EF" w:rsidRPr="00363F86" w:rsidRDefault="003322EF" w:rsidP="00467558">
      <w:pPr>
        <w:suppressAutoHyphens w:val="0"/>
        <w:autoSpaceDE w:val="0"/>
        <w:autoSpaceDN w:val="0"/>
        <w:adjustRightInd w:val="0"/>
        <w:spacing w:after="0"/>
        <w:ind w:left="567" w:right="668"/>
        <w:jc w:val="both"/>
        <w:rPr>
          <w:rFonts w:ascii="Times New Roman" w:hAnsi="Times New Roman" w:cs="Times New Roman"/>
          <w:lang w:eastAsia="it-IT"/>
        </w:rPr>
      </w:pPr>
      <w:r w:rsidRPr="00363F86">
        <w:rPr>
          <w:rFonts w:ascii="Times New Roman" w:hAnsi="Times New Roman" w:cs="Times New Roman"/>
          <w:b/>
        </w:rPr>
        <w:t>VISTO</w:t>
      </w:r>
      <w:r w:rsidRPr="00363F86">
        <w:rPr>
          <w:rFonts w:ascii="Times New Roman" w:hAnsi="Times New Roman" w:cs="Times New Roman"/>
        </w:rPr>
        <w:t xml:space="preserve"> l'Avviso Pubblico prot. N. </w:t>
      </w:r>
      <w:r w:rsidRPr="00363F86">
        <w:rPr>
          <w:rFonts w:ascii="Times New Roman" w:hAnsi="Times New Roman" w:cs="Times New Roman"/>
          <w:lang w:eastAsia="it-IT"/>
        </w:rPr>
        <w:t>AOODGEFID/10862 del 16/09/2016, relativo ai “Progetti di inclusione sociale e lotta al disagio nonché per garantire l’apertura delle scuole oltre l’orario scolastico soprattutto nella aree a rischio e in quelle periferiche”</w:t>
      </w:r>
    </w:p>
    <w:p w:rsidR="003322EF" w:rsidRPr="00363F86" w:rsidRDefault="003322EF" w:rsidP="00467558">
      <w:pPr>
        <w:suppressAutoHyphens w:val="0"/>
        <w:autoSpaceDE w:val="0"/>
        <w:autoSpaceDN w:val="0"/>
        <w:adjustRightInd w:val="0"/>
        <w:spacing w:after="0"/>
        <w:ind w:left="567" w:right="668"/>
        <w:jc w:val="both"/>
        <w:rPr>
          <w:rFonts w:ascii="Times New Roman" w:hAnsi="Times New Roman" w:cs="Times New Roman"/>
          <w:color w:val="000000"/>
          <w:lang w:eastAsia="it-IT"/>
        </w:rPr>
      </w:pPr>
      <w:r w:rsidRPr="00363F86">
        <w:rPr>
          <w:rFonts w:ascii="Times New Roman" w:hAnsi="Times New Roman" w:cs="Times New Roman"/>
          <w:b/>
        </w:rPr>
        <w:t xml:space="preserve">VISTA </w:t>
      </w:r>
      <w:r w:rsidRPr="00363F86">
        <w:rPr>
          <w:rFonts w:ascii="Times New Roman" w:hAnsi="Times New Roman" w:cs="Times New Roman"/>
        </w:rPr>
        <w:t xml:space="preserve">la </w:t>
      </w:r>
      <w:r w:rsidRPr="00363F86">
        <w:rPr>
          <w:rFonts w:ascii="Times New Roman" w:hAnsi="Times New Roman" w:cs="Times New Roman"/>
          <w:color w:val="000000"/>
          <w:lang w:eastAsia="it-IT"/>
        </w:rPr>
        <w:t>nota prot.n. AOODGEFID/26418 del 26/06/2017, con la quale sono state pubblicate le graduatorie dei progetti, nonché alle successive note di autorizzazione trasmesse agli Uffici Scolastici Regionali di appartenenza e alle istituzioni scolastiche.</w:t>
      </w:r>
    </w:p>
    <w:p w:rsidR="003322EF" w:rsidRPr="00363F86" w:rsidRDefault="003322EF" w:rsidP="00467558">
      <w:pPr>
        <w:suppressAutoHyphens w:val="0"/>
        <w:autoSpaceDE w:val="0"/>
        <w:autoSpaceDN w:val="0"/>
        <w:adjustRightInd w:val="0"/>
        <w:spacing w:after="0"/>
        <w:ind w:left="567" w:right="668"/>
        <w:jc w:val="both"/>
        <w:rPr>
          <w:rFonts w:ascii="Times New Roman" w:hAnsi="Times New Roman" w:cs="Times New Roman"/>
        </w:rPr>
      </w:pPr>
      <w:r w:rsidRPr="00363F86">
        <w:rPr>
          <w:rFonts w:ascii="Times New Roman" w:hAnsi="Times New Roman" w:cs="Times New Roman"/>
          <w:b/>
        </w:rPr>
        <w:t xml:space="preserve">VISTA </w:t>
      </w:r>
      <w:r w:rsidRPr="00363F86">
        <w:rPr>
          <w:rFonts w:ascii="Times New Roman" w:hAnsi="Times New Roman" w:cs="Times New Roman"/>
        </w:rPr>
        <w:t xml:space="preserve">la nota di autorizzazione al progetto dell' Ufficio Scolastico Regionale prot. </w:t>
      </w:r>
      <w:r w:rsidRPr="00363F86">
        <w:rPr>
          <w:rFonts w:ascii="Times New Roman" w:eastAsia="Cambria" w:hAnsi="Times New Roman" w:cs="Times New Roman"/>
        </w:rPr>
        <w:t xml:space="preserve">n. 0010218 </w:t>
      </w:r>
      <w:r w:rsidRPr="00363F86">
        <w:rPr>
          <w:rFonts w:ascii="Times New Roman" w:hAnsi="Times New Roman" w:cs="Times New Roman"/>
        </w:rPr>
        <w:t>del  17.07.2017 ;</w:t>
      </w:r>
    </w:p>
    <w:p w:rsidR="00870D73" w:rsidRPr="00363F86" w:rsidRDefault="00870D73" w:rsidP="00467558">
      <w:pPr>
        <w:pStyle w:val="Corpodeltesto"/>
        <w:tabs>
          <w:tab w:val="left" w:pos="567"/>
        </w:tabs>
        <w:suppressAutoHyphens w:val="0"/>
        <w:overflowPunct/>
        <w:autoSpaceDE/>
        <w:spacing w:before="2" w:after="0" w:line="276" w:lineRule="auto"/>
        <w:ind w:left="567" w:right="668" w:firstLine="0"/>
        <w:textAlignment w:val="auto"/>
        <w:rPr>
          <w:rFonts w:ascii="Times New Roman" w:hAnsi="Times New Roman" w:cs="Times New Roman"/>
          <w:sz w:val="22"/>
          <w:szCs w:val="22"/>
        </w:rPr>
      </w:pPr>
      <w:r w:rsidRPr="00363F86">
        <w:rPr>
          <w:rFonts w:ascii="Times New Roman" w:hAnsi="Times New Roman" w:cs="Times New Roman"/>
          <w:b/>
          <w:spacing w:val="-1"/>
          <w:sz w:val="22"/>
          <w:szCs w:val="22"/>
        </w:rPr>
        <w:t>VISTO</w:t>
      </w:r>
      <w:r w:rsidRPr="00363F86">
        <w:rPr>
          <w:rFonts w:ascii="Times New Roman" w:hAnsi="Times New Roman" w:cs="Times New Roman"/>
          <w:spacing w:val="2"/>
          <w:sz w:val="22"/>
          <w:szCs w:val="22"/>
        </w:rPr>
        <w:t xml:space="preserve"> </w:t>
      </w:r>
      <w:r w:rsidRPr="00363F86">
        <w:rPr>
          <w:rFonts w:ascii="Times New Roman" w:hAnsi="Times New Roman" w:cs="Times New Roman"/>
          <w:sz w:val="22"/>
          <w:szCs w:val="22"/>
        </w:rPr>
        <w:t>il</w:t>
      </w:r>
      <w:r w:rsidRPr="00363F86">
        <w:rPr>
          <w:rFonts w:ascii="Times New Roman" w:hAnsi="Times New Roman" w:cs="Times New Roman"/>
          <w:spacing w:val="-6"/>
          <w:sz w:val="22"/>
          <w:szCs w:val="22"/>
        </w:rPr>
        <w:t xml:space="preserve"> </w:t>
      </w:r>
      <w:r w:rsidRPr="00363F86">
        <w:rPr>
          <w:rFonts w:ascii="Times New Roman" w:hAnsi="Times New Roman" w:cs="Times New Roman"/>
          <w:spacing w:val="-1"/>
          <w:sz w:val="22"/>
          <w:szCs w:val="22"/>
        </w:rPr>
        <w:t>Decreto</w:t>
      </w:r>
      <w:r w:rsidRPr="00363F86">
        <w:rPr>
          <w:rFonts w:ascii="Times New Roman" w:hAnsi="Times New Roman" w:cs="Times New Roman"/>
          <w:spacing w:val="-3"/>
          <w:sz w:val="22"/>
          <w:szCs w:val="22"/>
        </w:rPr>
        <w:t xml:space="preserve"> </w:t>
      </w:r>
      <w:r w:rsidRPr="00363F86">
        <w:rPr>
          <w:rFonts w:ascii="Times New Roman" w:hAnsi="Times New Roman" w:cs="Times New Roman"/>
          <w:spacing w:val="-1"/>
          <w:sz w:val="22"/>
          <w:szCs w:val="22"/>
        </w:rPr>
        <w:t>Interministeriale</w:t>
      </w:r>
      <w:r w:rsidRPr="00363F86">
        <w:rPr>
          <w:rFonts w:ascii="Times New Roman" w:hAnsi="Times New Roman" w:cs="Times New Roman"/>
          <w:spacing w:val="-6"/>
          <w:sz w:val="22"/>
          <w:szCs w:val="22"/>
        </w:rPr>
        <w:t xml:space="preserve"> </w:t>
      </w:r>
      <w:r w:rsidRPr="00363F86">
        <w:rPr>
          <w:rFonts w:ascii="Times New Roman" w:hAnsi="Times New Roman" w:cs="Times New Roman"/>
          <w:sz w:val="22"/>
          <w:szCs w:val="22"/>
        </w:rPr>
        <w:t>1</w:t>
      </w:r>
      <w:r w:rsidRPr="00363F86">
        <w:rPr>
          <w:rFonts w:ascii="Times New Roman" w:hAnsi="Times New Roman" w:cs="Times New Roman"/>
          <w:spacing w:val="-5"/>
          <w:sz w:val="22"/>
          <w:szCs w:val="22"/>
        </w:rPr>
        <w:t xml:space="preserve"> </w:t>
      </w:r>
      <w:r w:rsidRPr="00363F86">
        <w:rPr>
          <w:rFonts w:ascii="Times New Roman" w:hAnsi="Times New Roman" w:cs="Times New Roman"/>
          <w:spacing w:val="-1"/>
          <w:sz w:val="22"/>
          <w:szCs w:val="22"/>
        </w:rPr>
        <w:t>febbraio</w:t>
      </w:r>
      <w:r w:rsidRPr="00363F86">
        <w:rPr>
          <w:rFonts w:ascii="Times New Roman" w:hAnsi="Times New Roman" w:cs="Times New Roman"/>
          <w:spacing w:val="-4"/>
          <w:sz w:val="22"/>
          <w:szCs w:val="22"/>
        </w:rPr>
        <w:t xml:space="preserve"> </w:t>
      </w:r>
      <w:r w:rsidRPr="00363F86">
        <w:rPr>
          <w:rFonts w:ascii="Times New Roman" w:hAnsi="Times New Roman" w:cs="Times New Roman"/>
          <w:sz w:val="22"/>
          <w:szCs w:val="22"/>
        </w:rPr>
        <w:t>2001</w:t>
      </w:r>
      <w:r w:rsidRPr="00363F86">
        <w:rPr>
          <w:rFonts w:ascii="Times New Roman" w:hAnsi="Times New Roman" w:cs="Times New Roman"/>
          <w:spacing w:val="-5"/>
          <w:sz w:val="22"/>
          <w:szCs w:val="22"/>
        </w:rPr>
        <w:t xml:space="preserve"> </w:t>
      </w:r>
      <w:r w:rsidRPr="00363F86">
        <w:rPr>
          <w:rFonts w:ascii="Times New Roman" w:hAnsi="Times New Roman" w:cs="Times New Roman"/>
          <w:sz w:val="22"/>
          <w:szCs w:val="22"/>
        </w:rPr>
        <w:t>n.</w:t>
      </w:r>
      <w:r w:rsidRPr="00363F86">
        <w:rPr>
          <w:rFonts w:ascii="Times New Roman" w:hAnsi="Times New Roman" w:cs="Times New Roman"/>
          <w:spacing w:val="-4"/>
          <w:sz w:val="22"/>
          <w:szCs w:val="22"/>
        </w:rPr>
        <w:t xml:space="preserve"> </w:t>
      </w:r>
      <w:r w:rsidRPr="00363F86">
        <w:rPr>
          <w:rFonts w:ascii="Times New Roman" w:hAnsi="Times New Roman" w:cs="Times New Roman"/>
          <w:sz w:val="22"/>
          <w:szCs w:val="22"/>
        </w:rPr>
        <w:t>44,</w:t>
      </w:r>
      <w:r w:rsidRPr="00363F86">
        <w:rPr>
          <w:rFonts w:ascii="Times New Roman" w:hAnsi="Times New Roman" w:cs="Times New Roman"/>
          <w:spacing w:val="-3"/>
          <w:sz w:val="22"/>
          <w:szCs w:val="22"/>
        </w:rPr>
        <w:t xml:space="preserve"> </w:t>
      </w:r>
      <w:r w:rsidRPr="00363F86">
        <w:rPr>
          <w:rFonts w:ascii="Times New Roman" w:hAnsi="Times New Roman" w:cs="Times New Roman"/>
          <w:spacing w:val="-1"/>
          <w:sz w:val="22"/>
          <w:szCs w:val="22"/>
        </w:rPr>
        <w:t>concernente</w:t>
      </w:r>
      <w:r w:rsidRPr="00363F86">
        <w:rPr>
          <w:rFonts w:ascii="Times New Roman" w:hAnsi="Times New Roman" w:cs="Times New Roman"/>
          <w:spacing w:val="-4"/>
          <w:sz w:val="22"/>
          <w:szCs w:val="22"/>
        </w:rPr>
        <w:t xml:space="preserve"> </w:t>
      </w:r>
      <w:r w:rsidRPr="00363F86">
        <w:rPr>
          <w:rFonts w:ascii="Times New Roman" w:hAnsi="Times New Roman" w:cs="Times New Roman"/>
          <w:sz w:val="22"/>
          <w:szCs w:val="22"/>
        </w:rPr>
        <w:t>“</w:t>
      </w:r>
      <w:r w:rsidRPr="00363F86">
        <w:rPr>
          <w:rFonts w:ascii="Times New Roman" w:hAnsi="Times New Roman" w:cs="Times New Roman"/>
          <w:spacing w:val="-6"/>
          <w:sz w:val="22"/>
          <w:szCs w:val="22"/>
        </w:rPr>
        <w:t xml:space="preserve"> </w:t>
      </w:r>
      <w:r w:rsidRPr="00363F86">
        <w:rPr>
          <w:rFonts w:ascii="Times New Roman" w:hAnsi="Times New Roman" w:cs="Times New Roman"/>
          <w:sz w:val="22"/>
          <w:szCs w:val="22"/>
        </w:rPr>
        <w:t>Regolamento</w:t>
      </w:r>
      <w:r w:rsidRPr="00363F86">
        <w:rPr>
          <w:rFonts w:ascii="Times New Roman" w:hAnsi="Times New Roman" w:cs="Times New Roman"/>
          <w:spacing w:val="63"/>
          <w:w w:val="99"/>
          <w:sz w:val="22"/>
          <w:szCs w:val="22"/>
        </w:rPr>
        <w:t xml:space="preserve"> </w:t>
      </w:r>
      <w:r w:rsidRPr="00363F86">
        <w:rPr>
          <w:rFonts w:ascii="Times New Roman" w:hAnsi="Times New Roman" w:cs="Times New Roman"/>
          <w:spacing w:val="-1"/>
          <w:sz w:val="22"/>
          <w:szCs w:val="22"/>
        </w:rPr>
        <w:t>concernente</w:t>
      </w:r>
      <w:r w:rsidRPr="00363F86">
        <w:rPr>
          <w:rFonts w:ascii="Times New Roman" w:hAnsi="Times New Roman" w:cs="Times New Roman"/>
          <w:spacing w:val="39"/>
          <w:sz w:val="22"/>
          <w:szCs w:val="22"/>
        </w:rPr>
        <w:t xml:space="preserve"> </w:t>
      </w:r>
      <w:r w:rsidRPr="00363F86">
        <w:rPr>
          <w:rFonts w:ascii="Times New Roman" w:hAnsi="Times New Roman" w:cs="Times New Roman"/>
          <w:sz w:val="22"/>
          <w:szCs w:val="22"/>
        </w:rPr>
        <w:t>le</w:t>
      </w:r>
      <w:r w:rsidRPr="00363F86">
        <w:rPr>
          <w:rFonts w:ascii="Times New Roman" w:hAnsi="Times New Roman" w:cs="Times New Roman"/>
          <w:spacing w:val="45"/>
          <w:sz w:val="22"/>
          <w:szCs w:val="22"/>
        </w:rPr>
        <w:t xml:space="preserve"> </w:t>
      </w:r>
      <w:r w:rsidRPr="00363F86">
        <w:rPr>
          <w:rFonts w:ascii="Times New Roman" w:hAnsi="Times New Roman" w:cs="Times New Roman"/>
          <w:spacing w:val="-1"/>
          <w:sz w:val="22"/>
          <w:szCs w:val="22"/>
        </w:rPr>
        <w:t>Istruzioni</w:t>
      </w:r>
      <w:r w:rsidRPr="00363F86">
        <w:rPr>
          <w:rFonts w:ascii="Times New Roman" w:hAnsi="Times New Roman" w:cs="Times New Roman"/>
          <w:spacing w:val="41"/>
          <w:sz w:val="22"/>
          <w:szCs w:val="22"/>
        </w:rPr>
        <w:t xml:space="preserve"> </w:t>
      </w:r>
      <w:r w:rsidRPr="00363F86">
        <w:rPr>
          <w:rFonts w:ascii="Times New Roman" w:hAnsi="Times New Roman" w:cs="Times New Roman"/>
          <w:spacing w:val="-1"/>
          <w:sz w:val="22"/>
          <w:szCs w:val="22"/>
        </w:rPr>
        <w:t>generali</w:t>
      </w:r>
      <w:r w:rsidRPr="00363F86">
        <w:rPr>
          <w:rFonts w:ascii="Times New Roman" w:hAnsi="Times New Roman" w:cs="Times New Roman"/>
          <w:spacing w:val="41"/>
          <w:sz w:val="22"/>
          <w:szCs w:val="22"/>
        </w:rPr>
        <w:t xml:space="preserve"> </w:t>
      </w:r>
      <w:r w:rsidRPr="00363F86">
        <w:rPr>
          <w:rFonts w:ascii="Times New Roman" w:hAnsi="Times New Roman" w:cs="Times New Roman"/>
          <w:sz w:val="22"/>
          <w:szCs w:val="22"/>
        </w:rPr>
        <w:t>sulla</w:t>
      </w:r>
      <w:r w:rsidRPr="00363F86">
        <w:rPr>
          <w:rFonts w:ascii="Times New Roman" w:hAnsi="Times New Roman" w:cs="Times New Roman"/>
          <w:spacing w:val="42"/>
          <w:sz w:val="22"/>
          <w:szCs w:val="22"/>
        </w:rPr>
        <w:t xml:space="preserve"> </w:t>
      </w:r>
      <w:r w:rsidRPr="00363F86">
        <w:rPr>
          <w:rFonts w:ascii="Times New Roman" w:hAnsi="Times New Roman" w:cs="Times New Roman"/>
          <w:spacing w:val="-1"/>
          <w:sz w:val="22"/>
          <w:szCs w:val="22"/>
        </w:rPr>
        <w:t>gestione</w:t>
      </w:r>
      <w:r w:rsidRPr="00363F86">
        <w:rPr>
          <w:rFonts w:ascii="Times New Roman" w:hAnsi="Times New Roman" w:cs="Times New Roman"/>
          <w:spacing w:val="40"/>
          <w:sz w:val="22"/>
          <w:szCs w:val="22"/>
        </w:rPr>
        <w:t xml:space="preserve"> </w:t>
      </w:r>
      <w:r w:rsidRPr="00363F86">
        <w:rPr>
          <w:rFonts w:ascii="Times New Roman" w:hAnsi="Times New Roman" w:cs="Times New Roman"/>
          <w:spacing w:val="-1"/>
          <w:sz w:val="22"/>
          <w:szCs w:val="22"/>
        </w:rPr>
        <w:t>amministrativo-contabile</w:t>
      </w:r>
      <w:r w:rsidRPr="00363F86">
        <w:rPr>
          <w:rFonts w:ascii="Times New Roman" w:hAnsi="Times New Roman" w:cs="Times New Roman"/>
          <w:spacing w:val="40"/>
          <w:sz w:val="22"/>
          <w:szCs w:val="22"/>
        </w:rPr>
        <w:t xml:space="preserve"> </w:t>
      </w:r>
      <w:r w:rsidRPr="00363F86">
        <w:rPr>
          <w:rFonts w:ascii="Times New Roman" w:hAnsi="Times New Roman" w:cs="Times New Roman"/>
          <w:spacing w:val="-1"/>
          <w:sz w:val="22"/>
          <w:szCs w:val="22"/>
        </w:rPr>
        <w:t>delle</w:t>
      </w:r>
      <w:r w:rsidRPr="00363F86">
        <w:rPr>
          <w:rFonts w:ascii="Times New Roman" w:hAnsi="Times New Roman" w:cs="Times New Roman"/>
          <w:spacing w:val="95"/>
          <w:w w:val="99"/>
          <w:sz w:val="22"/>
          <w:szCs w:val="22"/>
        </w:rPr>
        <w:t xml:space="preserve"> </w:t>
      </w:r>
      <w:r w:rsidRPr="00363F86">
        <w:rPr>
          <w:rFonts w:ascii="Times New Roman" w:hAnsi="Times New Roman" w:cs="Times New Roman"/>
          <w:spacing w:val="-1"/>
          <w:sz w:val="22"/>
          <w:szCs w:val="22"/>
        </w:rPr>
        <w:t>istituzioni</w:t>
      </w:r>
      <w:r w:rsidRPr="00363F86">
        <w:rPr>
          <w:rFonts w:ascii="Times New Roman" w:hAnsi="Times New Roman" w:cs="Times New Roman"/>
          <w:spacing w:val="-22"/>
          <w:sz w:val="22"/>
          <w:szCs w:val="22"/>
        </w:rPr>
        <w:t xml:space="preserve"> </w:t>
      </w:r>
      <w:r w:rsidRPr="00363F86">
        <w:rPr>
          <w:rFonts w:ascii="Times New Roman" w:hAnsi="Times New Roman" w:cs="Times New Roman"/>
          <w:spacing w:val="-1"/>
          <w:sz w:val="22"/>
          <w:szCs w:val="22"/>
        </w:rPr>
        <w:t>scolastiche";</w:t>
      </w:r>
    </w:p>
    <w:p w:rsidR="00870D73" w:rsidRPr="00363F86" w:rsidRDefault="00870D73" w:rsidP="00467558">
      <w:pPr>
        <w:pStyle w:val="Corpodeltesto"/>
        <w:tabs>
          <w:tab w:val="left" w:pos="567"/>
        </w:tabs>
        <w:suppressAutoHyphens w:val="0"/>
        <w:overflowPunct/>
        <w:autoSpaceDE/>
        <w:spacing w:after="0" w:line="276" w:lineRule="auto"/>
        <w:ind w:left="567" w:right="668" w:firstLine="0"/>
        <w:textAlignment w:val="auto"/>
        <w:rPr>
          <w:rFonts w:ascii="Times New Roman" w:hAnsi="Times New Roman" w:cs="Times New Roman"/>
          <w:sz w:val="22"/>
          <w:szCs w:val="22"/>
        </w:rPr>
      </w:pPr>
      <w:r w:rsidRPr="00363F86">
        <w:rPr>
          <w:rFonts w:ascii="Times New Roman" w:hAnsi="Times New Roman" w:cs="Times New Roman"/>
          <w:b/>
          <w:spacing w:val="-1"/>
          <w:sz w:val="22"/>
          <w:szCs w:val="22"/>
        </w:rPr>
        <w:t>ATTESA</w:t>
      </w:r>
      <w:r w:rsidRPr="00363F86">
        <w:rPr>
          <w:rFonts w:ascii="Times New Roman" w:hAnsi="Times New Roman" w:cs="Times New Roman"/>
          <w:b/>
          <w:sz w:val="22"/>
          <w:szCs w:val="22"/>
        </w:rPr>
        <w:t xml:space="preserve"> </w:t>
      </w:r>
      <w:r w:rsidRPr="00363F86">
        <w:rPr>
          <w:rFonts w:ascii="Times New Roman" w:hAnsi="Times New Roman" w:cs="Times New Roman"/>
          <w:sz w:val="22"/>
          <w:szCs w:val="22"/>
        </w:rPr>
        <w:t xml:space="preserve"> la</w:t>
      </w:r>
      <w:r w:rsidRPr="00363F86">
        <w:rPr>
          <w:rFonts w:ascii="Times New Roman" w:hAnsi="Times New Roman" w:cs="Times New Roman"/>
          <w:spacing w:val="23"/>
          <w:sz w:val="22"/>
          <w:szCs w:val="22"/>
        </w:rPr>
        <w:t xml:space="preserve"> </w:t>
      </w:r>
      <w:r w:rsidRPr="00363F86">
        <w:rPr>
          <w:rFonts w:ascii="Times New Roman" w:hAnsi="Times New Roman" w:cs="Times New Roman"/>
          <w:spacing w:val="-1"/>
          <w:sz w:val="22"/>
          <w:szCs w:val="22"/>
        </w:rPr>
        <w:t>necessità</w:t>
      </w:r>
      <w:r w:rsidRPr="00363F86">
        <w:rPr>
          <w:rFonts w:ascii="Times New Roman" w:hAnsi="Times New Roman" w:cs="Times New Roman"/>
          <w:spacing w:val="24"/>
          <w:sz w:val="22"/>
          <w:szCs w:val="22"/>
        </w:rPr>
        <w:t xml:space="preserve"> </w:t>
      </w:r>
      <w:r w:rsidRPr="00363F86">
        <w:rPr>
          <w:rFonts w:ascii="Times New Roman" w:hAnsi="Times New Roman" w:cs="Times New Roman"/>
          <w:sz w:val="22"/>
          <w:szCs w:val="22"/>
        </w:rPr>
        <w:t>di</w:t>
      </w:r>
      <w:r w:rsidRPr="00363F86">
        <w:rPr>
          <w:rFonts w:ascii="Times New Roman" w:hAnsi="Times New Roman" w:cs="Times New Roman"/>
          <w:spacing w:val="26"/>
          <w:sz w:val="22"/>
          <w:szCs w:val="22"/>
        </w:rPr>
        <w:t xml:space="preserve"> </w:t>
      </w:r>
      <w:r w:rsidRPr="00363F86">
        <w:rPr>
          <w:rFonts w:ascii="Times New Roman" w:hAnsi="Times New Roman" w:cs="Times New Roman"/>
          <w:spacing w:val="-1"/>
          <w:sz w:val="22"/>
          <w:szCs w:val="22"/>
        </w:rPr>
        <w:t>impiegare</w:t>
      </w:r>
      <w:r w:rsidRPr="00363F86">
        <w:rPr>
          <w:rFonts w:ascii="Times New Roman" w:hAnsi="Times New Roman" w:cs="Times New Roman"/>
          <w:spacing w:val="27"/>
          <w:sz w:val="22"/>
          <w:szCs w:val="22"/>
        </w:rPr>
        <w:t xml:space="preserve"> </w:t>
      </w:r>
      <w:r w:rsidRPr="00363F86">
        <w:rPr>
          <w:rFonts w:ascii="Times New Roman" w:hAnsi="Times New Roman" w:cs="Times New Roman"/>
          <w:spacing w:val="-1"/>
          <w:sz w:val="22"/>
          <w:szCs w:val="22"/>
        </w:rPr>
        <w:t>tra</w:t>
      </w:r>
      <w:r w:rsidRPr="00363F86">
        <w:rPr>
          <w:rFonts w:ascii="Times New Roman" w:hAnsi="Times New Roman" w:cs="Times New Roman"/>
          <w:spacing w:val="24"/>
          <w:sz w:val="22"/>
          <w:szCs w:val="22"/>
        </w:rPr>
        <w:t xml:space="preserve"> </w:t>
      </w:r>
      <w:r w:rsidRPr="00363F86">
        <w:rPr>
          <w:rFonts w:ascii="Times New Roman" w:hAnsi="Times New Roman" w:cs="Times New Roman"/>
          <w:sz w:val="22"/>
          <w:szCs w:val="22"/>
        </w:rPr>
        <w:t>il</w:t>
      </w:r>
      <w:r w:rsidRPr="00363F86">
        <w:rPr>
          <w:rFonts w:ascii="Times New Roman" w:hAnsi="Times New Roman" w:cs="Times New Roman"/>
          <w:spacing w:val="25"/>
          <w:sz w:val="22"/>
          <w:szCs w:val="22"/>
        </w:rPr>
        <w:t xml:space="preserve"> </w:t>
      </w:r>
      <w:r w:rsidRPr="00363F86">
        <w:rPr>
          <w:rFonts w:ascii="Times New Roman" w:hAnsi="Times New Roman" w:cs="Times New Roman"/>
          <w:spacing w:val="-1"/>
          <w:sz w:val="22"/>
          <w:szCs w:val="22"/>
        </w:rPr>
        <w:t>personale</w:t>
      </w:r>
      <w:r w:rsidRPr="00363F86">
        <w:rPr>
          <w:rFonts w:ascii="Times New Roman" w:hAnsi="Times New Roman" w:cs="Times New Roman"/>
          <w:spacing w:val="27"/>
          <w:sz w:val="22"/>
          <w:szCs w:val="22"/>
        </w:rPr>
        <w:t xml:space="preserve"> </w:t>
      </w:r>
      <w:r w:rsidRPr="00363F86">
        <w:rPr>
          <w:rFonts w:ascii="Times New Roman" w:hAnsi="Times New Roman" w:cs="Times New Roman"/>
          <w:spacing w:val="-1"/>
          <w:sz w:val="22"/>
          <w:szCs w:val="22"/>
        </w:rPr>
        <w:t>interno</w:t>
      </w:r>
      <w:r w:rsidRPr="00363F86">
        <w:rPr>
          <w:rFonts w:ascii="Times New Roman" w:hAnsi="Times New Roman" w:cs="Times New Roman"/>
          <w:sz w:val="22"/>
          <w:szCs w:val="22"/>
        </w:rPr>
        <w:t xml:space="preserve"> </w:t>
      </w:r>
      <w:r w:rsidRPr="00363F86">
        <w:rPr>
          <w:rFonts w:ascii="Times New Roman" w:hAnsi="Times New Roman" w:cs="Times New Roman"/>
          <w:spacing w:val="53"/>
          <w:sz w:val="22"/>
          <w:szCs w:val="22"/>
        </w:rPr>
        <w:t xml:space="preserve"> </w:t>
      </w:r>
      <w:r w:rsidRPr="00363F86">
        <w:rPr>
          <w:rFonts w:ascii="Times New Roman" w:hAnsi="Times New Roman" w:cs="Times New Roman"/>
          <w:spacing w:val="-1"/>
          <w:sz w:val="22"/>
          <w:szCs w:val="22"/>
        </w:rPr>
        <w:t>figure</w:t>
      </w:r>
      <w:r w:rsidRPr="00363F86">
        <w:rPr>
          <w:rFonts w:ascii="Times New Roman" w:hAnsi="Times New Roman" w:cs="Times New Roman"/>
          <w:sz w:val="22"/>
          <w:szCs w:val="22"/>
        </w:rPr>
        <w:t xml:space="preserve"> </w:t>
      </w:r>
      <w:r w:rsidRPr="00363F86">
        <w:rPr>
          <w:rFonts w:ascii="Times New Roman" w:hAnsi="Times New Roman" w:cs="Times New Roman"/>
          <w:spacing w:val="53"/>
          <w:sz w:val="22"/>
          <w:szCs w:val="22"/>
        </w:rPr>
        <w:t xml:space="preserve"> </w:t>
      </w:r>
      <w:r w:rsidRPr="00363F86">
        <w:rPr>
          <w:rFonts w:ascii="Times New Roman" w:hAnsi="Times New Roman" w:cs="Times New Roman"/>
          <w:sz w:val="22"/>
          <w:szCs w:val="22"/>
        </w:rPr>
        <w:t>di</w:t>
      </w:r>
      <w:r w:rsidRPr="00363F86">
        <w:rPr>
          <w:rFonts w:ascii="Times New Roman" w:hAnsi="Times New Roman" w:cs="Times New Roman"/>
          <w:spacing w:val="26"/>
          <w:sz w:val="22"/>
          <w:szCs w:val="22"/>
        </w:rPr>
        <w:t xml:space="preserve"> </w:t>
      </w:r>
      <w:r w:rsidR="00E65945">
        <w:rPr>
          <w:rFonts w:ascii="Times New Roman" w:hAnsi="Times New Roman" w:cs="Times New Roman"/>
          <w:spacing w:val="26"/>
          <w:sz w:val="22"/>
          <w:szCs w:val="22"/>
        </w:rPr>
        <w:t xml:space="preserve">ESPERTI </w:t>
      </w:r>
      <w:r w:rsidRPr="00363F86">
        <w:rPr>
          <w:rFonts w:ascii="Times New Roman" w:hAnsi="Times New Roman" w:cs="Times New Roman"/>
          <w:spacing w:val="-1"/>
          <w:sz w:val="22"/>
          <w:szCs w:val="22"/>
        </w:rPr>
        <w:t>per</w:t>
      </w:r>
      <w:r w:rsidRPr="00363F86">
        <w:rPr>
          <w:rFonts w:ascii="Times New Roman" w:hAnsi="Times New Roman" w:cs="Times New Roman"/>
          <w:spacing w:val="38"/>
          <w:sz w:val="22"/>
          <w:szCs w:val="22"/>
        </w:rPr>
        <w:t xml:space="preserve"> </w:t>
      </w:r>
      <w:r w:rsidRPr="00363F86">
        <w:rPr>
          <w:rFonts w:ascii="Times New Roman" w:hAnsi="Times New Roman" w:cs="Times New Roman"/>
          <w:spacing w:val="-1"/>
          <w:sz w:val="22"/>
          <w:szCs w:val="22"/>
        </w:rPr>
        <w:t>supportare</w:t>
      </w:r>
      <w:r w:rsidRPr="00363F86">
        <w:rPr>
          <w:rFonts w:ascii="Times New Roman" w:hAnsi="Times New Roman" w:cs="Times New Roman"/>
          <w:spacing w:val="20"/>
          <w:sz w:val="22"/>
          <w:szCs w:val="22"/>
        </w:rPr>
        <w:t xml:space="preserve"> </w:t>
      </w:r>
      <w:r w:rsidRPr="00363F86">
        <w:rPr>
          <w:rFonts w:ascii="Times New Roman" w:hAnsi="Times New Roman" w:cs="Times New Roman"/>
          <w:spacing w:val="1"/>
          <w:sz w:val="22"/>
          <w:szCs w:val="22"/>
        </w:rPr>
        <w:t>le</w:t>
      </w:r>
      <w:r w:rsidRPr="00363F86">
        <w:rPr>
          <w:rFonts w:ascii="Times New Roman" w:hAnsi="Times New Roman" w:cs="Times New Roman"/>
          <w:spacing w:val="38"/>
          <w:sz w:val="22"/>
          <w:szCs w:val="22"/>
        </w:rPr>
        <w:t xml:space="preserve"> </w:t>
      </w:r>
      <w:r w:rsidRPr="00363F86">
        <w:rPr>
          <w:rFonts w:ascii="Times New Roman" w:hAnsi="Times New Roman" w:cs="Times New Roman"/>
          <w:spacing w:val="-1"/>
          <w:sz w:val="22"/>
          <w:szCs w:val="22"/>
        </w:rPr>
        <w:t>attività</w:t>
      </w:r>
      <w:r w:rsidRPr="00363F86">
        <w:rPr>
          <w:rFonts w:ascii="Times New Roman" w:hAnsi="Times New Roman" w:cs="Times New Roman"/>
          <w:spacing w:val="39"/>
          <w:sz w:val="22"/>
          <w:szCs w:val="22"/>
        </w:rPr>
        <w:t xml:space="preserve"> </w:t>
      </w:r>
      <w:r w:rsidRPr="00363F86">
        <w:rPr>
          <w:rFonts w:ascii="Times New Roman" w:hAnsi="Times New Roman" w:cs="Times New Roman"/>
          <w:spacing w:val="-1"/>
          <w:sz w:val="22"/>
          <w:szCs w:val="22"/>
        </w:rPr>
        <w:t>formative,</w:t>
      </w:r>
      <w:r w:rsidRPr="00363F86">
        <w:rPr>
          <w:rFonts w:ascii="Times New Roman" w:hAnsi="Times New Roman" w:cs="Times New Roman"/>
          <w:spacing w:val="40"/>
          <w:sz w:val="22"/>
          <w:szCs w:val="22"/>
        </w:rPr>
        <w:t xml:space="preserve"> </w:t>
      </w:r>
      <w:r w:rsidRPr="00363F86">
        <w:rPr>
          <w:rFonts w:ascii="Times New Roman" w:hAnsi="Times New Roman" w:cs="Times New Roman"/>
          <w:spacing w:val="-1"/>
          <w:sz w:val="22"/>
          <w:szCs w:val="22"/>
        </w:rPr>
        <w:t>nell’ambito</w:t>
      </w:r>
      <w:r w:rsidRPr="00363F86">
        <w:rPr>
          <w:rFonts w:ascii="Times New Roman" w:hAnsi="Times New Roman" w:cs="Times New Roman"/>
          <w:spacing w:val="40"/>
          <w:sz w:val="22"/>
          <w:szCs w:val="22"/>
        </w:rPr>
        <w:t xml:space="preserve"> </w:t>
      </w:r>
      <w:r w:rsidRPr="00363F86">
        <w:rPr>
          <w:rFonts w:ascii="Times New Roman" w:hAnsi="Times New Roman" w:cs="Times New Roman"/>
          <w:spacing w:val="-1"/>
          <w:sz w:val="22"/>
          <w:szCs w:val="22"/>
        </w:rPr>
        <w:t>dei</w:t>
      </w:r>
      <w:r w:rsidRPr="00363F86">
        <w:rPr>
          <w:rFonts w:ascii="Times New Roman" w:hAnsi="Times New Roman" w:cs="Times New Roman"/>
          <w:spacing w:val="40"/>
          <w:sz w:val="22"/>
          <w:szCs w:val="22"/>
        </w:rPr>
        <w:t xml:space="preserve"> </w:t>
      </w:r>
      <w:r w:rsidRPr="00363F86">
        <w:rPr>
          <w:rFonts w:ascii="Times New Roman" w:hAnsi="Times New Roman" w:cs="Times New Roman"/>
          <w:sz w:val="22"/>
          <w:szCs w:val="22"/>
        </w:rPr>
        <w:t>Moduli</w:t>
      </w:r>
      <w:r w:rsidRPr="00363F86">
        <w:rPr>
          <w:rFonts w:ascii="Times New Roman" w:hAnsi="Times New Roman" w:cs="Times New Roman"/>
          <w:spacing w:val="41"/>
          <w:sz w:val="22"/>
          <w:szCs w:val="22"/>
        </w:rPr>
        <w:t xml:space="preserve"> </w:t>
      </w:r>
      <w:r w:rsidRPr="00363F86">
        <w:rPr>
          <w:rFonts w:ascii="Times New Roman" w:hAnsi="Times New Roman" w:cs="Times New Roman"/>
          <w:spacing w:val="-1"/>
          <w:sz w:val="22"/>
          <w:szCs w:val="22"/>
        </w:rPr>
        <w:t>didattici,</w:t>
      </w:r>
      <w:r w:rsidRPr="00363F86">
        <w:rPr>
          <w:rFonts w:ascii="Times New Roman" w:hAnsi="Times New Roman" w:cs="Times New Roman"/>
          <w:spacing w:val="40"/>
          <w:sz w:val="22"/>
          <w:szCs w:val="22"/>
        </w:rPr>
        <w:t xml:space="preserve"> </w:t>
      </w:r>
      <w:r w:rsidRPr="00363F86">
        <w:rPr>
          <w:rFonts w:ascii="Times New Roman" w:hAnsi="Times New Roman" w:cs="Times New Roman"/>
          <w:sz w:val="22"/>
          <w:szCs w:val="22"/>
        </w:rPr>
        <w:t>a</w:t>
      </w:r>
      <w:r w:rsidRPr="00363F86">
        <w:rPr>
          <w:rFonts w:ascii="Times New Roman" w:hAnsi="Times New Roman" w:cs="Times New Roman"/>
          <w:spacing w:val="38"/>
          <w:sz w:val="22"/>
          <w:szCs w:val="22"/>
        </w:rPr>
        <w:t xml:space="preserve"> </w:t>
      </w:r>
      <w:r w:rsidRPr="00363F86">
        <w:rPr>
          <w:rFonts w:ascii="Times New Roman" w:hAnsi="Times New Roman" w:cs="Times New Roman"/>
          <w:spacing w:val="-1"/>
          <w:sz w:val="22"/>
          <w:szCs w:val="22"/>
        </w:rPr>
        <w:t>valere</w:t>
      </w:r>
      <w:r w:rsidRPr="00363F86">
        <w:rPr>
          <w:rFonts w:ascii="Times New Roman" w:hAnsi="Times New Roman" w:cs="Times New Roman"/>
          <w:spacing w:val="39"/>
          <w:sz w:val="22"/>
          <w:szCs w:val="22"/>
        </w:rPr>
        <w:t xml:space="preserve"> </w:t>
      </w:r>
      <w:r w:rsidRPr="00363F86">
        <w:rPr>
          <w:rFonts w:ascii="Times New Roman" w:hAnsi="Times New Roman" w:cs="Times New Roman"/>
          <w:sz w:val="22"/>
          <w:szCs w:val="22"/>
        </w:rPr>
        <w:t>sul</w:t>
      </w:r>
      <w:r w:rsidRPr="00363F86">
        <w:rPr>
          <w:rFonts w:ascii="Times New Roman" w:hAnsi="Times New Roman" w:cs="Times New Roman"/>
          <w:spacing w:val="101"/>
          <w:w w:val="99"/>
          <w:sz w:val="22"/>
          <w:szCs w:val="22"/>
        </w:rPr>
        <w:t xml:space="preserve"> </w:t>
      </w:r>
      <w:r w:rsidRPr="00363F86">
        <w:rPr>
          <w:rFonts w:ascii="Times New Roman" w:hAnsi="Times New Roman" w:cs="Times New Roman"/>
          <w:spacing w:val="-1"/>
          <w:sz w:val="22"/>
          <w:szCs w:val="22"/>
        </w:rPr>
        <w:t>Bando</w:t>
      </w:r>
      <w:r w:rsidRPr="00363F86">
        <w:rPr>
          <w:rFonts w:ascii="Times New Roman" w:hAnsi="Times New Roman" w:cs="Times New Roman"/>
          <w:spacing w:val="-7"/>
          <w:sz w:val="22"/>
          <w:szCs w:val="22"/>
        </w:rPr>
        <w:t xml:space="preserve"> </w:t>
      </w:r>
      <w:r w:rsidRPr="00363F86">
        <w:rPr>
          <w:rFonts w:ascii="Times New Roman" w:hAnsi="Times New Roman" w:cs="Times New Roman"/>
          <w:sz w:val="22"/>
          <w:szCs w:val="22"/>
        </w:rPr>
        <w:t>PON</w:t>
      </w:r>
      <w:r w:rsidRPr="00363F86">
        <w:rPr>
          <w:rFonts w:ascii="Times New Roman" w:hAnsi="Times New Roman" w:cs="Times New Roman"/>
          <w:spacing w:val="-8"/>
          <w:sz w:val="22"/>
          <w:szCs w:val="22"/>
        </w:rPr>
        <w:t xml:space="preserve"> </w:t>
      </w:r>
      <w:r w:rsidRPr="00363F86">
        <w:rPr>
          <w:rFonts w:ascii="Times New Roman" w:hAnsi="Times New Roman" w:cs="Times New Roman"/>
          <w:sz w:val="22"/>
          <w:szCs w:val="22"/>
        </w:rPr>
        <w:t>in</w:t>
      </w:r>
      <w:r w:rsidRPr="00363F86">
        <w:rPr>
          <w:rFonts w:ascii="Times New Roman" w:hAnsi="Times New Roman" w:cs="Times New Roman"/>
          <w:spacing w:val="-7"/>
          <w:sz w:val="22"/>
          <w:szCs w:val="22"/>
        </w:rPr>
        <w:t xml:space="preserve"> </w:t>
      </w:r>
      <w:r w:rsidRPr="00363F86">
        <w:rPr>
          <w:rFonts w:ascii="Times New Roman" w:hAnsi="Times New Roman" w:cs="Times New Roman"/>
          <w:spacing w:val="-1"/>
          <w:sz w:val="22"/>
          <w:szCs w:val="22"/>
        </w:rPr>
        <w:t>oggetto</w:t>
      </w:r>
    </w:p>
    <w:p w:rsidR="00870D73" w:rsidRPr="00363F86" w:rsidRDefault="00870D73" w:rsidP="00467558">
      <w:pPr>
        <w:ind w:left="567" w:right="668"/>
        <w:jc w:val="both"/>
        <w:rPr>
          <w:rFonts w:ascii="Times New Roman" w:hAnsi="Times New Roman" w:cs="Times New Roman"/>
        </w:rPr>
      </w:pPr>
    </w:p>
    <w:p w:rsidR="00870D73" w:rsidRPr="00363F86" w:rsidRDefault="00870D73" w:rsidP="00363F86">
      <w:pPr>
        <w:pStyle w:val="Heading1"/>
        <w:spacing w:before="98" w:line="276" w:lineRule="auto"/>
        <w:ind w:left="567" w:right="668"/>
        <w:jc w:val="center"/>
        <w:rPr>
          <w:rFonts w:cs="Times New Roman"/>
          <w:b w:val="0"/>
          <w:bCs w:val="0"/>
          <w:sz w:val="22"/>
          <w:szCs w:val="22"/>
          <w:lang w:val="it-IT"/>
        </w:rPr>
      </w:pPr>
      <w:r w:rsidRPr="00363F86">
        <w:rPr>
          <w:rFonts w:cs="Times New Roman"/>
          <w:spacing w:val="-1"/>
          <w:sz w:val="22"/>
          <w:szCs w:val="22"/>
          <w:lang w:val="it-IT"/>
        </w:rPr>
        <w:t>INDICE</w:t>
      </w:r>
    </w:p>
    <w:p w:rsidR="00870D73" w:rsidRPr="00363F86" w:rsidRDefault="00870D73" w:rsidP="00363F86">
      <w:pPr>
        <w:spacing w:before="9"/>
        <w:ind w:left="567" w:right="668"/>
        <w:rPr>
          <w:rFonts w:ascii="Times New Roman" w:hAnsi="Times New Roman" w:cs="Times New Roman"/>
          <w:b/>
          <w:bCs/>
        </w:rPr>
      </w:pPr>
    </w:p>
    <w:p w:rsidR="00870D73" w:rsidRPr="00363F86" w:rsidRDefault="00870D73" w:rsidP="00363F86">
      <w:pPr>
        <w:pStyle w:val="Corpodeltesto"/>
        <w:spacing w:line="276" w:lineRule="auto"/>
        <w:ind w:left="567" w:right="668" w:firstLine="0"/>
        <w:rPr>
          <w:rFonts w:ascii="Times New Roman" w:hAnsi="Times New Roman" w:cs="Times New Roman"/>
          <w:b/>
          <w:bCs/>
          <w:sz w:val="22"/>
          <w:szCs w:val="22"/>
          <w:lang w:eastAsia="it-IT"/>
        </w:rPr>
      </w:pPr>
      <w:r w:rsidRPr="00363F86">
        <w:rPr>
          <w:rFonts w:ascii="Times New Roman" w:hAnsi="Times New Roman" w:cs="Times New Roman"/>
          <w:sz w:val="22"/>
          <w:szCs w:val="22"/>
        </w:rPr>
        <w:lastRenderedPageBreak/>
        <w:t>la</w:t>
      </w:r>
      <w:r w:rsidRPr="00363F86">
        <w:rPr>
          <w:rFonts w:ascii="Times New Roman" w:hAnsi="Times New Roman" w:cs="Times New Roman"/>
          <w:spacing w:val="38"/>
          <w:sz w:val="22"/>
          <w:szCs w:val="22"/>
        </w:rPr>
        <w:t xml:space="preserve"> </w:t>
      </w:r>
      <w:r w:rsidRPr="00363F86">
        <w:rPr>
          <w:rFonts w:ascii="Times New Roman" w:hAnsi="Times New Roman" w:cs="Times New Roman"/>
          <w:spacing w:val="-1"/>
          <w:sz w:val="22"/>
          <w:szCs w:val="22"/>
        </w:rPr>
        <w:t>procedura</w:t>
      </w:r>
      <w:r w:rsidRPr="00363F86">
        <w:rPr>
          <w:rFonts w:ascii="Times New Roman" w:hAnsi="Times New Roman" w:cs="Times New Roman"/>
          <w:spacing w:val="38"/>
          <w:sz w:val="22"/>
          <w:szCs w:val="22"/>
        </w:rPr>
        <w:t xml:space="preserve"> </w:t>
      </w:r>
      <w:r w:rsidRPr="00363F86">
        <w:rPr>
          <w:rFonts w:ascii="Times New Roman" w:hAnsi="Times New Roman" w:cs="Times New Roman"/>
          <w:sz w:val="22"/>
          <w:szCs w:val="22"/>
        </w:rPr>
        <w:t>di</w:t>
      </w:r>
      <w:r w:rsidRPr="00363F86">
        <w:rPr>
          <w:rFonts w:ascii="Times New Roman" w:hAnsi="Times New Roman" w:cs="Times New Roman"/>
          <w:spacing w:val="40"/>
          <w:sz w:val="22"/>
          <w:szCs w:val="22"/>
        </w:rPr>
        <w:t xml:space="preserve"> </w:t>
      </w:r>
      <w:r w:rsidRPr="00363F86">
        <w:rPr>
          <w:rFonts w:ascii="Times New Roman" w:hAnsi="Times New Roman" w:cs="Times New Roman"/>
          <w:spacing w:val="-1"/>
          <w:sz w:val="22"/>
          <w:szCs w:val="22"/>
        </w:rPr>
        <w:t>selezione</w:t>
      </w:r>
      <w:r w:rsidRPr="00363F86">
        <w:rPr>
          <w:rFonts w:ascii="Times New Roman" w:hAnsi="Times New Roman" w:cs="Times New Roman"/>
          <w:spacing w:val="38"/>
          <w:sz w:val="22"/>
          <w:szCs w:val="22"/>
        </w:rPr>
        <w:t xml:space="preserve"> </w:t>
      </w:r>
      <w:r w:rsidRPr="00363F86">
        <w:rPr>
          <w:rFonts w:ascii="Times New Roman" w:hAnsi="Times New Roman" w:cs="Times New Roman"/>
          <w:spacing w:val="-1"/>
          <w:sz w:val="22"/>
          <w:szCs w:val="22"/>
        </w:rPr>
        <w:t>per</w:t>
      </w:r>
      <w:r w:rsidRPr="00363F86">
        <w:rPr>
          <w:rFonts w:ascii="Times New Roman" w:hAnsi="Times New Roman" w:cs="Times New Roman"/>
          <w:spacing w:val="38"/>
          <w:sz w:val="22"/>
          <w:szCs w:val="22"/>
        </w:rPr>
        <w:t xml:space="preserve"> </w:t>
      </w:r>
      <w:r w:rsidRPr="00363F86">
        <w:rPr>
          <w:rFonts w:ascii="Times New Roman" w:hAnsi="Times New Roman" w:cs="Times New Roman"/>
          <w:spacing w:val="-1"/>
          <w:sz w:val="22"/>
          <w:szCs w:val="22"/>
        </w:rPr>
        <w:t>l'acquisizione</w:t>
      </w:r>
      <w:r w:rsidRPr="00363F86">
        <w:rPr>
          <w:rFonts w:ascii="Times New Roman" w:hAnsi="Times New Roman" w:cs="Times New Roman"/>
          <w:spacing w:val="39"/>
          <w:sz w:val="22"/>
          <w:szCs w:val="22"/>
        </w:rPr>
        <w:t xml:space="preserve"> </w:t>
      </w:r>
      <w:r w:rsidRPr="00363F86">
        <w:rPr>
          <w:rFonts w:ascii="Times New Roman" w:hAnsi="Times New Roman" w:cs="Times New Roman"/>
          <w:spacing w:val="-1"/>
          <w:sz w:val="22"/>
          <w:szCs w:val="22"/>
        </w:rPr>
        <w:t>delle</w:t>
      </w:r>
      <w:r w:rsidRPr="00363F86">
        <w:rPr>
          <w:rFonts w:ascii="Times New Roman" w:hAnsi="Times New Roman" w:cs="Times New Roman"/>
          <w:spacing w:val="38"/>
          <w:sz w:val="22"/>
          <w:szCs w:val="22"/>
        </w:rPr>
        <w:t xml:space="preserve"> </w:t>
      </w:r>
      <w:r w:rsidRPr="00363F86">
        <w:rPr>
          <w:rFonts w:ascii="Times New Roman" w:hAnsi="Times New Roman" w:cs="Times New Roman"/>
          <w:sz w:val="22"/>
          <w:szCs w:val="22"/>
        </w:rPr>
        <w:t>disponibilità</w:t>
      </w:r>
      <w:r w:rsidRPr="00363F86">
        <w:rPr>
          <w:rFonts w:ascii="Times New Roman" w:hAnsi="Times New Roman" w:cs="Times New Roman"/>
          <w:spacing w:val="38"/>
          <w:sz w:val="22"/>
          <w:szCs w:val="22"/>
        </w:rPr>
        <w:t xml:space="preserve"> </w:t>
      </w:r>
      <w:r w:rsidRPr="00363F86">
        <w:rPr>
          <w:rFonts w:ascii="Times New Roman" w:hAnsi="Times New Roman" w:cs="Times New Roman"/>
          <w:sz w:val="22"/>
          <w:szCs w:val="22"/>
        </w:rPr>
        <w:t>di</w:t>
      </w:r>
      <w:r w:rsidRPr="00363F86">
        <w:rPr>
          <w:rFonts w:ascii="Times New Roman" w:hAnsi="Times New Roman" w:cs="Times New Roman"/>
          <w:spacing w:val="37"/>
          <w:sz w:val="22"/>
          <w:szCs w:val="22"/>
        </w:rPr>
        <w:t xml:space="preserve"> </w:t>
      </w:r>
      <w:r w:rsidRPr="00363F86">
        <w:rPr>
          <w:rFonts w:ascii="Times New Roman" w:hAnsi="Times New Roman" w:cs="Times New Roman"/>
          <w:spacing w:val="-1"/>
          <w:sz w:val="22"/>
          <w:szCs w:val="22"/>
        </w:rPr>
        <w:t>figure</w:t>
      </w:r>
      <w:r w:rsidRPr="00363F86">
        <w:rPr>
          <w:rFonts w:ascii="Times New Roman" w:hAnsi="Times New Roman" w:cs="Times New Roman"/>
          <w:spacing w:val="41"/>
          <w:sz w:val="22"/>
          <w:szCs w:val="22"/>
        </w:rPr>
        <w:t xml:space="preserve"> </w:t>
      </w:r>
      <w:r w:rsidRPr="00363F86">
        <w:rPr>
          <w:rFonts w:ascii="Times New Roman" w:hAnsi="Times New Roman" w:cs="Times New Roman"/>
          <w:spacing w:val="-1"/>
          <w:sz w:val="22"/>
          <w:szCs w:val="22"/>
        </w:rPr>
        <w:t>idonee</w:t>
      </w:r>
      <w:r w:rsidRPr="00363F86">
        <w:rPr>
          <w:rFonts w:ascii="Times New Roman" w:hAnsi="Times New Roman" w:cs="Times New Roman"/>
          <w:spacing w:val="39"/>
          <w:sz w:val="22"/>
          <w:szCs w:val="22"/>
        </w:rPr>
        <w:t xml:space="preserve"> </w:t>
      </w:r>
      <w:r w:rsidRPr="00363F86">
        <w:rPr>
          <w:rFonts w:ascii="Times New Roman" w:hAnsi="Times New Roman" w:cs="Times New Roman"/>
          <w:sz w:val="22"/>
          <w:szCs w:val="22"/>
        </w:rPr>
        <w:t>a</w:t>
      </w:r>
      <w:r w:rsidRPr="00363F86">
        <w:rPr>
          <w:rFonts w:ascii="Times New Roman" w:hAnsi="Times New Roman" w:cs="Times New Roman"/>
          <w:spacing w:val="38"/>
          <w:sz w:val="22"/>
          <w:szCs w:val="22"/>
        </w:rPr>
        <w:t xml:space="preserve"> </w:t>
      </w:r>
      <w:r w:rsidRPr="00363F86">
        <w:rPr>
          <w:rFonts w:ascii="Times New Roman" w:hAnsi="Times New Roman" w:cs="Times New Roman"/>
          <w:spacing w:val="-1"/>
          <w:sz w:val="22"/>
          <w:szCs w:val="22"/>
        </w:rPr>
        <w:t>svolgere</w:t>
      </w:r>
      <w:r w:rsidRPr="00363F86">
        <w:rPr>
          <w:rFonts w:ascii="Times New Roman" w:hAnsi="Times New Roman" w:cs="Times New Roman"/>
          <w:spacing w:val="85"/>
          <w:w w:val="99"/>
          <w:sz w:val="22"/>
          <w:szCs w:val="22"/>
        </w:rPr>
        <w:t xml:space="preserve"> </w:t>
      </w:r>
      <w:r w:rsidRPr="00363F86">
        <w:rPr>
          <w:rFonts w:ascii="Times New Roman" w:hAnsi="Times New Roman" w:cs="Times New Roman"/>
          <w:spacing w:val="-1"/>
          <w:sz w:val="22"/>
          <w:szCs w:val="22"/>
        </w:rPr>
        <w:t>incarichi</w:t>
      </w:r>
      <w:r w:rsidRPr="00363F86">
        <w:rPr>
          <w:rFonts w:ascii="Times New Roman" w:hAnsi="Times New Roman" w:cs="Times New Roman"/>
          <w:spacing w:val="53"/>
          <w:sz w:val="22"/>
          <w:szCs w:val="22"/>
        </w:rPr>
        <w:t xml:space="preserve"> </w:t>
      </w:r>
      <w:r w:rsidRPr="00363F86">
        <w:rPr>
          <w:rFonts w:ascii="Times New Roman" w:hAnsi="Times New Roman" w:cs="Times New Roman"/>
          <w:sz w:val="22"/>
          <w:szCs w:val="22"/>
        </w:rPr>
        <w:t>di</w:t>
      </w:r>
      <w:r w:rsidRPr="00363F86">
        <w:rPr>
          <w:rFonts w:ascii="Times New Roman" w:hAnsi="Times New Roman" w:cs="Times New Roman"/>
          <w:spacing w:val="53"/>
          <w:sz w:val="22"/>
          <w:szCs w:val="22"/>
        </w:rPr>
        <w:t xml:space="preserve"> </w:t>
      </w:r>
      <w:r w:rsidR="00E65945">
        <w:rPr>
          <w:rFonts w:ascii="Times New Roman" w:hAnsi="Times New Roman" w:cs="Times New Roman"/>
          <w:spacing w:val="53"/>
          <w:sz w:val="22"/>
          <w:szCs w:val="22"/>
        </w:rPr>
        <w:t xml:space="preserve">ESPERTI </w:t>
      </w:r>
      <w:r w:rsidRPr="00363F86">
        <w:rPr>
          <w:rFonts w:ascii="Times New Roman" w:hAnsi="Times New Roman" w:cs="Times New Roman"/>
          <w:spacing w:val="-1"/>
          <w:sz w:val="22"/>
          <w:szCs w:val="22"/>
        </w:rPr>
        <w:t>nell'ambito</w:t>
      </w:r>
      <w:r w:rsidRPr="00363F86">
        <w:rPr>
          <w:rFonts w:ascii="Times New Roman" w:hAnsi="Times New Roman" w:cs="Times New Roman"/>
          <w:spacing w:val="53"/>
          <w:sz w:val="22"/>
          <w:szCs w:val="22"/>
        </w:rPr>
        <w:t xml:space="preserve"> </w:t>
      </w:r>
      <w:r w:rsidRPr="00363F86">
        <w:rPr>
          <w:rFonts w:ascii="Times New Roman" w:hAnsi="Times New Roman" w:cs="Times New Roman"/>
          <w:spacing w:val="-1"/>
          <w:sz w:val="22"/>
          <w:szCs w:val="22"/>
        </w:rPr>
        <w:t>dei</w:t>
      </w:r>
      <w:r w:rsidRPr="00363F86">
        <w:rPr>
          <w:rFonts w:ascii="Times New Roman" w:hAnsi="Times New Roman" w:cs="Times New Roman"/>
          <w:spacing w:val="53"/>
          <w:sz w:val="22"/>
          <w:szCs w:val="22"/>
        </w:rPr>
        <w:t xml:space="preserve"> </w:t>
      </w:r>
      <w:r w:rsidRPr="00363F86">
        <w:rPr>
          <w:rFonts w:ascii="Times New Roman" w:hAnsi="Times New Roman" w:cs="Times New Roman"/>
          <w:spacing w:val="-1"/>
          <w:sz w:val="22"/>
          <w:szCs w:val="22"/>
        </w:rPr>
        <w:t>seguenti</w:t>
      </w:r>
      <w:r w:rsidRPr="00363F86">
        <w:rPr>
          <w:rFonts w:ascii="Times New Roman" w:hAnsi="Times New Roman" w:cs="Times New Roman"/>
          <w:spacing w:val="53"/>
          <w:sz w:val="22"/>
          <w:szCs w:val="22"/>
        </w:rPr>
        <w:t xml:space="preserve"> </w:t>
      </w:r>
      <w:r w:rsidRPr="00363F86">
        <w:rPr>
          <w:rFonts w:ascii="Times New Roman" w:hAnsi="Times New Roman" w:cs="Times New Roman"/>
          <w:sz w:val="22"/>
          <w:szCs w:val="22"/>
        </w:rPr>
        <w:t>moduli</w:t>
      </w:r>
      <w:r w:rsidRPr="00363F86">
        <w:rPr>
          <w:rFonts w:ascii="Times New Roman" w:hAnsi="Times New Roman" w:cs="Times New Roman"/>
          <w:spacing w:val="53"/>
          <w:sz w:val="22"/>
          <w:szCs w:val="22"/>
        </w:rPr>
        <w:t xml:space="preserve"> </w:t>
      </w:r>
      <w:r w:rsidRPr="00363F86">
        <w:rPr>
          <w:rFonts w:ascii="Times New Roman" w:hAnsi="Times New Roman" w:cs="Times New Roman"/>
          <w:spacing w:val="-1"/>
          <w:sz w:val="22"/>
          <w:szCs w:val="22"/>
        </w:rPr>
        <w:t>formativi</w:t>
      </w:r>
      <w:r w:rsidRPr="00363F86">
        <w:rPr>
          <w:rFonts w:ascii="Times New Roman" w:hAnsi="Times New Roman" w:cs="Times New Roman"/>
          <w:spacing w:val="85"/>
          <w:w w:val="99"/>
          <w:sz w:val="22"/>
          <w:szCs w:val="22"/>
        </w:rPr>
        <w:t xml:space="preserve"> </w:t>
      </w:r>
      <w:r w:rsidRPr="00363F86">
        <w:rPr>
          <w:rFonts w:ascii="Times New Roman" w:hAnsi="Times New Roman" w:cs="Times New Roman"/>
          <w:spacing w:val="-1"/>
          <w:sz w:val="22"/>
          <w:szCs w:val="22"/>
        </w:rPr>
        <w:t>riferiti</w:t>
      </w:r>
      <w:r w:rsidRPr="00363F86">
        <w:rPr>
          <w:rFonts w:ascii="Times New Roman" w:hAnsi="Times New Roman" w:cs="Times New Roman"/>
          <w:spacing w:val="19"/>
          <w:sz w:val="22"/>
          <w:szCs w:val="22"/>
        </w:rPr>
        <w:t xml:space="preserve"> </w:t>
      </w:r>
      <w:r w:rsidRPr="00363F86">
        <w:rPr>
          <w:rFonts w:ascii="Times New Roman" w:hAnsi="Times New Roman" w:cs="Times New Roman"/>
          <w:spacing w:val="-1"/>
          <w:sz w:val="22"/>
          <w:szCs w:val="22"/>
        </w:rPr>
        <w:t>all’</w:t>
      </w:r>
      <w:r w:rsidRPr="00363F86">
        <w:rPr>
          <w:rFonts w:ascii="Times New Roman" w:hAnsi="Times New Roman" w:cs="Times New Roman"/>
          <w:spacing w:val="18"/>
          <w:sz w:val="22"/>
          <w:szCs w:val="22"/>
        </w:rPr>
        <w:t xml:space="preserve"> </w:t>
      </w:r>
      <w:r w:rsidRPr="00363F86">
        <w:rPr>
          <w:rFonts w:ascii="Times New Roman" w:hAnsi="Times New Roman" w:cs="Times New Roman"/>
          <w:spacing w:val="-1"/>
          <w:sz w:val="22"/>
          <w:szCs w:val="22"/>
        </w:rPr>
        <w:t>Asse</w:t>
      </w:r>
      <w:r w:rsidRPr="00363F86">
        <w:rPr>
          <w:rFonts w:ascii="Times New Roman" w:hAnsi="Times New Roman" w:cs="Times New Roman"/>
          <w:spacing w:val="20"/>
          <w:sz w:val="22"/>
          <w:szCs w:val="22"/>
        </w:rPr>
        <w:t xml:space="preserve"> </w:t>
      </w:r>
      <w:r w:rsidRPr="00363F86">
        <w:rPr>
          <w:rFonts w:ascii="Times New Roman" w:hAnsi="Times New Roman" w:cs="Times New Roman"/>
          <w:sz w:val="22"/>
          <w:szCs w:val="22"/>
        </w:rPr>
        <w:t>I</w:t>
      </w:r>
      <w:r w:rsidRPr="00363F86">
        <w:rPr>
          <w:rFonts w:ascii="Times New Roman" w:hAnsi="Times New Roman" w:cs="Times New Roman"/>
          <w:spacing w:val="16"/>
          <w:sz w:val="22"/>
          <w:szCs w:val="22"/>
        </w:rPr>
        <w:t xml:space="preserve"> </w:t>
      </w:r>
      <w:r w:rsidRPr="00363F86">
        <w:rPr>
          <w:rFonts w:ascii="Times New Roman" w:hAnsi="Times New Roman" w:cs="Times New Roman"/>
          <w:sz w:val="22"/>
          <w:szCs w:val="22"/>
        </w:rPr>
        <w:t>–</w:t>
      </w:r>
      <w:r w:rsidRPr="00363F86">
        <w:rPr>
          <w:rFonts w:ascii="Times New Roman" w:hAnsi="Times New Roman" w:cs="Times New Roman"/>
          <w:spacing w:val="21"/>
          <w:sz w:val="22"/>
          <w:szCs w:val="22"/>
        </w:rPr>
        <w:t xml:space="preserve"> </w:t>
      </w:r>
      <w:r w:rsidRPr="00363F86">
        <w:rPr>
          <w:rFonts w:ascii="Times New Roman" w:hAnsi="Times New Roman" w:cs="Times New Roman"/>
          <w:spacing w:val="-1"/>
          <w:sz w:val="22"/>
          <w:szCs w:val="22"/>
        </w:rPr>
        <w:t>Istruzione</w:t>
      </w:r>
      <w:r w:rsidRPr="00363F86">
        <w:rPr>
          <w:rFonts w:ascii="Times New Roman" w:hAnsi="Times New Roman" w:cs="Times New Roman"/>
          <w:spacing w:val="19"/>
          <w:sz w:val="22"/>
          <w:szCs w:val="22"/>
        </w:rPr>
        <w:t xml:space="preserve"> </w:t>
      </w:r>
      <w:r w:rsidRPr="00363F86">
        <w:rPr>
          <w:rFonts w:ascii="Times New Roman" w:hAnsi="Times New Roman" w:cs="Times New Roman"/>
          <w:sz w:val="22"/>
          <w:szCs w:val="22"/>
        </w:rPr>
        <w:t>–</w:t>
      </w:r>
      <w:r w:rsidRPr="00363F86">
        <w:rPr>
          <w:rFonts w:ascii="Times New Roman" w:hAnsi="Times New Roman" w:cs="Times New Roman"/>
          <w:spacing w:val="19"/>
          <w:sz w:val="22"/>
          <w:szCs w:val="22"/>
        </w:rPr>
        <w:t xml:space="preserve"> </w:t>
      </w:r>
      <w:r w:rsidRPr="00363F86">
        <w:rPr>
          <w:rFonts w:ascii="Times New Roman" w:hAnsi="Times New Roman" w:cs="Times New Roman"/>
          <w:spacing w:val="-1"/>
          <w:sz w:val="22"/>
          <w:szCs w:val="22"/>
        </w:rPr>
        <w:t>Fondo</w:t>
      </w:r>
      <w:r w:rsidRPr="00363F86">
        <w:rPr>
          <w:rFonts w:ascii="Times New Roman" w:hAnsi="Times New Roman" w:cs="Times New Roman"/>
          <w:spacing w:val="19"/>
          <w:sz w:val="22"/>
          <w:szCs w:val="22"/>
        </w:rPr>
        <w:t xml:space="preserve"> </w:t>
      </w:r>
      <w:r w:rsidRPr="00363F86">
        <w:rPr>
          <w:rFonts w:ascii="Times New Roman" w:hAnsi="Times New Roman" w:cs="Times New Roman"/>
          <w:spacing w:val="-1"/>
          <w:sz w:val="22"/>
          <w:szCs w:val="22"/>
        </w:rPr>
        <w:t>Sociale</w:t>
      </w:r>
      <w:r w:rsidRPr="00363F86">
        <w:rPr>
          <w:rFonts w:ascii="Times New Roman" w:hAnsi="Times New Roman" w:cs="Times New Roman"/>
          <w:spacing w:val="19"/>
          <w:sz w:val="22"/>
          <w:szCs w:val="22"/>
        </w:rPr>
        <w:t xml:space="preserve"> </w:t>
      </w:r>
      <w:r w:rsidRPr="00363F86">
        <w:rPr>
          <w:rFonts w:ascii="Times New Roman" w:hAnsi="Times New Roman" w:cs="Times New Roman"/>
          <w:spacing w:val="-1"/>
          <w:sz w:val="22"/>
          <w:szCs w:val="22"/>
        </w:rPr>
        <w:t>Europeo</w:t>
      </w:r>
      <w:r w:rsidRPr="00363F86">
        <w:rPr>
          <w:rFonts w:ascii="Times New Roman" w:hAnsi="Times New Roman" w:cs="Times New Roman"/>
          <w:spacing w:val="19"/>
          <w:sz w:val="22"/>
          <w:szCs w:val="22"/>
        </w:rPr>
        <w:t xml:space="preserve"> </w:t>
      </w:r>
      <w:r w:rsidRPr="00363F86">
        <w:rPr>
          <w:rFonts w:ascii="Times New Roman" w:hAnsi="Times New Roman" w:cs="Times New Roman"/>
          <w:spacing w:val="-1"/>
          <w:sz w:val="22"/>
          <w:szCs w:val="22"/>
        </w:rPr>
        <w:t>(FSE).</w:t>
      </w:r>
      <w:r w:rsidRPr="00363F86">
        <w:rPr>
          <w:rFonts w:ascii="Times New Roman" w:hAnsi="Times New Roman" w:cs="Times New Roman"/>
          <w:spacing w:val="39"/>
          <w:sz w:val="22"/>
          <w:szCs w:val="22"/>
        </w:rPr>
        <w:t xml:space="preserve"> </w:t>
      </w:r>
      <w:r w:rsidRPr="00363F86">
        <w:rPr>
          <w:rFonts w:ascii="Times New Roman" w:hAnsi="Times New Roman" w:cs="Times New Roman"/>
          <w:spacing w:val="-1"/>
          <w:sz w:val="22"/>
          <w:szCs w:val="22"/>
        </w:rPr>
        <w:t>Obiettivo</w:t>
      </w:r>
      <w:r w:rsidRPr="00363F86">
        <w:rPr>
          <w:rFonts w:ascii="Times New Roman" w:hAnsi="Times New Roman" w:cs="Times New Roman"/>
          <w:spacing w:val="19"/>
          <w:sz w:val="22"/>
          <w:szCs w:val="22"/>
        </w:rPr>
        <w:t xml:space="preserve"> </w:t>
      </w:r>
      <w:r w:rsidRPr="00363F86">
        <w:rPr>
          <w:rFonts w:ascii="Times New Roman" w:hAnsi="Times New Roman" w:cs="Times New Roman"/>
          <w:spacing w:val="-1"/>
          <w:sz w:val="22"/>
          <w:szCs w:val="22"/>
        </w:rPr>
        <w:t>specifico</w:t>
      </w:r>
      <w:r w:rsidRPr="00363F86">
        <w:rPr>
          <w:rFonts w:ascii="Times New Roman" w:hAnsi="Times New Roman" w:cs="Times New Roman"/>
          <w:spacing w:val="19"/>
          <w:sz w:val="22"/>
          <w:szCs w:val="22"/>
        </w:rPr>
        <w:t xml:space="preserve"> </w:t>
      </w:r>
      <w:r w:rsidRPr="00363F86">
        <w:rPr>
          <w:rFonts w:ascii="Times New Roman" w:hAnsi="Times New Roman" w:cs="Times New Roman"/>
          <w:sz w:val="22"/>
          <w:szCs w:val="22"/>
        </w:rPr>
        <w:t>10.1.</w:t>
      </w:r>
      <w:r w:rsidRPr="00363F86">
        <w:rPr>
          <w:rFonts w:ascii="Times New Roman" w:hAnsi="Times New Roman" w:cs="Times New Roman"/>
          <w:spacing w:val="19"/>
          <w:sz w:val="22"/>
          <w:szCs w:val="22"/>
        </w:rPr>
        <w:t xml:space="preserve"> </w:t>
      </w:r>
      <w:r w:rsidRPr="00363F86">
        <w:rPr>
          <w:rFonts w:ascii="Times New Roman" w:hAnsi="Times New Roman" w:cs="Times New Roman"/>
          <w:sz w:val="22"/>
          <w:szCs w:val="22"/>
        </w:rPr>
        <w:t>–</w:t>
      </w:r>
      <w:r w:rsidRPr="00363F86">
        <w:rPr>
          <w:rFonts w:ascii="Times New Roman" w:hAnsi="Times New Roman" w:cs="Times New Roman"/>
          <w:spacing w:val="93"/>
          <w:w w:val="99"/>
          <w:sz w:val="22"/>
          <w:szCs w:val="22"/>
        </w:rPr>
        <w:t xml:space="preserve"> </w:t>
      </w:r>
      <w:r w:rsidRPr="00363F86">
        <w:rPr>
          <w:rFonts w:ascii="Times New Roman" w:hAnsi="Times New Roman" w:cs="Times New Roman"/>
          <w:sz w:val="22"/>
          <w:szCs w:val="22"/>
        </w:rPr>
        <w:t>Riduzione</w:t>
      </w:r>
      <w:r w:rsidRPr="00363F86">
        <w:rPr>
          <w:rFonts w:ascii="Times New Roman" w:hAnsi="Times New Roman" w:cs="Times New Roman"/>
          <w:spacing w:val="-5"/>
          <w:sz w:val="22"/>
          <w:szCs w:val="22"/>
        </w:rPr>
        <w:t xml:space="preserve"> </w:t>
      </w:r>
      <w:r w:rsidRPr="00363F86">
        <w:rPr>
          <w:rFonts w:ascii="Times New Roman" w:hAnsi="Times New Roman" w:cs="Times New Roman"/>
          <w:spacing w:val="-1"/>
          <w:sz w:val="22"/>
          <w:szCs w:val="22"/>
        </w:rPr>
        <w:t>del</w:t>
      </w:r>
      <w:r w:rsidRPr="00363F86">
        <w:rPr>
          <w:rFonts w:ascii="Times New Roman" w:hAnsi="Times New Roman" w:cs="Times New Roman"/>
          <w:spacing w:val="-2"/>
          <w:sz w:val="22"/>
          <w:szCs w:val="22"/>
        </w:rPr>
        <w:t xml:space="preserve"> </w:t>
      </w:r>
      <w:r w:rsidRPr="00363F86">
        <w:rPr>
          <w:rFonts w:ascii="Times New Roman" w:hAnsi="Times New Roman" w:cs="Times New Roman"/>
          <w:spacing w:val="-1"/>
          <w:sz w:val="22"/>
          <w:szCs w:val="22"/>
        </w:rPr>
        <w:t>fallimento</w:t>
      </w:r>
      <w:r w:rsidRPr="00363F86">
        <w:rPr>
          <w:rFonts w:ascii="Times New Roman" w:hAnsi="Times New Roman" w:cs="Times New Roman"/>
          <w:spacing w:val="-4"/>
          <w:sz w:val="22"/>
          <w:szCs w:val="22"/>
        </w:rPr>
        <w:t xml:space="preserve"> </w:t>
      </w:r>
      <w:r w:rsidRPr="00363F86">
        <w:rPr>
          <w:rFonts w:ascii="Times New Roman" w:hAnsi="Times New Roman" w:cs="Times New Roman"/>
          <w:spacing w:val="-1"/>
          <w:sz w:val="22"/>
          <w:szCs w:val="22"/>
        </w:rPr>
        <w:t>formativo</w:t>
      </w:r>
      <w:r w:rsidRPr="00363F86">
        <w:rPr>
          <w:rFonts w:ascii="Times New Roman" w:hAnsi="Times New Roman" w:cs="Times New Roman"/>
          <w:spacing w:val="-3"/>
          <w:sz w:val="22"/>
          <w:szCs w:val="22"/>
        </w:rPr>
        <w:t xml:space="preserve"> </w:t>
      </w:r>
      <w:r w:rsidRPr="00363F86">
        <w:rPr>
          <w:rFonts w:ascii="Times New Roman" w:hAnsi="Times New Roman" w:cs="Times New Roman"/>
          <w:sz w:val="22"/>
          <w:szCs w:val="22"/>
        </w:rPr>
        <w:t>precoce</w:t>
      </w:r>
      <w:r w:rsidRPr="00363F86">
        <w:rPr>
          <w:rFonts w:ascii="Times New Roman" w:hAnsi="Times New Roman" w:cs="Times New Roman"/>
          <w:spacing w:val="-2"/>
          <w:sz w:val="22"/>
          <w:szCs w:val="22"/>
        </w:rPr>
        <w:t xml:space="preserve"> </w:t>
      </w:r>
      <w:r w:rsidRPr="00363F86">
        <w:rPr>
          <w:rFonts w:ascii="Times New Roman" w:hAnsi="Times New Roman" w:cs="Times New Roman"/>
          <w:sz w:val="22"/>
          <w:szCs w:val="22"/>
        </w:rPr>
        <w:t>e</w:t>
      </w:r>
      <w:r w:rsidRPr="00363F86">
        <w:rPr>
          <w:rFonts w:ascii="Times New Roman" w:hAnsi="Times New Roman" w:cs="Times New Roman"/>
          <w:spacing w:val="-5"/>
          <w:sz w:val="22"/>
          <w:szCs w:val="22"/>
        </w:rPr>
        <w:t xml:space="preserve"> </w:t>
      </w:r>
      <w:r w:rsidRPr="00363F86">
        <w:rPr>
          <w:rFonts w:ascii="Times New Roman" w:hAnsi="Times New Roman" w:cs="Times New Roman"/>
          <w:sz w:val="22"/>
          <w:szCs w:val="22"/>
        </w:rPr>
        <w:t>della</w:t>
      </w:r>
      <w:r w:rsidRPr="00363F86">
        <w:rPr>
          <w:rFonts w:ascii="Times New Roman" w:hAnsi="Times New Roman" w:cs="Times New Roman"/>
          <w:spacing w:val="-4"/>
          <w:sz w:val="22"/>
          <w:szCs w:val="22"/>
        </w:rPr>
        <w:t xml:space="preserve"> </w:t>
      </w:r>
      <w:r w:rsidRPr="00363F86">
        <w:rPr>
          <w:rFonts w:ascii="Times New Roman" w:hAnsi="Times New Roman" w:cs="Times New Roman"/>
          <w:spacing w:val="-1"/>
          <w:sz w:val="22"/>
          <w:szCs w:val="22"/>
        </w:rPr>
        <w:t>dispersione</w:t>
      </w:r>
      <w:r w:rsidRPr="00363F86">
        <w:rPr>
          <w:rFonts w:ascii="Times New Roman" w:hAnsi="Times New Roman" w:cs="Times New Roman"/>
          <w:spacing w:val="-2"/>
          <w:sz w:val="22"/>
          <w:szCs w:val="22"/>
        </w:rPr>
        <w:t xml:space="preserve"> </w:t>
      </w:r>
      <w:r w:rsidRPr="00363F86">
        <w:rPr>
          <w:rFonts w:ascii="Times New Roman" w:hAnsi="Times New Roman" w:cs="Times New Roman"/>
          <w:spacing w:val="-1"/>
          <w:sz w:val="22"/>
          <w:szCs w:val="22"/>
        </w:rPr>
        <w:t xml:space="preserve">scolastica </w:t>
      </w:r>
      <w:r w:rsidRPr="00363F86">
        <w:rPr>
          <w:rFonts w:ascii="Times New Roman" w:hAnsi="Times New Roman" w:cs="Times New Roman"/>
          <w:sz w:val="22"/>
          <w:szCs w:val="22"/>
        </w:rPr>
        <w:t>e</w:t>
      </w:r>
      <w:r w:rsidRPr="00363F86">
        <w:rPr>
          <w:rFonts w:ascii="Times New Roman" w:hAnsi="Times New Roman" w:cs="Times New Roman"/>
          <w:spacing w:val="-2"/>
          <w:sz w:val="22"/>
          <w:szCs w:val="22"/>
        </w:rPr>
        <w:t xml:space="preserve"> </w:t>
      </w:r>
      <w:r w:rsidRPr="00363F86">
        <w:rPr>
          <w:rFonts w:ascii="Times New Roman" w:hAnsi="Times New Roman" w:cs="Times New Roman"/>
          <w:spacing w:val="-1"/>
          <w:sz w:val="22"/>
          <w:szCs w:val="22"/>
        </w:rPr>
        <w:t xml:space="preserve">formativa. </w:t>
      </w:r>
      <w:r w:rsidRPr="00363F86">
        <w:rPr>
          <w:rFonts w:ascii="Times New Roman" w:hAnsi="Times New Roman" w:cs="Times New Roman"/>
          <w:sz w:val="22"/>
          <w:szCs w:val="22"/>
        </w:rPr>
        <w:t>Azione</w:t>
      </w:r>
      <w:r w:rsidR="003322EF" w:rsidRPr="00363F86">
        <w:rPr>
          <w:rFonts w:ascii="Times New Roman" w:hAnsi="Times New Roman" w:cs="Times New Roman"/>
          <w:sz w:val="22"/>
          <w:szCs w:val="22"/>
        </w:rPr>
        <w:t xml:space="preserve"> 10.1.1 </w:t>
      </w:r>
      <w:r w:rsidRPr="00363F86">
        <w:rPr>
          <w:rFonts w:ascii="Times New Roman" w:hAnsi="Times New Roman" w:cs="Times New Roman"/>
          <w:sz w:val="22"/>
          <w:szCs w:val="22"/>
        </w:rPr>
        <w:t>–</w:t>
      </w:r>
      <w:r w:rsidRPr="00363F86">
        <w:rPr>
          <w:rFonts w:ascii="Times New Roman" w:hAnsi="Times New Roman" w:cs="Times New Roman"/>
          <w:spacing w:val="6"/>
          <w:sz w:val="22"/>
          <w:szCs w:val="22"/>
        </w:rPr>
        <w:t xml:space="preserve"> </w:t>
      </w:r>
      <w:r w:rsidR="003322EF" w:rsidRPr="00363F86">
        <w:rPr>
          <w:rFonts w:ascii="Times New Roman" w:hAnsi="Times New Roman" w:cs="Times New Roman"/>
          <w:b/>
          <w:bCs/>
          <w:sz w:val="22"/>
          <w:szCs w:val="22"/>
          <w:lang w:eastAsia="it-IT"/>
        </w:rPr>
        <w:t>Progetti di inclusione sociale e lotta al disagio</w:t>
      </w:r>
    </w:p>
    <w:tbl>
      <w:tblPr>
        <w:tblStyle w:val="TableNormal"/>
        <w:tblW w:w="9923" w:type="dxa"/>
        <w:tblInd w:w="573" w:type="dxa"/>
        <w:tblLayout w:type="fixed"/>
        <w:tblLook w:val="01E0"/>
      </w:tblPr>
      <w:tblGrid>
        <w:gridCol w:w="3828"/>
        <w:gridCol w:w="2693"/>
        <w:gridCol w:w="2268"/>
        <w:gridCol w:w="1134"/>
      </w:tblGrid>
      <w:tr w:rsidR="00363F86" w:rsidRPr="00363F86" w:rsidTr="00363F86">
        <w:trPr>
          <w:trHeight w:hRule="exact" w:val="264"/>
        </w:trPr>
        <w:tc>
          <w:tcPr>
            <w:tcW w:w="3828"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spacing w:line="276" w:lineRule="auto"/>
              <w:ind w:left="1081"/>
              <w:rPr>
                <w:rFonts w:ascii="Times New Roman" w:eastAsia="Times New Roman" w:hAnsi="Times New Roman" w:cs="Times New Roman"/>
              </w:rPr>
            </w:pPr>
            <w:r w:rsidRPr="00363F86">
              <w:rPr>
                <w:rFonts w:ascii="Times New Roman" w:hAnsi="Times New Roman" w:cs="Times New Roman"/>
                <w:b/>
                <w:spacing w:val="-1"/>
              </w:rPr>
              <w:t>Tipologia</w:t>
            </w:r>
            <w:r w:rsidRPr="00363F86">
              <w:rPr>
                <w:rFonts w:ascii="Times New Roman" w:hAnsi="Times New Roman" w:cs="Times New Roman"/>
                <w:b/>
                <w:spacing w:val="-3"/>
              </w:rPr>
              <w:t xml:space="preserve"> </w:t>
            </w:r>
            <w:r w:rsidRPr="00363F86">
              <w:rPr>
                <w:rFonts w:ascii="Times New Roman" w:hAnsi="Times New Roman" w:cs="Times New Roman"/>
                <w:b/>
                <w:spacing w:val="-1"/>
              </w:rPr>
              <w:t>modulo</w:t>
            </w:r>
          </w:p>
        </w:tc>
        <w:tc>
          <w:tcPr>
            <w:tcW w:w="2693"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spacing w:line="276" w:lineRule="auto"/>
              <w:ind w:left="4"/>
              <w:jc w:val="center"/>
              <w:rPr>
                <w:rFonts w:ascii="Times New Roman" w:eastAsia="Times New Roman" w:hAnsi="Times New Roman" w:cs="Times New Roman"/>
              </w:rPr>
            </w:pPr>
            <w:r w:rsidRPr="00363F86">
              <w:rPr>
                <w:rFonts w:ascii="Times New Roman" w:hAnsi="Times New Roman" w:cs="Times New Roman"/>
                <w:b/>
                <w:spacing w:val="-1"/>
              </w:rPr>
              <w:t>Titolo</w:t>
            </w:r>
          </w:p>
        </w:tc>
        <w:tc>
          <w:tcPr>
            <w:tcW w:w="2268"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spacing w:line="276" w:lineRule="auto"/>
              <w:ind w:left="1"/>
              <w:jc w:val="center"/>
              <w:rPr>
                <w:rFonts w:ascii="Times New Roman" w:hAnsi="Times New Roman" w:cs="Times New Roman"/>
                <w:b/>
              </w:rPr>
            </w:pPr>
            <w:r>
              <w:rPr>
                <w:rFonts w:ascii="Times New Roman" w:hAnsi="Times New Roman" w:cs="Times New Roman"/>
                <w:b/>
              </w:rPr>
              <w:t>ambito</w:t>
            </w:r>
          </w:p>
        </w:tc>
        <w:tc>
          <w:tcPr>
            <w:tcW w:w="1134"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spacing w:line="276" w:lineRule="auto"/>
              <w:ind w:left="1"/>
              <w:jc w:val="center"/>
              <w:rPr>
                <w:rFonts w:ascii="Times New Roman" w:eastAsia="Times New Roman" w:hAnsi="Times New Roman" w:cs="Times New Roman"/>
              </w:rPr>
            </w:pPr>
            <w:r w:rsidRPr="00363F86">
              <w:rPr>
                <w:rFonts w:ascii="Times New Roman" w:hAnsi="Times New Roman" w:cs="Times New Roman"/>
                <w:b/>
              </w:rPr>
              <w:t>ore</w:t>
            </w:r>
          </w:p>
        </w:tc>
      </w:tr>
      <w:tr w:rsidR="00363F86" w:rsidRPr="00363F86" w:rsidTr="00363F86">
        <w:trPr>
          <w:trHeight w:hRule="exact" w:val="516"/>
        </w:trPr>
        <w:tc>
          <w:tcPr>
            <w:tcW w:w="3828"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tabs>
                <w:tab w:val="left" w:pos="1417"/>
                <w:tab w:val="left" w:pos="2444"/>
                <w:tab w:val="left" w:pos="3229"/>
              </w:tabs>
              <w:spacing w:line="276" w:lineRule="auto"/>
              <w:ind w:left="104" w:right="95"/>
              <w:rPr>
                <w:rFonts w:ascii="Times New Roman" w:eastAsia="Times New Roman" w:hAnsi="Times New Roman" w:cs="Times New Roman"/>
                <w:lang w:val="it-IT"/>
              </w:rPr>
            </w:pPr>
            <w:r w:rsidRPr="00363F86">
              <w:rPr>
                <w:rFonts w:ascii="Times New Roman" w:hAnsi="Times New Roman" w:cs="Times New Roman"/>
                <w:spacing w:val="-1"/>
                <w:lang w:val="it-IT"/>
              </w:rPr>
              <w:t>Educazione</w:t>
            </w:r>
            <w:r w:rsidRPr="00363F86">
              <w:rPr>
                <w:rFonts w:ascii="Times New Roman" w:hAnsi="Times New Roman" w:cs="Times New Roman"/>
                <w:spacing w:val="-1"/>
                <w:lang w:val="it-IT"/>
              </w:rPr>
              <w:tab/>
              <w:t>motoria:</w:t>
            </w:r>
            <w:r w:rsidRPr="00363F86">
              <w:rPr>
                <w:rFonts w:ascii="Times New Roman" w:hAnsi="Times New Roman" w:cs="Times New Roman"/>
                <w:spacing w:val="-1"/>
                <w:lang w:val="it-IT"/>
              </w:rPr>
              <w:tab/>
              <w:t>sport;</w:t>
            </w:r>
            <w:r w:rsidRPr="00363F86">
              <w:rPr>
                <w:rFonts w:ascii="Times New Roman" w:hAnsi="Times New Roman" w:cs="Times New Roman"/>
                <w:spacing w:val="-1"/>
                <w:lang w:val="it-IT"/>
              </w:rPr>
              <w:tab/>
              <w:t>gioco</w:t>
            </w:r>
            <w:r w:rsidRPr="00363F86">
              <w:rPr>
                <w:rFonts w:ascii="Times New Roman" w:hAnsi="Times New Roman" w:cs="Times New Roman"/>
                <w:spacing w:val="31"/>
                <w:lang w:val="it-IT"/>
              </w:rPr>
              <w:t xml:space="preserve"> </w:t>
            </w:r>
            <w:r w:rsidRPr="00363F86">
              <w:rPr>
                <w:rFonts w:ascii="Times New Roman" w:hAnsi="Times New Roman" w:cs="Times New Roman"/>
                <w:spacing w:val="-1"/>
                <w:lang w:val="it-IT"/>
              </w:rPr>
              <w:t>didattico</w:t>
            </w:r>
          </w:p>
        </w:tc>
        <w:tc>
          <w:tcPr>
            <w:tcW w:w="2693"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spacing w:line="276" w:lineRule="auto"/>
              <w:ind w:left="104"/>
              <w:rPr>
                <w:rFonts w:ascii="Times New Roman" w:eastAsia="Times New Roman" w:hAnsi="Times New Roman" w:cs="Times New Roman"/>
              </w:rPr>
            </w:pPr>
            <w:r w:rsidRPr="00363F86">
              <w:rPr>
                <w:rFonts w:ascii="Times New Roman" w:eastAsia="Times New Roman" w:hAnsi="Times New Roman" w:cs="Times New Roman"/>
              </w:rPr>
              <w:t>In ballo</w:t>
            </w:r>
          </w:p>
        </w:tc>
        <w:tc>
          <w:tcPr>
            <w:tcW w:w="2268"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spacing w:line="276" w:lineRule="auto"/>
              <w:ind w:left="102"/>
              <w:rPr>
                <w:rFonts w:ascii="Times New Roman" w:hAnsi="Times New Roman" w:cs="Times New Roman"/>
              </w:rPr>
            </w:pPr>
            <w:r>
              <w:rPr>
                <w:rFonts w:ascii="Times New Roman" w:hAnsi="Times New Roman" w:cs="Times New Roman"/>
              </w:rPr>
              <w:t>Danza</w:t>
            </w:r>
          </w:p>
        </w:tc>
        <w:tc>
          <w:tcPr>
            <w:tcW w:w="1134"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spacing w:line="276" w:lineRule="auto"/>
              <w:ind w:left="102"/>
              <w:rPr>
                <w:rFonts w:ascii="Times New Roman" w:eastAsia="Times New Roman" w:hAnsi="Times New Roman" w:cs="Times New Roman"/>
              </w:rPr>
            </w:pPr>
            <w:r w:rsidRPr="00363F86">
              <w:rPr>
                <w:rFonts w:ascii="Times New Roman" w:hAnsi="Times New Roman" w:cs="Times New Roman"/>
              </w:rPr>
              <w:t>30</w:t>
            </w:r>
          </w:p>
        </w:tc>
      </w:tr>
      <w:tr w:rsidR="00363F86" w:rsidRPr="00363F86" w:rsidTr="00363F86">
        <w:trPr>
          <w:trHeight w:hRule="exact" w:val="516"/>
        </w:trPr>
        <w:tc>
          <w:tcPr>
            <w:tcW w:w="3828"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tabs>
                <w:tab w:val="left" w:pos="1417"/>
                <w:tab w:val="left" w:pos="2444"/>
                <w:tab w:val="left" w:pos="3229"/>
              </w:tabs>
              <w:spacing w:line="276" w:lineRule="auto"/>
              <w:ind w:left="104" w:right="95"/>
              <w:rPr>
                <w:rFonts w:ascii="Times New Roman" w:eastAsia="Times New Roman" w:hAnsi="Times New Roman" w:cs="Times New Roman"/>
                <w:lang w:val="it-IT"/>
              </w:rPr>
            </w:pPr>
            <w:r w:rsidRPr="00363F86">
              <w:rPr>
                <w:rFonts w:ascii="Times New Roman" w:hAnsi="Times New Roman" w:cs="Times New Roman"/>
                <w:spacing w:val="-1"/>
                <w:lang w:val="it-IT"/>
              </w:rPr>
              <w:t>Educazione</w:t>
            </w:r>
            <w:r w:rsidRPr="00363F86">
              <w:rPr>
                <w:rFonts w:ascii="Times New Roman" w:hAnsi="Times New Roman" w:cs="Times New Roman"/>
                <w:spacing w:val="-1"/>
                <w:lang w:val="it-IT"/>
              </w:rPr>
              <w:tab/>
              <w:t>motoria:</w:t>
            </w:r>
            <w:r w:rsidRPr="00363F86">
              <w:rPr>
                <w:rFonts w:ascii="Times New Roman" w:hAnsi="Times New Roman" w:cs="Times New Roman"/>
                <w:spacing w:val="-1"/>
                <w:lang w:val="it-IT"/>
              </w:rPr>
              <w:tab/>
              <w:t>sport;</w:t>
            </w:r>
            <w:r w:rsidRPr="00363F86">
              <w:rPr>
                <w:rFonts w:ascii="Times New Roman" w:hAnsi="Times New Roman" w:cs="Times New Roman"/>
                <w:spacing w:val="-1"/>
                <w:lang w:val="it-IT"/>
              </w:rPr>
              <w:tab/>
              <w:t>gioco</w:t>
            </w:r>
            <w:r w:rsidRPr="00363F86">
              <w:rPr>
                <w:rFonts w:ascii="Times New Roman" w:hAnsi="Times New Roman" w:cs="Times New Roman"/>
                <w:spacing w:val="31"/>
                <w:lang w:val="it-IT"/>
              </w:rPr>
              <w:t xml:space="preserve"> </w:t>
            </w:r>
            <w:r w:rsidRPr="00363F86">
              <w:rPr>
                <w:rFonts w:ascii="Times New Roman" w:hAnsi="Times New Roman" w:cs="Times New Roman"/>
                <w:spacing w:val="-1"/>
                <w:lang w:val="it-IT"/>
              </w:rPr>
              <w:t>didattico</w:t>
            </w:r>
          </w:p>
        </w:tc>
        <w:tc>
          <w:tcPr>
            <w:tcW w:w="2693"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spacing w:line="276" w:lineRule="auto"/>
              <w:ind w:left="104"/>
              <w:rPr>
                <w:rFonts w:ascii="Times New Roman" w:eastAsia="Times New Roman" w:hAnsi="Times New Roman" w:cs="Times New Roman"/>
              </w:rPr>
            </w:pPr>
            <w:r w:rsidRPr="00363F86">
              <w:rPr>
                <w:rFonts w:ascii="Times New Roman" w:eastAsia="Times New Roman" w:hAnsi="Times New Roman" w:cs="Times New Roman"/>
              </w:rPr>
              <w:t>In movimento</w:t>
            </w:r>
          </w:p>
        </w:tc>
        <w:tc>
          <w:tcPr>
            <w:tcW w:w="2268" w:type="dxa"/>
            <w:tcBorders>
              <w:top w:val="single" w:sz="5" w:space="0" w:color="000000"/>
              <w:left w:val="single" w:sz="5" w:space="0" w:color="000000"/>
              <w:bottom w:val="single" w:sz="5" w:space="0" w:color="000000"/>
              <w:right w:val="single" w:sz="5" w:space="0" w:color="000000"/>
            </w:tcBorders>
          </w:tcPr>
          <w:p w:rsidR="00363F86" w:rsidRDefault="00363F86" w:rsidP="00363F86">
            <w:pPr>
              <w:pStyle w:val="TableParagraph"/>
              <w:spacing w:line="276" w:lineRule="auto"/>
              <w:ind w:left="102"/>
              <w:rPr>
                <w:rFonts w:ascii="Times New Roman" w:hAnsi="Times New Roman" w:cs="Times New Roman"/>
              </w:rPr>
            </w:pPr>
            <w:r>
              <w:rPr>
                <w:rFonts w:ascii="Times New Roman" w:hAnsi="Times New Roman" w:cs="Times New Roman"/>
              </w:rPr>
              <w:t>Psicomotricità</w:t>
            </w:r>
          </w:p>
          <w:p w:rsidR="00363F86" w:rsidRPr="00363F86" w:rsidRDefault="00363F86" w:rsidP="00363F86">
            <w:pPr>
              <w:pStyle w:val="TableParagraph"/>
              <w:spacing w:line="276" w:lineRule="auto"/>
              <w:ind w:left="102"/>
              <w:rPr>
                <w:rFonts w:ascii="Times New Roman" w:hAnsi="Times New Roman" w:cs="Times New Roman"/>
              </w:rPr>
            </w:pPr>
            <w:r>
              <w:rPr>
                <w:rFonts w:ascii="Times New Roman" w:hAnsi="Times New Roman" w:cs="Times New Roman"/>
              </w:rPr>
              <w:t>musicoterapia</w:t>
            </w:r>
          </w:p>
        </w:tc>
        <w:tc>
          <w:tcPr>
            <w:tcW w:w="1134"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spacing w:line="276" w:lineRule="auto"/>
              <w:ind w:left="102"/>
              <w:rPr>
                <w:rFonts w:ascii="Times New Roman" w:eastAsia="Times New Roman" w:hAnsi="Times New Roman" w:cs="Times New Roman"/>
              </w:rPr>
            </w:pPr>
            <w:r w:rsidRPr="00363F86">
              <w:rPr>
                <w:rFonts w:ascii="Times New Roman" w:hAnsi="Times New Roman" w:cs="Times New Roman"/>
              </w:rPr>
              <w:t>30</w:t>
            </w:r>
          </w:p>
        </w:tc>
      </w:tr>
      <w:tr w:rsidR="00363F86" w:rsidRPr="00363F86" w:rsidTr="00363F86">
        <w:trPr>
          <w:trHeight w:hRule="exact" w:val="516"/>
        </w:trPr>
        <w:tc>
          <w:tcPr>
            <w:tcW w:w="3828"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tabs>
                <w:tab w:val="left" w:pos="1417"/>
                <w:tab w:val="left" w:pos="2444"/>
                <w:tab w:val="left" w:pos="3229"/>
              </w:tabs>
              <w:spacing w:line="276" w:lineRule="auto"/>
              <w:ind w:left="104" w:right="95"/>
              <w:rPr>
                <w:rFonts w:ascii="Times New Roman" w:hAnsi="Times New Roman" w:cs="Times New Roman"/>
                <w:spacing w:val="-1"/>
                <w:lang w:val="it-IT"/>
              </w:rPr>
            </w:pPr>
            <w:r w:rsidRPr="00363F86">
              <w:rPr>
                <w:rFonts w:ascii="Times New Roman" w:hAnsi="Times New Roman" w:cs="Times New Roman"/>
                <w:spacing w:val="-1"/>
                <w:lang w:val="it-IT"/>
              </w:rPr>
              <w:t>Musica strumentale; canto corale</w:t>
            </w:r>
          </w:p>
        </w:tc>
        <w:tc>
          <w:tcPr>
            <w:tcW w:w="2693"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spacing w:line="276" w:lineRule="auto"/>
              <w:ind w:left="104"/>
              <w:rPr>
                <w:rFonts w:ascii="Times New Roman" w:eastAsia="Times New Roman" w:hAnsi="Times New Roman" w:cs="Times New Roman"/>
              </w:rPr>
            </w:pPr>
            <w:r w:rsidRPr="00363F86">
              <w:rPr>
                <w:rFonts w:ascii="Times New Roman" w:eastAsia="Times New Roman" w:hAnsi="Times New Roman" w:cs="Times New Roman"/>
              </w:rPr>
              <w:t>In_tonando</w:t>
            </w:r>
          </w:p>
        </w:tc>
        <w:tc>
          <w:tcPr>
            <w:tcW w:w="2268"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spacing w:line="276" w:lineRule="auto"/>
              <w:ind w:left="102"/>
              <w:rPr>
                <w:rFonts w:ascii="Times New Roman" w:hAnsi="Times New Roman" w:cs="Times New Roman"/>
              </w:rPr>
            </w:pPr>
            <w:r>
              <w:rPr>
                <w:rFonts w:ascii="Times New Roman" w:hAnsi="Times New Roman" w:cs="Times New Roman"/>
              </w:rPr>
              <w:t>Musica e canto</w:t>
            </w:r>
          </w:p>
        </w:tc>
        <w:tc>
          <w:tcPr>
            <w:tcW w:w="1134"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spacing w:line="276" w:lineRule="auto"/>
              <w:ind w:left="102"/>
              <w:rPr>
                <w:rFonts w:ascii="Times New Roman" w:hAnsi="Times New Roman" w:cs="Times New Roman"/>
              </w:rPr>
            </w:pPr>
            <w:r w:rsidRPr="00363F86">
              <w:rPr>
                <w:rFonts w:ascii="Times New Roman" w:hAnsi="Times New Roman" w:cs="Times New Roman"/>
              </w:rPr>
              <w:t>30</w:t>
            </w:r>
          </w:p>
        </w:tc>
      </w:tr>
      <w:tr w:rsidR="00363F86" w:rsidRPr="00363F86" w:rsidTr="00363F86">
        <w:trPr>
          <w:trHeight w:hRule="exact" w:val="516"/>
        </w:trPr>
        <w:tc>
          <w:tcPr>
            <w:tcW w:w="3828"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tabs>
                <w:tab w:val="left" w:pos="1417"/>
                <w:tab w:val="left" w:pos="2444"/>
                <w:tab w:val="left" w:pos="3229"/>
              </w:tabs>
              <w:spacing w:line="276" w:lineRule="auto"/>
              <w:ind w:left="104" w:right="95"/>
              <w:rPr>
                <w:rFonts w:ascii="Times New Roman" w:hAnsi="Times New Roman" w:cs="Times New Roman"/>
                <w:spacing w:val="-1"/>
                <w:lang w:val="it-IT"/>
              </w:rPr>
            </w:pPr>
            <w:r w:rsidRPr="00363F86">
              <w:rPr>
                <w:rFonts w:ascii="Times New Roman" w:hAnsi="Times New Roman" w:cs="Times New Roman"/>
                <w:spacing w:val="-1"/>
                <w:lang w:val="it-IT"/>
              </w:rPr>
              <w:t>Arte; scrittura creativa; teatro</w:t>
            </w:r>
          </w:p>
        </w:tc>
        <w:tc>
          <w:tcPr>
            <w:tcW w:w="2693"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spacing w:line="276" w:lineRule="auto"/>
              <w:ind w:left="104"/>
              <w:rPr>
                <w:rFonts w:ascii="Times New Roman" w:eastAsia="Times New Roman" w:hAnsi="Times New Roman" w:cs="Times New Roman"/>
              </w:rPr>
            </w:pPr>
            <w:r w:rsidRPr="00363F86">
              <w:rPr>
                <w:rFonts w:ascii="Times New Roman" w:eastAsia="Times New Roman" w:hAnsi="Times New Roman" w:cs="Times New Roman"/>
              </w:rPr>
              <w:t>In_ventando</w:t>
            </w:r>
          </w:p>
        </w:tc>
        <w:tc>
          <w:tcPr>
            <w:tcW w:w="2268"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spacing w:line="276" w:lineRule="auto"/>
              <w:ind w:left="102"/>
              <w:rPr>
                <w:rFonts w:ascii="Times New Roman" w:hAnsi="Times New Roman" w:cs="Times New Roman"/>
              </w:rPr>
            </w:pPr>
            <w:r>
              <w:rPr>
                <w:rFonts w:ascii="Times New Roman" w:hAnsi="Times New Roman" w:cs="Times New Roman"/>
              </w:rPr>
              <w:t>Scrittura creativa</w:t>
            </w:r>
          </w:p>
        </w:tc>
        <w:tc>
          <w:tcPr>
            <w:tcW w:w="1134"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spacing w:line="276" w:lineRule="auto"/>
              <w:ind w:left="102"/>
              <w:rPr>
                <w:rFonts w:ascii="Times New Roman" w:hAnsi="Times New Roman" w:cs="Times New Roman"/>
              </w:rPr>
            </w:pPr>
            <w:r w:rsidRPr="00363F86">
              <w:rPr>
                <w:rFonts w:ascii="Times New Roman" w:hAnsi="Times New Roman" w:cs="Times New Roman"/>
              </w:rPr>
              <w:t>30</w:t>
            </w:r>
          </w:p>
        </w:tc>
      </w:tr>
      <w:tr w:rsidR="00363F86" w:rsidRPr="00363F86" w:rsidTr="00363F86">
        <w:trPr>
          <w:trHeight w:hRule="exact" w:val="516"/>
        </w:trPr>
        <w:tc>
          <w:tcPr>
            <w:tcW w:w="3828"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tabs>
                <w:tab w:val="left" w:pos="1417"/>
                <w:tab w:val="left" w:pos="2444"/>
                <w:tab w:val="left" w:pos="3229"/>
              </w:tabs>
              <w:spacing w:line="276" w:lineRule="auto"/>
              <w:ind w:left="104" w:right="95"/>
              <w:rPr>
                <w:rFonts w:ascii="Times New Roman" w:hAnsi="Times New Roman" w:cs="Times New Roman"/>
                <w:spacing w:val="-1"/>
                <w:lang w:val="it-IT"/>
              </w:rPr>
            </w:pPr>
            <w:r w:rsidRPr="00363F86">
              <w:rPr>
                <w:rFonts w:ascii="Times New Roman" w:hAnsi="Times New Roman" w:cs="Times New Roman"/>
                <w:spacing w:val="-1"/>
                <w:lang w:val="it-IT"/>
              </w:rPr>
              <w:t>Arte; scrittura creativa; teatro</w:t>
            </w:r>
          </w:p>
        </w:tc>
        <w:tc>
          <w:tcPr>
            <w:tcW w:w="2693"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spacing w:line="276" w:lineRule="auto"/>
              <w:ind w:left="104"/>
              <w:rPr>
                <w:rFonts w:ascii="Times New Roman" w:eastAsia="Times New Roman" w:hAnsi="Times New Roman" w:cs="Times New Roman"/>
              </w:rPr>
            </w:pPr>
            <w:r w:rsidRPr="00363F86">
              <w:rPr>
                <w:rFonts w:ascii="Times New Roman" w:eastAsia="Times New Roman" w:hAnsi="Times New Roman" w:cs="Times New Roman"/>
              </w:rPr>
              <w:t xml:space="preserve">In </w:t>
            </w:r>
            <w:r w:rsidR="007D6E74">
              <w:rPr>
                <w:rFonts w:ascii="Times New Roman" w:eastAsia="Times New Roman" w:hAnsi="Times New Roman" w:cs="Times New Roman"/>
              </w:rPr>
              <w:t>_</w:t>
            </w:r>
            <w:r w:rsidRPr="00363F86">
              <w:rPr>
                <w:rFonts w:ascii="Times New Roman" w:eastAsia="Times New Roman" w:hAnsi="Times New Roman" w:cs="Times New Roman"/>
              </w:rPr>
              <w:t>maschera</w:t>
            </w:r>
          </w:p>
        </w:tc>
        <w:tc>
          <w:tcPr>
            <w:tcW w:w="2268"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spacing w:line="276" w:lineRule="auto"/>
              <w:ind w:left="102"/>
              <w:rPr>
                <w:rFonts w:ascii="Times New Roman" w:hAnsi="Times New Roman" w:cs="Times New Roman"/>
              </w:rPr>
            </w:pPr>
            <w:r>
              <w:rPr>
                <w:rFonts w:ascii="Times New Roman" w:hAnsi="Times New Roman" w:cs="Times New Roman"/>
              </w:rPr>
              <w:t xml:space="preserve">Teatro </w:t>
            </w:r>
          </w:p>
        </w:tc>
        <w:tc>
          <w:tcPr>
            <w:tcW w:w="1134"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spacing w:line="276" w:lineRule="auto"/>
              <w:ind w:left="102"/>
              <w:rPr>
                <w:rFonts w:ascii="Times New Roman" w:hAnsi="Times New Roman" w:cs="Times New Roman"/>
              </w:rPr>
            </w:pPr>
            <w:r w:rsidRPr="00363F86">
              <w:rPr>
                <w:rFonts w:ascii="Times New Roman" w:hAnsi="Times New Roman" w:cs="Times New Roman"/>
              </w:rPr>
              <w:t>30</w:t>
            </w:r>
          </w:p>
        </w:tc>
      </w:tr>
      <w:tr w:rsidR="00363F86" w:rsidRPr="00363F86" w:rsidTr="00363F86">
        <w:trPr>
          <w:trHeight w:hRule="exact" w:val="262"/>
        </w:trPr>
        <w:tc>
          <w:tcPr>
            <w:tcW w:w="3828" w:type="dxa"/>
            <w:tcBorders>
              <w:top w:val="single" w:sz="5" w:space="0" w:color="000000"/>
              <w:left w:val="single" w:sz="5" w:space="0" w:color="000000"/>
              <w:bottom w:val="single" w:sz="5" w:space="0" w:color="000000"/>
              <w:right w:val="single" w:sz="5" w:space="0" w:color="000000"/>
            </w:tcBorders>
          </w:tcPr>
          <w:p w:rsidR="00363F86" w:rsidRDefault="00363F86" w:rsidP="00363F86">
            <w:pPr>
              <w:pStyle w:val="TableParagraph"/>
              <w:spacing w:line="276" w:lineRule="auto"/>
              <w:ind w:left="104"/>
              <w:rPr>
                <w:rFonts w:ascii="Times New Roman" w:hAnsi="Times New Roman" w:cs="Times New Roman"/>
                <w:spacing w:val="-1"/>
              </w:rPr>
            </w:pPr>
            <w:r w:rsidRPr="00363F86">
              <w:rPr>
                <w:rFonts w:ascii="Times New Roman" w:hAnsi="Times New Roman" w:cs="Times New Roman"/>
                <w:spacing w:val="-1"/>
              </w:rPr>
              <w:t>Potenziamento</w:t>
            </w:r>
            <w:r w:rsidRPr="00363F86">
              <w:rPr>
                <w:rFonts w:ascii="Times New Roman" w:hAnsi="Times New Roman" w:cs="Times New Roman"/>
              </w:rPr>
              <w:t xml:space="preserve"> </w:t>
            </w:r>
            <w:r w:rsidRPr="00363F86">
              <w:rPr>
                <w:rFonts w:ascii="Times New Roman" w:hAnsi="Times New Roman" w:cs="Times New Roman"/>
                <w:spacing w:val="-1"/>
              </w:rPr>
              <w:t>della</w:t>
            </w:r>
            <w:r w:rsidRPr="00363F86">
              <w:rPr>
                <w:rFonts w:ascii="Times New Roman" w:hAnsi="Times New Roman" w:cs="Times New Roman"/>
                <w:spacing w:val="-2"/>
              </w:rPr>
              <w:t xml:space="preserve"> </w:t>
            </w:r>
            <w:r w:rsidRPr="00363F86">
              <w:rPr>
                <w:rFonts w:ascii="Times New Roman" w:hAnsi="Times New Roman" w:cs="Times New Roman"/>
                <w:spacing w:val="-1"/>
              </w:rPr>
              <w:t>lingua</w:t>
            </w:r>
            <w:r w:rsidRPr="00363F86">
              <w:rPr>
                <w:rFonts w:ascii="Times New Roman" w:hAnsi="Times New Roman" w:cs="Times New Roman"/>
                <w:spacing w:val="-2"/>
              </w:rPr>
              <w:t xml:space="preserve"> </w:t>
            </w:r>
            <w:r w:rsidRPr="00363F86">
              <w:rPr>
                <w:rFonts w:ascii="Times New Roman" w:hAnsi="Times New Roman" w:cs="Times New Roman"/>
                <w:spacing w:val="-1"/>
              </w:rPr>
              <w:t>straniera</w:t>
            </w:r>
          </w:p>
          <w:p w:rsidR="00363F86" w:rsidRPr="00363F86" w:rsidRDefault="00363F86" w:rsidP="00363F86">
            <w:pPr>
              <w:pStyle w:val="TableParagraph"/>
              <w:spacing w:line="276" w:lineRule="auto"/>
              <w:ind w:left="104"/>
              <w:rPr>
                <w:rFonts w:ascii="Times New Roman" w:eastAsia="Times New Roman" w:hAnsi="Times New Roman" w:cs="Times New Roman"/>
              </w:rPr>
            </w:pPr>
          </w:p>
        </w:tc>
        <w:tc>
          <w:tcPr>
            <w:tcW w:w="2693" w:type="dxa"/>
            <w:tcBorders>
              <w:top w:val="single" w:sz="5" w:space="0" w:color="000000"/>
              <w:left w:val="single" w:sz="5" w:space="0" w:color="000000"/>
              <w:bottom w:val="single" w:sz="5" w:space="0" w:color="000000"/>
              <w:right w:val="single" w:sz="5" w:space="0" w:color="000000"/>
            </w:tcBorders>
          </w:tcPr>
          <w:p w:rsidR="00363F86" w:rsidRDefault="00363F86" w:rsidP="00363F86">
            <w:pPr>
              <w:pStyle w:val="TableParagraph"/>
              <w:spacing w:line="276" w:lineRule="auto"/>
              <w:ind w:left="104"/>
              <w:rPr>
                <w:rFonts w:ascii="Times New Roman" w:eastAsia="Times New Roman" w:hAnsi="Times New Roman" w:cs="Times New Roman"/>
              </w:rPr>
            </w:pPr>
            <w:r w:rsidRPr="00363F86">
              <w:rPr>
                <w:rFonts w:ascii="Times New Roman" w:eastAsia="Times New Roman" w:hAnsi="Times New Roman" w:cs="Times New Roman"/>
              </w:rPr>
              <w:t>In_glese</w:t>
            </w:r>
          </w:p>
          <w:p w:rsidR="00363F86" w:rsidRPr="00363F86" w:rsidRDefault="00363F86" w:rsidP="00363F86">
            <w:pPr>
              <w:pStyle w:val="TableParagraph"/>
              <w:spacing w:line="276" w:lineRule="auto"/>
              <w:ind w:left="104"/>
              <w:rPr>
                <w:rFonts w:ascii="Times New Roman" w:eastAsia="Times New Roman" w:hAnsi="Times New Roman" w:cs="Times New Roman"/>
              </w:rPr>
            </w:pPr>
          </w:p>
        </w:tc>
        <w:tc>
          <w:tcPr>
            <w:tcW w:w="2268"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spacing w:line="276" w:lineRule="auto"/>
              <w:ind w:left="102"/>
              <w:rPr>
                <w:rFonts w:ascii="Times New Roman" w:hAnsi="Times New Roman" w:cs="Times New Roman"/>
              </w:rPr>
            </w:pPr>
            <w:r>
              <w:rPr>
                <w:rFonts w:ascii="Times New Roman" w:hAnsi="Times New Roman" w:cs="Times New Roman"/>
              </w:rPr>
              <w:t>Lingua inglese</w:t>
            </w:r>
          </w:p>
        </w:tc>
        <w:tc>
          <w:tcPr>
            <w:tcW w:w="1134"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spacing w:line="276" w:lineRule="auto"/>
              <w:ind w:left="102"/>
              <w:rPr>
                <w:rFonts w:ascii="Times New Roman" w:eastAsia="Times New Roman" w:hAnsi="Times New Roman" w:cs="Times New Roman"/>
              </w:rPr>
            </w:pPr>
            <w:r w:rsidRPr="00363F86">
              <w:rPr>
                <w:rFonts w:ascii="Times New Roman" w:hAnsi="Times New Roman" w:cs="Times New Roman"/>
              </w:rPr>
              <w:t>30</w:t>
            </w:r>
          </w:p>
        </w:tc>
      </w:tr>
      <w:tr w:rsidR="00363F86" w:rsidRPr="00363F86" w:rsidTr="00363F86">
        <w:trPr>
          <w:trHeight w:hRule="exact" w:val="262"/>
        </w:trPr>
        <w:tc>
          <w:tcPr>
            <w:tcW w:w="3828"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spacing w:line="276" w:lineRule="auto"/>
              <w:ind w:left="104"/>
              <w:rPr>
                <w:rFonts w:ascii="Times New Roman" w:eastAsia="Times New Roman" w:hAnsi="Times New Roman" w:cs="Times New Roman"/>
                <w:lang w:val="it-IT"/>
              </w:rPr>
            </w:pPr>
            <w:r w:rsidRPr="00363F86">
              <w:rPr>
                <w:rFonts w:ascii="Times New Roman" w:hAnsi="Times New Roman" w:cs="Times New Roman"/>
                <w:spacing w:val="-1"/>
                <w:lang w:val="it-IT"/>
              </w:rPr>
              <w:t>Potenziamento</w:t>
            </w:r>
            <w:r w:rsidRPr="00363F86">
              <w:rPr>
                <w:rFonts w:ascii="Times New Roman" w:hAnsi="Times New Roman" w:cs="Times New Roman"/>
                <w:lang w:val="it-IT"/>
              </w:rPr>
              <w:t xml:space="preserve"> </w:t>
            </w:r>
            <w:r w:rsidRPr="00363F86">
              <w:rPr>
                <w:rFonts w:ascii="Times New Roman" w:hAnsi="Times New Roman" w:cs="Times New Roman"/>
                <w:spacing w:val="-1"/>
                <w:lang w:val="it-IT"/>
              </w:rPr>
              <w:t>delle</w:t>
            </w:r>
            <w:r w:rsidRPr="00363F86">
              <w:rPr>
                <w:rFonts w:ascii="Times New Roman" w:hAnsi="Times New Roman" w:cs="Times New Roman"/>
                <w:spacing w:val="-2"/>
                <w:lang w:val="it-IT"/>
              </w:rPr>
              <w:t xml:space="preserve"> </w:t>
            </w:r>
            <w:r w:rsidRPr="00363F86">
              <w:rPr>
                <w:rFonts w:ascii="Times New Roman" w:hAnsi="Times New Roman" w:cs="Times New Roman"/>
                <w:spacing w:val="-1"/>
                <w:lang w:val="it-IT"/>
              </w:rPr>
              <w:t>competenze</w:t>
            </w:r>
            <w:r w:rsidRPr="00363F86">
              <w:rPr>
                <w:rFonts w:ascii="Times New Roman" w:hAnsi="Times New Roman" w:cs="Times New Roman"/>
                <w:lang w:val="it-IT"/>
              </w:rPr>
              <w:t xml:space="preserve"> di</w:t>
            </w:r>
            <w:r w:rsidRPr="00363F86">
              <w:rPr>
                <w:rFonts w:ascii="Times New Roman" w:hAnsi="Times New Roman" w:cs="Times New Roman"/>
                <w:spacing w:val="-2"/>
                <w:lang w:val="it-IT"/>
              </w:rPr>
              <w:t xml:space="preserve"> </w:t>
            </w:r>
            <w:r w:rsidRPr="00363F86">
              <w:rPr>
                <w:rFonts w:ascii="Times New Roman" w:hAnsi="Times New Roman" w:cs="Times New Roman"/>
                <w:spacing w:val="-1"/>
                <w:lang w:val="it-IT"/>
              </w:rPr>
              <w:t>base</w:t>
            </w:r>
          </w:p>
        </w:tc>
        <w:tc>
          <w:tcPr>
            <w:tcW w:w="2693"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spacing w:line="276" w:lineRule="auto"/>
              <w:ind w:left="104"/>
              <w:rPr>
                <w:rFonts w:ascii="Times New Roman" w:eastAsia="Times New Roman" w:hAnsi="Times New Roman" w:cs="Times New Roman"/>
              </w:rPr>
            </w:pPr>
            <w:r w:rsidRPr="00363F86">
              <w:rPr>
                <w:rFonts w:ascii="Times New Roman" w:eastAsia="Times New Roman" w:hAnsi="Times New Roman" w:cs="Times New Roman"/>
              </w:rPr>
              <w:t>In cerca del tesoro</w:t>
            </w:r>
          </w:p>
        </w:tc>
        <w:tc>
          <w:tcPr>
            <w:tcW w:w="2268" w:type="dxa"/>
            <w:tcBorders>
              <w:top w:val="single" w:sz="5" w:space="0" w:color="000000"/>
              <w:left w:val="single" w:sz="5" w:space="0" w:color="000000"/>
              <w:bottom w:val="single" w:sz="5" w:space="0" w:color="000000"/>
              <w:right w:val="single" w:sz="5" w:space="0" w:color="000000"/>
            </w:tcBorders>
          </w:tcPr>
          <w:p w:rsidR="00363F86" w:rsidRDefault="00363F86" w:rsidP="00363F86">
            <w:pPr>
              <w:pStyle w:val="TableParagraph"/>
              <w:spacing w:line="276" w:lineRule="auto"/>
              <w:ind w:left="102"/>
              <w:rPr>
                <w:rFonts w:ascii="Times New Roman" w:hAnsi="Times New Roman" w:cs="Times New Roman"/>
              </w:rPr>
            </w:pPr>
            <w:r>
              <w:rPr>
                <w:rFonts w:ascii="Times New Roman" w:hAnsi="Times New Roman" w:cs="Times New Roman"/>
              </w:rPr>
              <w:t>Matematica</w:t>
            </w:r>
          </w:p>
          <w:p w:rsidR="00363F86" w:rsidRPr="00363F86" w:rsidRDefault="00363F86" w:rsidP="00363F86">
            <w:pPr>
              <w:pStyle w:val="TableParagraph"/>
              <w:spacing w:line="276" w:lineRule="auto"/>
              <w:ind w:left="102"/>
              <w:rPr>
                <w:rFonts w:ascii="Times New Roman" w:hAnsi="Times New Roman" w:cs="Times New Roman"/>
              </w:rPr>
            </w:pPr>
          </w:p>
        </w:tc>
        <w:tc>
          <w:tcPr>
            <w:tcW w:w="1134"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spacing w:line="276" w:lineRule="auto"/>
              <w:ind w:left="102"/>
              <w:rPr>
                <w:rFonts w:ascii="Times New Roman" w:eastAsia="Times New Roman" w:hAnsi="Times New Roman" w:cs="Times New Roman"/>
              </w:rPr>
            </w:pPr>
            <w:r w:rsidRPr="00363F86">
              <w:rPr>
                <w:rFonts w:ascii="Times New Roman" w:hAnsi="Times New Roman" w:cs="Times New Roman"/>
              </w:rPr>
              <w:t>30</w:t>
            </w:r>
          </w:p>
        </w:tc>
      </w:tr>
      <w:tr w:rsidR="00363F86" w:rsidRPr="00363F86" w:rsidTr="00363F86">
        <w:trPr>
          <w:trHeight w:hRule="exact" w:val="264"/>
        </w:trPr>
        <w:tc>
          <w:tcPr>
            <w:tcW w:w="3828"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spacing w:line="276" w:lineRule="auto"/>
              <w:ind w:left="104"/>
              <w:rPr>
                <w:rFonts w:ascii="Times New Roman" w:eastAsia="Times New Roman" w:hAnsi="Times New Roman" w:cs="Times New Roman"/>
                <w:lang w:val="it-IT"/>
              </w:rPr>
            </w:pPr>
            <w:r w:rsidRPr="00363F86">
              <w:rPr>
                <w:rFonts w:ascii="Times New Roman" w:hAnsi="Times New Roman" w:cs="Times New Roman"/>
                <w:spacing w:val="-1"/>
                <w:lang w:val="it-IT"/>
              </w:rPr>
              <w:t>Potenziamento</w:t>
            </w:r>
            <w:r w:rsidRPr="00363F86">
              <w:rPr>
                <w:rFonts w:ascii="Times New Roman" w:hAnsi="Times New Roman" w:cs="Times New Roman"/>
                <w:lang w:val="it-IT"/>
              </w:rPr>
              <w:t xml:space="preserve"> </w:t>
            </w:r>
            <w:r w:rsidRPr="00363F86">
              <w:rPr>
                <w:rFonts w:ascii="Times New Roman" w:hAnsi="Times New Roman" w:cs="Times New Roman"/>
                <w:spacing w:val="-1"/>
                <w:lang w:val="it-IT"/>
              </w:rPr>
              <w:t>delle</w:t>
            </w:r>
            <w:r w:rsidRPr="00363F86">
              <w:rPr>
                <w:rFonts w:ascii="Times New Roman" w:hAnsi="Times New Roman" w:cs="Times New Roman"/>
                <w:spacing w:val="-2"/>
                <w:lang w:val="it-IT"/>
              </w:rPr>
              <w:t xml:space="preserve"> </w:t>
            </w:r>
            <w:r w:rsidRPr="00363F86">
              <w:rPr>
                <w:rFonts w:ascii="Times New Roman" w:hAnsi="Times New Roman" w:cs="Times New Roman"/>
                <w:spacing w:val="-1"/>
                <w:lang w:val="it-IT"/>
              </w:rPr>
              <w:t>competenze</w:t>
            </w:r>
            <w:r w:rsidRPr="00363F86">
              <w:rPr>
                <w:rFonts w:ascii="Times New Roman" w:hAnsi="Times New Roman" w:cs="Times New Roman"/>
                <w:lang w:val="it-IT"/>
              </w:rPr>
              <w:t xml:space="preserve"> di</w:t>
            </w:r>
            <w:r w:rsidRPr="00363F86">
              <w:rPr>
                <w:rFonts w:ascii="Times New Roman" w:hAnsi="Times New Roman" w:cs="Times New Roman"/>
                <w:spacing w:val="-2"/>
                <w:lang w:val="it-IT"/>
              </w:rPr>
              <w:t xml:space="preserve"> </w:t>
            </w:r>
            <w:r w:rsidRPr="00363F86">
              <w:rPr>
                <w:rFonts w:ascii="Times New Roman" w:hAnsi="Times New Roman" w:cs="Times New Roman"/>
                <w:spacing w:val="-1"/>
                <w:lang w:val="it-IT"/>
              </w:rPr>
              <w:t>base</w:t>
            </w:r>
          </w:p>
        </w:tc>
        <w:tc>
          <w:tcPr>
            <w:tcW w:w="2693"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spacing w:line="276" w:lineRule="auto"/>
              <w:ind w:left="104"/>
              <w:rPr>
                <w:rFonts w:ascii="Times New Roman" w:eastAsia="Times New Roman" w:hAnsi="Times New Roman" w:cs="Times New Roman"/>
                <w:lang w:val="it-IT"/>
              </w:rPr>
            </w:pPr>
            <w:r w:rsidRPr="00363F86">
              <w:rPr>
                <w:rFonts w:ascii="Times New Roman" w:eastAsia="Times New Roman" w:hAnsi="Times New Roman" w:cs="Times New Roman"/>
                <w:lang w:val="it-IT"/>
              </w:rPr>
              <w:t>In gioco</w:t>
            </w:r>
          </w:p>
        </w:tc>
        <w:tc>
          <w:tcPr>
            <w:tcW w:w="2268"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spacing w:line="276" w:lineRule="auto"/>
              <w:ind w:left="102"/>
              <w:rPr>
                <w:rFonts w:ascii="Times New Roman" w:hAnsi="Times New Roman" w:cs="Times New Roman"/>
              </w:rPr>
            </w:pPr>
            <w:r>
              <w:rPr>
                <w:rFonts w:ascii="Times New Roman" w:hAnsi="Times New Roman" w:cs="Times New Roman"/>
              </w:rPr>
              <w:t xml:space="preserve">Italiano </w:t>
            </w:r>
          </w:p>
        </w:tc>
        <w:tc>
          <w:tcPr>
            <w:tcW w:w="1134" w:type="dxa"/>
            <w:tcBorders>
              <w:top w:val="single" w:sz="5" w:space="0" w:color="000000"/>
              <w:left w:val="single" w:sz="5" w:space="0" w:color="000000"/>
              <w:bottom w:val="single" w:sz="5" w:space="0" w:color="000000"/>
              <w:right w:val="single" w:sz="5" w:space="0" w:color="000000"/>
            </w:tcBorders>
          </w:tcPr>
          <w:p w:rsidR="00363F86" w:rsidRPr="00363F86" w:rsidRDefault="00363F86" w:rsidP="00363F86">
            <w:pPr>
              <w:pStyle w:val="TableParagraph"/>
              <w:spacing w:line="276" w:lineRule="auto"/>
              <w:ind w:left="102"/>
              <w:rPr>
                <w:rFonts w:ascii="Times New Roman" w:eastAsia="Times New Roman" w:hAnsi="Times New Roman" w:cs="Times New Roman"/>
              </w:rPr>
            </w:pPr>
            <w:r w:rsidRPr="00363F86">
              <w:rPr>
                <w:rFonts w:ascii="Times New Roman" w:hAnsi="Times New Roman" w:cs="Times New Roman"/>
              </w:rPr>
              <w:t>30</w:t>
            </w:r>
          </w:p>
        </w:tc>
      </w:tr>
    </w:tbl>
    <w:p w:rsidR="00363F86" w:rsidRDefault="00363F86" w:rsidP="00363F86">
      <w:pPr>
        <w:pStyle w:val="Corpodeltesto"/>
        <w:spacing w:line="276" w:lineRule="auto"/>
        <w:ind w:left="567" w:firstLine="0"/>
        <w:rPr>
          <w:rFonts w:ascii="Times New Roman" w:hAnsi="Times New Roman" w:cs="Times New Roman"/>
          <w:spacing w:val="-1"/>
          <w:sz w:val="22"/>
          <w:szCs w:val="22"/>
        </w:rPr>
      </w:pPr>
    </w:p>
    <w:p w:rsidR="00870D73" w:rsidRPr="00C456C8" w:rsidRDefault="00870D73" w:rsidP="00363F86">
      <w:pPr>
        <w:pStyle w:val="Corpodeltesto"/>
        <w:spacing w:line="276" w:lineRule="auto"/>
        <w:ind w:left="567" w:firstLine="0"/>
        <w:rPr>
          <w:rFonts w:ascii="Times New Roman" w:hAnsi="Times New Roman" w:cs="Times New Roman"/>
          <w:sz w:val="22"/>
          <w:szCs w:val="22"/>
        </w:rPr>
      </w:pPr>
      <w:r w:rsidRPr="00C456C8">
        <w:rPr>
          <w:rFonts w:ascii="Times New Roman" w:hAnsi="Times New Roman" w:cs="Times New Roman"/>
          <w:spacing w:val="-1"/>
          <w:sz w:val="22"/>
          <w:szCs w:val="22"/>
        </w:rPr>
        <w:t>Al</w:t>
      </w:r>
      <w:r w:rsidR="00C456C8" w:rsidRPr="00C456C8">
        <w:rPr>
          <w:rFonts w:ascii="Times New Roman" w:hAnsi="Times New Roman" w:cs="Times New Roman"/>
          <w:spacing w:val="-1"/>
          <w:sz w:val="22"/>
          <w:szCs w:val="22"/>
        </w:rPr>
        <w:t>l’esperto</w:t>
      </w:r>
      <w:r w:rsidRPr="00C456C8">
        <w:rPr>
          <w:rFonts w:ascii="Times New Roman" w:hAnsi="Times New Roman" w:cs="Times New Roman"/>
          <w:spacing w:val="-6"/>
          <w:sz w:val="22"/>
          <w:szCs w:val="22"/>
        </w:rPr>
        <w:t xml:space="preserve"> </w:t>
      </w:r>
      <w:r w:rsidRPr="00C456C8">
        <w:rPr>
          <w:rFonts w:ascii="Times New Roman" w:hAnsi="Times New Roman" w:cs="Times New Roman"/>
          <w:sz w:val="22"/>
          <w:szCs w:val="22"/>
        </w:rPr>
        <w:t>sono</w:t>
      </w:r>
      <w:r w:rsidRPr="00C456C8">
        <w:rPr>
          <w:rFonts w:ascii="Times New Roman" w:hAnsi="Times New Roman" w:cs="Times New Roman"/>
          <w:spacing w:val="-5"/>
          <w:sz w:val="22"/>
          <w:szCs w:val="22"/>
        </w:rPr>
        <w:t xml:space="preserve"> </w:t>
      </w:r>
      <w:r w:rsidRPr="00C456C8">
        <w:rPr>
          <w:rFonts w:ascii="Times New Roman" w:hAnsi="Times New Roman" w:cs="Times New Roman"/>
          <w:spacing w:val="-1"/>
          <w:sz w:val="22"/>
          <w:szCs w:val="22"/>
        </w:rPr>
        <w:t>affidati</w:t>
      </w:r>
      <w:r w:rsidRPr="00C456C8">
        <w:rPr>
          <w:rFonts w:ascii="Times New Roman" w:hAnsi="Times New Roman" w:cs="Times New Roman"/>
          <w:spacing w:val="50"/>
          <w:sz w:val="22"/>
          <w:szCs w:val="22"/>
        </w:rPr>
        <w:t xml:space="preserve"> </w:t>
      </w:r>
      <w:r w:rsidRPr="00C456C8">
        <w:rPr>
          <w:rFonts w:ascii="Times New Roman" w:hAnsi="Times New Roman" w:cs="Times New Roman"/>
          <w:sz w:val="22"/>
          <w:szCs w:val="22"/>
        </w:rPr>
        <w:t>i</w:t>
      </w:r>
      <w:r w:rsidRPr="00C456C8">
        <w:rPr>
          <w:rFonts w:ascii="Times New Roman" w:hAnsi="Times New Roman" w:cs="Times New Roman"/>
          <w:spacing w:val="-5"/>
          <w:sz w:val="22"/>
          <w:szCs w:val="22"/>
        </w:rPr>
        <w:t xml:space="preserve"> </w:t>
      </w:r>
      <w:r w:rsidRPr="00C456C8">
        <w:rPr>
          <w:rFonts w:ascii="Times New Roman" w:hAnsi="Times New Roman" w:cs="Times New Roman"/>
          <w:spacing w:val="-1"/>
          <w:sz w:val="22"/>
          <w:szCs w:val="22"/>
        </w:rPr>
        <w:t>seguenti</w:t>
      </w:r>
      <w:r w:rsidRPr="00C456C8">
        <w:rPr>
          <w:rFonts w:ascii="Times New Roman" w:hAnsi="Times New Roman" w:cs="Times New Roman"/>
          <w:spacing w:val="-5"/>
          <w:sz w:val="22"/>
          <w:szCs w:val="22"/>
        </w:rPr>
        <w:t xml:space="preserve"> </w:t>
      </w:r>
      <w:r w:rsidRPr="00C456C8">
        <w:rPr>
          <w:rFonts w:ascii="Times New Roman" w:hAnsi="Times New Roman" w:cs="Times New Roman"/>
          <w:spacing w:val="-1"/>
          <w:sz w:val="22"/>
          <w:szCs w:val="22"/>
        </w:rPr>
        <w:t>compiti:</w:t>
      </w:r>
    </w:p>
    <w:p w:rsidR="00C456C8" w:rsidRDefault="00C456C8" w:rsidP="00952145">
      <w:pPr>
        <w:pStyle w:val="Paragrafoelenco"/>
        <w:numPr>
          <w:ilvl w:val="0"/>
          <w:numId w:val="8"/>
        </w:numPr>
        <w:suppressAutoHyphens w:val="0"/>
        <w:autoSpaceDE w:val="0"/>
        <w:autoSpaceDN w:val="0"/>
        <w:adjustRightInd w:val="0"/>
        <w:spacing w:after="0" w:line="240" w:lineRule="auto"/>
        <w:ind w:right="668"/>
        <w:rPr>
          <w:rFonts w:ascii="Times New Roman" w:hAnsi="Times New Roman" w:cs="Times New Roman"/>
          <w:lang w:eastAsia="it-IT"/>
        </w:rPr>
      </w:pPr>
      <w:r w:rsidRPr="00073C86">
        <w:rPr>
          <w:rFonts w:ascii="Times New Roman" w:hAnsi="Times New Roman" w:cs="Times New Roman"/>
          <w:lang w:eastAsia="it-IT"/>
        </w:rPr>
        <w:t xml:space="preserve">elaborare </w:t>
      </w:r>
      <w:r w:rsidR="00952145" w:rsidRPr="00073C86">
        <w:rPr>
          <w:rFonts w:ascii="Times New Roman" w:hAnsi="Times New Roman" w:cs="Times New Roman"/>
          <w:lang w:eastAsia="it-IT"/>
        </w:rPr>
        <w:t xml:space="preserve">con il Tutor </w:t>
      </w:r>
      <w:r w:rsidRPr="00073C86">
        <w:rPr>
          <w:rFonts w:ascii="Times New Roman" w:hAnsi="Times New Roman" w:cs="Times New Roman"/>
          <w:lang w:eastAsia="it-IT"/>
        </w:rPr>
        <w:t xml:space="preserve">un piano di lavoro da cui risultino i contenuti, le modalità, i tempi e gli </w:t>
      </w:r>
      <w:r w:rsidR="00C96428" w:rsidRPr="00073C86">
        <w:rPr>
          <w:rFonts w:ascii="Times New Roman" w:hAnsi="Times New Roman" w:cs="Times New Roman"/>
          <w:lang w:eastAsia="it-IT"/>
        </w:rPr>
        <w:t>s</w:t>
      </w:r>
      <w:r w:rsidRPr="00073C86">
        <w:rPr>
          <w:rFonts w:ascii="Times New Roman" w:hAnsi="Times New Roman" w:cs="Times New Roman"/>
          <w:lang w:eastAsia="it-IT"/>
        </w:rPr>
        <w:t>trumenti che</w:t>
      </w:r>
      <w:r w:rsidR="00C96428" w:rsidRPr="00073C86">
        <w:rPr>
          <w:rFonts w:ascii="Times New Roman" w:hAnsi="Times New Roman" w:cs="Times New Roman"/>
          <w:lang w:eastAsia="it-IT"/>
        </w:rPr>
        <w:t xml:space="preserve"> </w:t>
      </w:r>
      <w:r w:rsidRPr="00073C86">
        <w:rPr>
          <w:rFonts w:ascii="Times New Roman" w:hAnsi="Times New Roman" w:cs="Times New Roman"/>
          <w:lang w:eastAsia="it-IT"/>
        </w:rPr>
        <w:t>garantiranno la effettiva reali</w:t>
      </w:r>
      <w:r w:rsidR="00952145">
        <w:rPr>
          <w:rFonts w:ascii="Times New Roman" w:hAnsi="Times New Roman" w:cs="Times New Roman"/>
          <w:lang w:eastAsia="it-IT"/>
        </w:rPr>
        <w:t>zzazione del processo formativo</w:t>
      </w:r>
    </w:p>
    <w:p w:rsidR="00952145" w:rsidRPr="00073C86" w:rsidRDefault="00952145" w:rsidP="00952145">
      <w:pPr>
        <w:pStyle w:val="Paragrafoelenco"/>
        <w:suppressAutoHyphens w:val="0"/>
        <w:autoSpaceDE w:val="0"/>
        <w:autoSpaceDN w:val="0"/>
        <w:adjustRightInd w:val="0"/>
        <w:spacing w:after="0" w:line="240" w:lineRule="auto"/>
        <w:ind w:left="1287" w:right="668"/>
        <w:rPr>
          <w:rFonts w:ascii="Times New Roman" w:hAnsi="Times New Roman" w:cs="Times New Roman"/>
          <w:lang w:eastAsia="it-IT"/>
        </w:rPr>
      </w:pPr>
    </w:p>
    <w:p w:rsidR="00C456C8" w:rsidRDefault="00C456C8" w:rsidP="00952145">
      <w:pPr>
        <w:pStyle w:val="Paragrafoelenco"/>
        <w:numPr>
          <w:ilvl w:val="0"/>
          <w:numId w:val="8"/>
        </w:numPr>
        <w:suppressAutoHyphens w:val="0"/>
        <w:autoSpaceDE w:val="0"/>
        <w:autoSpaceDN w:val="0"/>
        <w:adjustRightInd w:val="0"/>
        <w:spacing w:after="0" w:line="240" w:lineRule="auto"/>
        <w:ind w:right="668"/>
        <w:rPr>
          <w:rFonts w:ascii="Times New Roman" w:hAnsi="Times New Roman" w:cs="Times New Roman"/>
          <w:lang w:eastAsia="it-IT"/>
        </w:rPr>
      </w:pPr>
      <w:r w:rsidRPr="00073C86">
        <w:rPr>
          <w:rFonts w:ascii="Times New Roman" w:hAnsi="Times New Roman" w:cs="Times New Roman"/>
          <w:lang w:eastAsia="it-IT"/>
        </w:rPr>
        <w:t>collaborare</w:t>
      </w:r>
      <w:r w:rsidR="00952145">
        <w:rPr>
          <w:rFonts w:ascii="Times New Roman" w:hAnsi="Times New Roman" w:cs="Times New Roman"/>
          <w:lang w:eastAsia="it-IT"/>
        </w:rPr>
        <w:t xml:space="preserve"> con</w:t>
      </w:r>
      <w:r w:rsidRPr="00073C86">
        <w:rPr>
          <w:rFonts w:ascii="Times New Roman" w:hAnsi="Times New Roman" w:cs="Times New Roman"/>
          <w:lang w:eastAsia="it-IT"/>
        </w:rPr>
        <w:t xml:space="preserve"> </w:t>
      </w:r>
      <w:r w:rsidR="00073C86" w:rsidRPr="00073C86">
        <w:rPr>
          <w:rFonts w:ascii="Times New Roman" w:hAnsi="Times New Roman" w:cs="Times New Roman"/>
          <w:lang w:eastAsia="it-IT"/>
        </w:rPr>
        <w:t>il Referente per la Valutazione</w:t>
      </w:r>
    </w:p>
    <w:p w:rsidR="00952145" w:rsidRPr="00073C86" w:rsidRDefault="00952145" w:rsidP="00952145">
      <w:pPr>
        <w:pStyle w:val="Paragrafoelenco"/>
        <w:suppressAutoHyphens w:val="0"/>
        <w:autoSpaceDE w:val="0"/>
        <w:autoSpaceDN w:val="0"/>
        <w:adjustRightInd w:val="0"/>
        <w:spacing w:after="0" w:line="240" w:lineRule="auto"/>
        <w:ind w:left="1287" w:right="668"/>
        <w:rPr>
          <w:rFonts w:ascii="Times New Roman" w:hAnsi="Times New Roman" w:cs="Times New Roman"/>
          <w:lang w:eastAsia="it-IT"/>
        </w:rPr>
      </w:pPr>
    </w:p>
    <w:p w:rsidR="00952145" w:rsidRDefault="00073C86" w:rsidP="00952145">
      <w:pPr>
        <w:pStyle w:val="Paragrafoelenco"/>
        <w:numPr>
          <w:ilvl w:val="0"/>
          <w:numId w:val="8"/>
        </w:numPr>
        <w:suppressAutoHyphens w:val="0"/>
        <w:autoSpaceDE w:val="0"/>
        <w:autoSpaceDN w:val="0"/>
        <w:adjustRightInd w:val="0"/>
        <w:spacing w:after="236" w:line="240" w:lineRule="auto"/>
        <w:rPr>
          <w:rFonts w:ascii="Times New Roman" w:hAnsi="Times New Roman" w:cs="Times New Roman"/>
          <w:color w:val="000000"/>
          <w:lang w:eastAsia="it-IT"/>
        </w:rPr>
      </w:pPr>
      <w:r w:rsidRPr="00952145">
        <w:rPr>
          <w:rFonts w:ascii="Times New Roman" w:hAnsi="Times New Roman" w:cs="Times New Roman"/>
          <w:color w:val="000000"/>
          <w:lang w:eastAsia="it-IT"/>
        </w:rPr>
        <w:t xml:space="preserve">Partecipare alle riunioni periodiche di carattere didattico-organizzativo </w:t>
      </w:r>
    </w:p>
    <w:p w:rsidR="00073C86" w:rsidRPr="00952145" w:rsidRDefault="00073C86" w:rsidP="00952145">
      <w:pPr>
        <w:pStyle w:val="Paragrafoelenco"/>
        <w:numPr>
          <w:ilvl w:val="0"/>
          <w:numId w:val="8"/>
        </w:numPr>
        <w:suppressAutoHyphens w:val="0"/>
        <w:autoSpaceDE w:val="0"/>
        <w:autoSpaceDN w:val="0"/>
        <w:adjustRightInd w:val="0"/>
        <w:spacing w:after="236" w:line="240" w:lineRule="auto"/>
        <w:rPr>
          <w:rFonts w:ascii="Times New Roman" w:hAnsi="Times New Roman" w:cs="Times New Roman"/>
          <w:color w:val="000000"/>
          <w:lang w:eastAsia="it-IT"/>
        </w:rPr>
      </w:pPr>
      <w:r w:rsidRPr="00952145">
        <w:rPr>
          <w:rFonts w:ascii="Times New Roman" w:hAnsi="Times New Roman" w:cs="Times New Roman"/>
          <w:color w:val="000000"/>
          <w:lang w:eastAsia="it-IT"/>
        </w:rPr>
        <w:t>Facilitare i processi di apprendimento degli allievi e collaborare con il tutor co-gestendo</w:t>
      </w:r>
      <w:r w:rsidR="0069377A">
        <w:rPr>
          <w:rFonts w:ascii="Times New Roman" w:hAnsi="Times New Roman" w:cs="Times New Roman"/>
          <w:color w:val="000000"/>
          <w:lang w:eastAsia="it-IT"/>
        </w:rPr>
        <w:t xml:space="preserve"> </w:t>
      </w:r>
      <w:r w:rsidRPr="00952145">
        <w:rPr>
          <w:rFonts w:ascii="Times New Roman" w:hAnsi="Times New Roman" w:cs="Times New Roman"/>
          <w:color w:val="000000"/>
          <w:lang w:eastAsia="it-IT"/>
        </w:rPr>
        <w:t xml:space="preserve">l’aspetto metodologico-didattico delle attività </w:t>
      </w:r>
    </w:p>
    <w:p w:rsidR="00073C86" w:rsidRPr="00073C86" w:rsidRDefault="00073C86" w:rsidP="00952145">
      <w:pPr>
        <w:pStyle w:val="Paragrafoelenco"/>
        <w:numPr>
          <w:ilvl w:val="0"/>
          <w:numId w:val="8"/>
        </w:numPr>
        <w:suppressAutoHyphens w:val="0"/>
        <w:autoSpaceDE w:val="0"/>
        <w:autoSpaceDN w:val="0"/>
        <w:adjustRightInd w:val="0"/>
        <w:spacing w:after="236" w:line="240" w:lineRule="auto"/>
        <w:rPr>
          <w:rFonts w:ascii="Times New Roman" w:hAnsi="Times New Roman" w:cs="Times New Roman"/>
          <w:color w:val="000000"/>
          <w:lang w:eastAsia="it-IT"/>
        </w:rPr>
      </w:pPr>
      <w:r w:rsidRPr="00073C86">
        <w:rPr>
          <w:rFonts w:ascii="Times New Roman" w:hAnsi="Times New Roman" w:cs="Times New Roman"/>
          <w:color w:val="000000"/>
          <w:lang w:eastAsia="it-IT"/>
        </w:rPr>
        <w:t xml:space="preserve">Favorire il trasferimento costante di conoscenze tra le attività svolte e curriculum scolastico </w:t>
      </w:r>
    </w:p>
    <w:p w:rsidR="00073C86" w:rsidRPr="00073C86" w:rsidRDefault="00073C86" w:rsidP="00952145">
      <w:pPr>
        <w:pStyle w:val="Paragrafoelenco"/>
        <w:numPr>
          <w:ilvl w:val="0"/>
          <w:numId w:val="8"/>
        </w:numPr>
        <w:suppressAutoHyphens w:val="0"/>
        <w:autoSpaceDE w:val="0"/>
        <w:autoSpaceDN w:val="0"/>
        <w:adjustRightInd w:val="0"/>
        <w:spacing w:after="236" w:line="240" w:lineRule="auto"/>
        <w:rPr>
          <w:rFonts w:ascii="Times New Roman" w:hAnsi="Times New Roman" w:cs="Times New Roman"/>
          <w:color w:val="000000"/>
          <w:lang w:eastAsia="it-IT"/>
        </w:rPr>
      </w:pPr>
      <w:r w:rsidRPr="00073C86">
        <w:rPr>
          <w:rFonts w:ascii="Times New Roman" w:hAnsi="Times New Roman" w:cs="Times New Roman"/>
          <w:color w:val="000000"/>
          <w:lang w:eastAsia="it-IT"/>
        </w:rPr>
        <w:t xml:space="preserve">Curare la documentazione didattica cartacea </w:t>
      </w:r>
    </w:p>
    <w:p w:rsidR="00073C86" w:rsidRPr="00073C86" w:rsidRDefault="00073C86" w:rsidP="00952145">
      <w:pPr>
        <w:pStyle w:val="Paragrafoelenco"/>
        <w:numPr>
          <w:ilvl w:val="0"/>
          <w:numId w:val="8"/>
        </w:numPr>
        <w:suppressAutoHyphens w:val="0"/>
        <w:autoSpaceDE w:val="0"/>
        <w:autoSpaceDN w:val="0"/>
        <w:adjustRightInd w:val="0"/>
        <w:spacing w:after="236" w:line="240" w:lineRule="auto"/>
        <w:rPr>
          <w:rFonts w:ascii="Times New Roman" w:hAnsi="Times New Roman" w:cs="Times New Roman"/>
          <w:color w:val="000000"/>
          <w:lang w:eastAsia="it-IT"/>
        </w:rPr>
      </w:pPr>
      <w:r w:rsidRPr="00073C86">
        <w:rPr>
          <w:rFonts w:ascii="Times New Roman" w:hAnsi="Times New Roman" w:cs="Times New Roman"/>
          <w:color w:val="000000"/>
          <w:lang w:eastAsia="it-IT"/>
        </w:rPr>
        <w:t xml:space="preserve">Curare la registrazione dei dati </w:t>
      </w:r>
      <w:r w:rsidRPr="00073C86">
        <w:rPr>
          <w:rFonts w:ascii="Times New Roman" w:hAnsi="Times New Roman" w:cs="Times New Roman"/>
          <w:lang w:eastAsia="it-IT"/>
        </w:rPr>
        <w:t>di propria competenza relativi all’attività svolta nel Modulo, il calendario, le prove di verifica e i materiali prodotti nel sistema GPU</w:t>
      </w:r>
      <w:r w:rsidRPr="00073C86">
        <w:rPr>
          <w:rFonts w:ascii="Times New Roman" w:hAnsi="Times New Roman" w:cs="Times New Roman"/>
          <w:color w:val="000000"/>
          <w:lang w:eastAsia="it-IT"/>
        </w:rPr>
        <w:t xml:space="preserve"> per le attività di pertinenza </w:t>
      </w:r>
    </w:p>
    <w:p w:rsidR="00073C86" w:rsidRPr="00073C86" w:rsidRDefault="00C948F0" w:rsidP="00952145">
      <w:pPr>
        <w:pStyle w:val="Paragrafoelenco"/>
        <w:numPr>
          <w:ilvl w:val="0"/>
          <w:numId w:val="8"/>
        </w:numPr>
        <w:suppressAutoHyphens w:val="0"/>
        <w:autoSpaceDE w:val="0"/>
        <w:autoSpaceDN w:val="0"/>
        <w:adjustRightInd w:val="0"/>
        <w:spacing w:after="236" w:line="240" w:lineRule="auto"/>
        <w:rPr>
          <w:rFonts w:ascii="Times New Roman" w:hAnsi="Times New Roman" w:cs="Times New Roman"/>
          <w:color w:val="000000"/>
          <w:lang w:eastAsia="it-IT"/>
        </w:rPr>
      </w:pPr>
      <w:r>
        <w:rPr>
          <w:rFonts w:ascii="Times New Roman" w:hAnsi="Times New Roman" w:cs="Times New Roman"/>
          <w:color w:val="000000"/>
          <w:lang w:eastAsia="it-IT"/>
        </w:rPr>
        <w:t>Provvedere</w:t>
      </w:r>
      <w:r w:rsidR="00073C86" w:rsidRPr="00073C86">
        <w:rPr>
          <w:rFonts w:ascii="Times New Roman" w:hAnsi="Times New Roman" w:cs="Times New Roman"/>
          <w:color w:val="000000"/>
          <w:lang w:eastAsia="it-IT"/>
        </w:rPr>
        <w:t xml:space="preserve"> alla stesura della relazione finale </w:t>
      </w:r>
    </w:p>
    <w:p w:rsidR="00870D73" w:rsidRPr="00363F86" w:rsidRDefault="00870D73" w:rsidP="00363F86">
      <w:pPr>
        <w:pStyle w:val="Heading1"/>
        <w:spacing w:line="276" w:lineRule="auto"/>
        <w:ind w:left="567"/>
        <w:jc w:val="both"/>
        <w:rPr>
          <w:rFonts w:cs="Times New Roman"/>
          <w:sz w:val="22"/>
          <w:szCs w:val="22"/>
          <w:lang w:val="it-IT"/>
        </w:rPr>
      </w:pPr>
      <w:r w:rsidRPr="00363F86">
        <w:rPr>
          <w:rFonts w:cs="Times New Roman"/>
          <w:sz w:val="22"/>
          <w:szCs w:val="22"/>
          <w:lang w:val="it-IT"/>
        </w:rPr>
        <w:t>Candidatura</w:t>
      </w:r>
    </w:p>
    <w:p w:rsidR="00B929BA" w:rsidRPr="00363F86" w:rsidRDefault="00B929BA" w:rsidP="00363F86">
      <w:pPr>
        <w:pStyle w:val="Heading1"/>
        <w:spacing w:line="276" w:lineRule="auto"/>
        <w:ind w:left="567"/>
        <w:jc w:val="both"/>
        <w:rPr>
          <w:rFonts w:cs="Times New Roman"/>
          <w:b w:val="0"/>
          <w:bCs w:val="0"/>
          <w:sz w:val="22"/>
          <w:szCs w:val="22"/>
          <w:lang w:val="it-IT"/>
        </w:rPr>
      </w:pPr>
    </w:p>
    <w:p w:rsidR="00870D73" w:rsidRPr="00363F86" w:rsidRDefault="00C456C8" w:rsidP="00363F86">
      <w:pPr>
        <w:ind w:left="567"/>
        <w:rPr>
          <w:rStyle w:val="Enfasicorsivo"/>
          <w:rFonts w:ascii="Times New Roman" w:hAnsi="Times New Roman" w:cs="Times New Roman"/>
          <w:b w:val="0"/>
        </w:rPr>
      </w:pPr>
      <w:r>
        <w:rPr>
          <w:rStyle w:val="Enfasicorsivo"/>
          <w:rFonts w:ascii="Times New Roman" w:hAnsi="Times New Roman" w:cs="Times New Roman"/>
          <w:b w:val="0"/>
        </w:rPr>
        <w:t xml:space="preserve">Gli </w:t>
      </w:r>
      <w:r w:rsidR="00870D73" w:rsidRPr="00363F86">
        <w:rPr>
          <w:rStyle w:val="Enfasicorsivo"/>
          <w:rFonts w:ascii="Times New Roman" w:hAnsi="Times New Roman" w:cs="Times New Roman"/>
          <w:b w:val="0"/>
        </w:rPr>
        <w:t xml:space="preserve"> interessati sono invitati a presentare la propria candidatura entro le ore 12,00 del </w:t>
      </w:r>
      <w:r w:rsidR="00C96428">
        <w:rPr>
          <w:rStyle w:val="Enfasicorsivo"/>
          <w:rFonts w:ascii="Times New Roman" w:hAnsi="Times New Roman" w:cs="Times New Roman"/>
          <w:b w:val="0"/>
        </w:rPr>
        <w:t>1</w:t>
      </w:r>
      <w:r w:rsidR="00104BC5">
        <w:rPr>
          <w:rStyle w:val="Enfasicorsivo"/>
          <w:rFonts w:ascii="Times New Roman" w:hAnsi="Times New Roman" w:cs="Times New Roman"/>
          <w:b w:val="0"/>
        </w:rPr>
        <w:t>7</w:t>
      </w:r>
      <w:r w:rsidR="00C96428">
        <w:rPr>
          <w:rStyle w:val="Enfasicorsivo"/>
          <w:rFonts w:ascii="Times New Roman" w:hAnsi="Times New Roman" w:cs="Times New Roman"/>
          <w:b w:val="0"/>
        </w:rPr>
        <w:t xml:space="preserve"> novembre </w:t>
      </w:r>
      <w:r w:rsidR="00870D73" w:rsidRPr="00363F86">
        <w:rPr>
          <w:rStyle w:val="Enfasicorsivo"/>
          <w:rFonts w:ascii="Times New Roman" w:hAnsi="Times New Roman" w:cs="Times New Roman"/>
          <w:b w:val="0"/>
        </w:rPr>
        <w:t>2017.</w:t>
      </w:r>
    </w:p>
    <w:p w:rsidR="00870D73" w:rsidRPr="00363F86" w:rsidRDefault="00870D73" w:rsidP="00363F86">
      <w:pPr>
        <w:ind w:left="567"/>
        <w:jc w:val="both"/>
        <w:rPr>
          <w:rFonts w:ascii="Times New Roman" w:hAnsi="Times New Roman" w:cs="Times New Roman"/>
        </w:rPr>
      </w:pPr>
      <w:r w:rsidRPr="00363F86">
        <w:rPr>
          <w:rFonts w:ascii="Times New Roman" w:hAnsi="Times New Roman" w:cs="Times New Roman"/>
          <w:b/>
          <w:bCs/>
          <w:spacing w:val="-1"/>
        </w:rPr>
        <w:t>Modalità</w:t>
      </w:r>
      <w:r w:rsidRPr="00363F86">
        <w:rPr>
          <w:rFonts w:ascii="Times New Roman" w:hAnsi="Times New Roman" w:cs="Times New Roman"/>
          <w:b/>
          <w:bCs/>
        </w:rPr>
        <w:t xml:space="preserve"> </w:t>
      </w:r>
      <w:r w:rsidRPr="00363F86">
        <w:rPr>
          <w:rFonts w:ascii="Times New Roman" w:hAnsi="Times New Roman" w:cs="Times New Roman"/>
          <w:b/>
          <w:bCs/>
          <w:spacing w:val="-1"/>
        </w:rPr>
        <w:t>di</w:t>
      </w:r>
      <w:r w:rsidRPr="00363F86">
        <w:rPr>
          <w:rFonts w:ascii="Times New Roman" w:hAnsi="Times New Roman" w:cs="Times New Roman"/>
          <w:b/>
          <w:bCs/>
          <w:spacing w:val="1"/>
        </w:rPr>
        <w:t xml:space="preserve"> </w:t>
      </w:r>
      <w:r w:rsidRPr="00363F86">
        <w:rPr>
          <w:rFonts w:ascii="Times New Roman" w:hAnsi="Times New Roman" w:cs="Times New Roman"/>
          <w:b/>
          <w:bCs/>
          <w:spacing w:val="-1"/>
        </w:rPr>
        <w:t>presentazione</w:t>
      </w:r>
      <w:r w:rsidRPr="00363F86">
        <w:rPr>
          <w:rFonts w:ascii="Times New Roman" w:hAnsi="Times New Roman" w:cs="Times New Roman"/>
          <w:b/>
          <w:bCs/>
          <w:spacing w:val="-2"/>
        </w:rPr>
        <w:t xml:space="preserve"> </w:t>
      </w:r>
      <w:r w:rsidRPr="00363F86">
        <w:rPr>
          <w:rFonts w:ascii="Times New Roman" w:hAnsi="Times New Roman" w:cs="Times New Roman"/>
          <w:b/>
          <w:bCs/>
          <w:spacing w:val="-1"/>
        </w:rPr>
        <w:t>dell’istanza</w:t>
      </w:r>
      <w:r w:rsidRPr="00363F86">
        <w:rPr>
          <w:rFonts w:ascii="Times New Roman" w:hAnsi="Times New Roman" w:cs="Times New Roman"/>
          <w:spacing w:val="-1"/>
        </w:rPr>
        <w:t>:</w:t>
      </w:r>
    </w:p>
    <w:p w:rsidR="00870D73" w:rsidRPr="00363F86" w:rsidRDefault="00870D73" w:rsidP="00363F86">
      <w:pPr>
        <w:widowControl w:val="0"/>
        <w:numPr>
          <w:ilvl w:val="0"/>
          <w:numId w:val="4"/>
        </w:numPr>
        <w:suppressAutoHyphens w:val="0"/>
        <w:spacing w:after="0"/>
        <w:ind w:left="567" w:right="704" w:firstLine="0"/>
        <w:jc w:val="both"/>
        <w:rPr>
          <w:rFonts w:ascii="Times New Roman" w:hAnsi="Times New Roman" w:cs="Times New Roman"/>
        </w:rPr>
      </w:pPr>
      <w:r w:rsidRPr="00363F86">
        <w:rPr>
          <w:rFonts w:ascii="Times New Roman" w:hAnsi="Times New Roman" w:cs="Times New Roman"/>
          <w:spacing w:val="-1"/>
        </w:rPr>
        <w:t>consegna</w:t>
      </w:r>
      <w:r w:rsidRPr="00363F86">
        <w:rPr>
          <w:rFonts w:ascii="Times New Roman" w:hAnsi="Times New Roman" w:cs="Times New Roman"/>
          <w:spacing w:val="31"/>
        </w:rPr>
        <w:t xml:space="preserve"> </w:t>
      </w:r>
      <w:r w:rsidRPr="00363F86">
        <w:rPr>
          <w:rFonts w:ascii="Times New Roman" w:hAnsi="Times New Roman" w:cs="Times New Roman"/>
          <w:spacing w:val="-1"/>
        </w:rPr>
        <w:t>brevi</w:t>
      </w:r>
      <w:r w:rsidRPr="00363F86">
        <w:rPr>
          <w:rFonts w:ascii="Times New Roman" w:hAnsi="Times New Roman" w:cs="Times New Roman"/>
          <w:spacing w:val="32"/>
        </w:rPr>
        <w:t xml:space="preserve"> </w:t>
      </w:r>
      <w:r w:rsidRPr="00363F86">
        <w:rPr>
          <w:rFonts w:ascii="Times New Roman" w:hAnsi="Times New Roman" w:cs="Times New Roman"/>
          <w:spacing w:val="-1"/>
        </w:rPr>
        <w:t>manu</w:t>
      </w:r>
      <w:r w:rsidRPr="00363F86">
        <w:rPr>
          <w:rFonts w:ascii="Times New Roman" w:hAnsi="Times New Roman" w:cs="Times New Roman"/>
          <w:spacing w:val="31"/>
        </w:rPr>
        <w:t xml:space="preserve"> </w:t>
      </w:r>
      <w:r w:rsidRPr="00363F86">
        <w:rPr>
          <w:rFonts w:ascii="Times New Roman" w:hAnsi="Times New Roman" w:cs="Times New Roman"/>
          <w:spacing w:val="-1"/>
        </w:rPr>
        <w:t>presso</w:t>
      </w:r>
      <w:r w:rsidRPr="00363F86">
        <w:rPr>
          <w:rFonts w:ascii="Times New Roman" w:hAnsi="Times New Roman" w:cs="Times New Roman"/>
          <w:spacing w:val="31"/>
        </w:rPr>
        <w:t xml:space="preserve"> </w:t>
      </w:r>
      <w:r w:rsidRPr="00363F86">
        <w:rPr>
          <w:rFonts w:ascii="Times New Roman" w:hAnsi="Times New Roman" w:cs="Times New Roman"/>
        </w:rPr>
        <w:t>la</w:t>
      </w:r>
      <w:r w:rsidRPr="00363F86">
        <w:rPr>
          <w:rFonts w:ascii="Times New Roman" w:hAnsi="Times New Roman" w:cs="Times New Roman"/>
          <w:spacing w:val="31"/>
        </w:rPr>
        <w:t xml:space="preserve"> </w:t>
      </w:r>
      <w:r w:rsidRPr="00363F86">
        <w:rPr>
          <w:rFonts w:ascii="Times New Roman" w:hAnsi="Times New Roman" w:cs="Times New Roman"/>
          <w:spacing w:val="-1"/>
        </w:rPr>
        <w:t>segreteria</w:t>
      </w:r>
      <w:r w:rsidRPr="00363F86">
        <w:rPr>
          <w:rFonts w:ascii="Times New Roman" w:hAnsi="Times New Roman" w:cs="Times New Roman"/>
          <w:spacing w:val="31"/>
        </w:rPr>
        <w:t xml:space="preserve"> </w:t>
      </w:r>
      <w:r w:rsidRPr="00363F86">
        <w:rPr>
          <w:rFonts w:ascii="Times New Roman" w:hAnsi="Times New Roman" w:cs="Times New Roman"/>
          <w:spacing w:val="-1"/>
        </w:rPr>
        <w:t>amministrativa</w:t>
      </w:r>
      <w:r w:rsidRPr="00363F86">
        <w:rPr>
          <w:rFonts w:ascii="Times New Roman" w:hAnsi="Times New Roman" w:cs="Times New Roman"/>
          <w:spacing w:val="31"/>
        </w:rPr>
        <w:t xml:space="preserve"> </w:t>
      </w:r>
      <w:r w:rsidRPr="00363F86">
        <w:rPr>
          <w:rFonts w:ascii="Times New Roman" w:hAnsi="Times New Roman" w:cs="Times New Roman"/>
        </w:rPr>
        <w:t>in</w:t>
      </w:r>
      <w:r w:rsidRPr="00363F86">
        <w:rPr>
          <w:rFonts w:ascii="Times New Roman" w:hAnsi="Times New Roman" w:cs="Times New Roman"/>
          <w:spacing w:val="31"/>
        </w:rPr>
        <w:t xml:space="preserve"> </w:t>
      </w:r>
      <w:r w:rsidRPr="00363F86">
        <w:rPr>
          <w:rFonts w:ascii="Times New Roman" w:hAnsi="Times New Roman" w:cs="Times New Roman"/>
          <w:spacing w:val="-1"/>
        </w:rPr>
        <w:t>busta</w:t>
      </w:r>
      <w:r w:rsidRPr="00363F86">
        <w:rPr>
          <w:rFonts w:ascii="Times New Roman" w:hAnsi="Times New Roman" w:cs="Times New Roman"/>
          <w:spacing w:val="31"/>
        </w:rPr>
        <w:t xml:space="preserve"> </w:t>
      </w:r>
      <w:r w:rsidRPr="00363F86">
        <w:rPr>
          <w:rFonts w:ascii="Times New Roman" w:hAnsi="Times New Roman" w:cs="Times New Roman"/>
          <w:spacing w:val="-1"/>
        </w:rPr>
        <w:t>chiusa</w:t>
      </w:r>
      <w:r w:rsidRPr="00363F86">
        <w:rPr>
          <w:rFonts w:ascii="Times New Roman" w:hAnsi="Times New Roman" w:cs="Times New Roman"/>
          <w:spacing w:val="32"/>
        </w:rPr>
        <w:t xml:space="preserve"> </w:t>
      </w:r>
      <w:r w:rsidRPr="00363F86">
        <w:rPr>
          <w:rFonts w:ascii="Times New Roman" w:hAnsi="Times New Roman" w:cs="Times New Roman"/>
          <w:spacing w:val="-1"/>
        </w:rPr>
        <w:t>sulla</w:t>
      </w:r>
      <w:r w:rsidRPr="00363F86">
        <w:rPr>
          <w:rFonts w:ascii="Times New Roman" w:hAnsi="Times New Roman" w:cs="Times New Roman"/>
          <w:spacing w:val="29"/>
        </w:rPr>
        <w:t xml:space="preserve"> </w:t>
      </w:r>
      <w:r w:rsidRPr="00363F86">
        <w:rPr>
          <w:rFonts w:ascii="Times New Roman" w:hAnsi="Times New Roman" w:cs="Times New Roman"/>
        </w:rPr>
        <w:t>quale</w:t>
      </w:r>
      <w:r w:rsidRPr="00363F86">
        <w:rPr>
          <w:rFonts w:ascii="Times New Roman" w:hAnsi="Times New Roman" w:cs="Times New Roman"/>
          <w:spacing w:val="31"/>
        </w:rPr>
        <w:t xml:space="preserve"> </w:t>
      </w:r>
      <w:r w:rsidRPr="00363F86">
        <w:rPr>
          <w:rFonts w:ascii="Times New Roman" w:hAnsi="Times New Roman" w:cs="Times New Roman"/>
          <w:spacing w:val="-1"/>
        </w:rPr>
        <w:t>dovrà</w:t>
      </w:r>
      <w:r w:rsidRPr="00363F86">
        <w:rPr>
          <w:rFonts w:ascii="Times New Roman" w:hAnsi="Times New Roman" w:cs="Times New Roman"/>
          <w:spacing w:val="69"/>
        </w:rPr>
        <w:t xml:space="preserve"> </w:t>
      </w:r>
      <w:r w:rsidRPr="00363F86">
        <w:rPr>
          <w:rFonts w:ascii="Times New Roman" w:hAnsi="Times New Roman" w:cs="Times New Roman"/>
          <w:spacing w:val="-1"/>
        </w:rPr>
        <w:t>essere</w:t>
      </w:r>
      <w:r w:rsidRPr="00363F86">
        <w:rPr>
          <w:rFonts w:ascii="Times New Roman" w:hAnsi="Times New Roman" w:cs="Times New Roman"/>
          <w:spacing w:val="53"/>
        </w:rPr>
        <w:t xml:space="preserve"> </w:t>
      </w:r>
      <w:r w:rsidRPr="00363F86">
        <w:rPr>
          <w:rFonts w:ascii="Times New Roman" w:hAnsi="Times New Roman" w:cs="Times New Roman"/>
          <w:spacing w:val="-1"/>
        </w:rPr>
        <w:t>riportata</w:t>
      </w:r>
      <w:r w:rsidRPr="00363F86">
        <w:rPr>
          <w:rFonts w:ascii="Times New Roman" w:hAnsi="Times New Roman" w:cs="Times New Roman"/>
          <w:spacing w:val="53"/>
        </w:rPr>
        <w:t xml:space="preserve"> </w:t>
      </w:r>
      <w:r w:rsidRPr="00363F86">
        <w:rPr>
          <w:rFonts w:ascii="Times New Roman" w:hAnsi="Times New Roman" w:cs="Times New Roman"/>
          <w:spacing w:val="-1"/>
        </w:rPr>
        <w:t>la</w:t>
      </w:r>
      <w:r w:rsidRPr="00363F86">
        <w:rPr>
          <w:rFonts w:ascii="Times New Roman" w:hAnsi="Times New Roman" w:cs="Times New Roman"/>
          <w:spacing w:val="53"/>
        </w:rPr>
        <w:t xml:space="preserve"> </w:t>
      </w:r>
      <w:r w:rsidRPr="00363F86">
        <w:rPr>
          <w:rFonts w:ascii="Times New Roman" w:hAnsi="Times New Roman" w:cs="Times New Roman"/>
          <w:spacing w:val="-1"/>
        </w:rPr>
        <w:t>seguente</w:t>
      </w:r>
      <w:r w:rsidRPr="00363F86">
        <w:rPr>
          <w:rFonts w:ascii="Times New Roman" w:hAnsi="Times New Roman" w:cs="Times New Roman"/>
          <w:spacing w:val="53"/>
        </w:rPr>
        <w:t xml:space="preserve"> </w:t>
      </w:r>
      <w:r w:rsidRPr="00363F86">
        <w:rPr>
          <w:rFonts w:ascii="Times New Roman" w:hAnsi="Times New Roman" w:cs="Times New Roman"/>
          <w:spacing w:val="-1"/>
        </w:rPr>
        <w:t>dicitura:</w:t>
      </w:r>
      <w:r w:rsidRPr="00363F86">
        <w:rPr>
          <w:rFonts w:ascii="Times New Roman" w:hAnsi="Times New Roman" w:cs="Times New Roman"/>
          <w:spacing w:val="54"/>
        </w:rPr>
        <w:t xml:space="preserve"> </w:t>
      </w:r>
      <w:r w:rsidRPr="00363F86">
        <w:rPr>
          <w:rFonts w:ascii="Times New Roman" w:hAnsi="Times New Roman" w:cs="Times New Roman"/>
          <w:spacing w:val="-1"/>
        </w:rPr>
        <w:t>oggetto</w:t>
      </w:r>
      <w:r w:rsidRPr="00363F86">
        <w:rPr>
          <w:rFonts w:ascii="Times New Roman" w:hAnsi="Times New Roman" w:cs="Times New Roman"/>
          <w:spacing w:val="53"/>
        </w:rPr>
        <w:t xml:space="preserve"> </w:t>
      </w:r>
      <w:r w:rsidRPr="00363F86">
        <w:rPr>
          <w:rFonts w:ascii="Times New Roman" w:hAnsi="Times New Roman" w:cs="Times New Roman"/>
          <w:spacing w:val="-1"/>
        </w:rPr>
        <w:t>"</w:t>
      </w:r>
      <w:r w:rsidRPr="00363F86">
        <w:rPr>
          <w:rFonts w:ascii="Times New Roman" w:hAnsi="Times New Roman" w:cs="Times New Roman"/>
          <w:b/>
          <w:bCs/>
          <w:spacing w:val="-1"/>
        </w:rPr>
        <w:t>Candidatura</w:t>
      </w:r>
      <w:r w:rsidRPr="00363F86">
        <w:rPr>
          <w:rFonts w:ascii="Times New Roman" w:hAnsi="Times New Roman" w:cs="Times New Roman"/>
          <w:b/>
          <w:bCs/>
          <w:spacing w:val="53"/>
        </w:rPr>
        <w:t xml:space="preserve"> </w:t>
      </w:r>
      <w:r w:rsidR="00C456C8">
        <w:rPr>
          <w:rFonts w:ascii="Times New Roman" w:hAnsi="Times New Roman" w:cs="Times New Roman"/>
          <w:b/>
          <w:bCs/>
          <w:spacing w:val="53"/>
        </w:rPr>
        <w:t xml:space="preserve">ESPERTO </w:t>
      </w:r>
      <w:r w:rsidRPr="00363F86">
        <w:rPr>
          <w:rFonts w:ascii="Times New Roman" w:hAnsi="Times New Roman" w:cs="Times New Roman"/>
          <w:b/>
          <w:bCs/>
        </w:rPr>
        <w:t>PON</w:t>
      </w:r>
      <w:r w:rsidRPr="00363F86">
        <w:rPr>
          <w:rFonts w:ascii="Times New Roman" w:hAnsi="Times New Roman" w:cs="Times New Roman"/>
          <w:b/>
          <w:bCs/>
          <w:spacing w:val="52"/>
        </w:rPr>
        <w:t xml:space="preserve"> </w:t>
      </w:r>
      <w:r w:rsidRPr="00363F86">
        <w:rPr>
          <w:rFonts w:ascii="Times New Roman" w:hAnsi="Times New Roman" w:cs="Times New Roman"/>
          <w:b/>
          <w:bCs/>
        </w:rPr>
        <w:t>FSE</w:t>
      </w:r>
      <w:r w:rsidRPr="00363F86">
        <w:rPr>
          <w:rFonts w:ascii="Times New Roman" w:hAnsi="Times New Roman" w:cs="Times New Roman"/>
          <w:b/>
          <w:bCs/>
          <w:spacing w:val="49"/>
        </w:rPr>
        <w:t xml:space="preserve"> </w:t>
      </w:r>
      <w:r w:rsidRPr="00363F86">
        <w:rPr>
          <w:rFonts w:ascii="Times New Roman" w:hAnsi="Times New Roman" w:cs="Times New Roman"/>
          <w:b/>
          <w:bCs/>
          <w:spacing w:val="-1"/>
        </w:rPr>
        <w:t>inclusione</w:t>
      </w:r>
      <w:r w:rsidRPr="00363F86">
        <w:rPr>
          <w:rFonts w:ascii="Times New Roman" w:hAnsi="Times New Roman" w:cs="Times New Roman"/>
          <w:b/>
          <w:bCs/>
          <w:spacing w:val="75"/>
        </w:rPr>
        <w:t xml:space="preserve"> </w:t>
      </w:r>
      <w:r w:rsidRPr="00363F86">
        <w:rPr>
          <w:rFonts w:ascii="Times New Roman" w:hAnsi="Times New Roman" w:cs="Times New Roman"/>
          <w:b/>
          <w:bCs/>
          <w:spacing w:val="-1"/>
        </w:rPr>
        <w:t>sociale</w:t>
      </w:r>
      <w:r w:rsidRPr="00363F86">
        <w:rPr>
          <w:rFonts w:ascii="Times New Roman" w:hAnsi="Times New Roman" w:cs="Times New Roman"/>
          <w:b/>
          <w:bCs/>
          <w:spacing w:val="-2"/>
        </w:rPr>
        <w:t xml:space="preserve"> </w:t>
      </w:r>
      <w:r w:rsidRPr="00363F86">
        <w:rPr>
          <w:rFonts w:ascii="Times New Roman" w:hAnsi="Times New Roman" w:cs="Times New Roman"/>
          <w:b/>
          <w:bCs/>
        </w:rPr>
        <w:t xml:space="preserve">e </w:t>
      </w:r>
      <w:r w:rsidRPr="00363F86">
        <w:rPr>
          <w:rFonts w:ascii="Times New Roman" w:hAnsi="Times New Roman" w:cs="Times New Roman"/>
          <w:b/>
          <w:bCs/>
          <w:spacing w:val="-1"/>
        </w:rPr>
        <w:t>lotta</w:t>
      </w:r>
      <w:r w:rsidRPr="00363F86">
        <w:rPr>
          <w:rFonts w:ascii="Times New Roman" w:hAnsi="Times New Roman" w:cs="Times New Roman"/>
          <w:b/>
          <w:bCs/>
        </w:rPr>
        <w:t xml:space="preserve"> al</w:t>
      </w:r>
      <w:r w:rsidRPr="00363F86">
        <w:rPr>
          <w:rFonts w:ascii="Times New Roman" w:hAnsi="Times New Roman" w:cs="Times New Roman"/>
          <w:b/>
          <w:bCs/>
          <w:spacing w:val="1"/>
        </w:rPr>
        <w:t xml:space="preserve"> </w:t>
      </w:r>
      <w:r w:rsidRPr="00363F86">
        <w:rPr>
          <w:rFonts w:ascii="Times New Roman" w:hAnsi="Times New Roman" w:cs="Times New Roman"/>
          <w:b/>
          <w:bCs/>
          <w:spacing w:val="-1"/>
        </w:rPr>
        <w:t>disagio</w:t>
      </w:r>
      <w:r w:rsidRPr="00363F86">
        <w:rPr>
          <w:rFonts w:ascii="Times New Roman" w:hAnsi="Times New Roman" w:cs="Times New Roman"/>
          <w:spacing w:val="-1"/>
        </w:rPr>
        <w:t>”;</w:t>
      </w:r>
    </w:p>
    <w:p w:rsidR="00870D73" w:rsidRPr="00363F86" w:rsidRDefault="00870D73" w:rsidP="00C3687C">
      <w:pPr>
        <w:widowControl w:val="0"/>
        <w:numPr>
          <w:ilvl w:val="0"/>
          <w:numId w:val="4"/>
        </w:numPr>
        <w:tabs>
          <w:tab w:val="left" w:pos="567"/>
        </w:tabs>
        <w:suppressAutoHyphens w:val="0"/>
        <w:spacing w:after="0"/>
        <w:ind w:left="567" w:right="708" w:firstLine="0"/>
        <w:jc w:val="both"/>
        <w:rPr>
          <w:rFonts w:ascii="Times New Roman" w:hAnsi="Times New Roman" w:cs="Times New Roman"/>
        </w:rPr>
      </w:pPr>
      <w:r w:rsidRPr="00363F86">
        <w:rPr>
          <w:rFonts w:ascii="Times New Roman" w:hAnsi="Times New Roman" w:cs="Times New Roman"/>
          <w:spacing w:val="-1"/>
        </w:rPr>
        <w:t>La</w:t>
      </w:r>
      <w:r w:rsidRPr="00363F86">
        <w:rPr>
          <w:rFonts w:ascii="Times New Roman" w:hAnsi="Times New Roman" w:cs="Times New Roman"/>
          <w:spacing w:val="17"/>
        </w:rPr>
        <w:t xml:space="preserve"> </w:t>
      </w:r>
      <w:r w:rsidRPr="00363F86">
        <w:rPr>
          <w:rFonts w:ascii="Times New Roman" w:hAnsi="Times New Roman" w:cs="Times New Roman"/>
          <w:spacing w:val="-1"/>
        </w:rPr>
        <w:t>domanda</w:t>
      </w:r>
      <w:r w:rsidRPr="00363F86">
        <w:rPr>
          <w:rFonts w:ascii="Times New Roman" w:hAnsi="Times New Roman" w:cs="Times New Roman"/>
          <w:spacing w:val="17"/>
        </w:rPr>
        <w:t xml:space="preserve"> </w:t>
      </w:r>
      <w:r w:rsidRPr="00363F86">
        <w:rPr>
          <w:rFonts w:ascii="Times New Roman" w:hAnsi="Times New Roman" w:cs="Times New Roman"/>
          <w:spacing w:val="-1"/>
        </w:rPr>
        <w:t>dovrà</w:t>
      </w:r>
      <w:r w:rsidRPr="00363F86">
        <w:rPr>
          <w:rFonts w:ascii="Times New Roman" w:hAnsi="Times New Roman" w:cs="Times New Roman"/>
          <w:spacing w:val="17"/>
        </w:rPr>
        <w:t xml:space="preserve"> </w:t>
      </w:r>
      <w:r w:rsidRPr="00363F86">
        <w:rPr>
          <w:rFonts w:ascii="Times New Roman" w:hAnsi="Times New Roman" w:cs="Times New Roman"/>
        </w:rPr>
        <w:t>essere</w:t>
      </w:r>
      <w:r w:rsidRPr="00363F86">
        <w:rPr>
          <w:rFonts w:ascii="Times New Roman" w:hAnsi="Times New Roman" w:cs="Times New Roman"/>
          <w:spacing w:val="15"/>
        </w:rPr>
        <w:t xml:space="preserve"> </w:t>
      </w:r>
      <w:r w:rsidRPr="00363F86">
        <w:rPr>
          <w:rFonts w:ascii="Times New Roman" w:hAnsi="Times New Roman" w:cs="Times New Roman"/>
          <w:spacing w:val="-1"/>
        </w:rPr>
        <w:t>conforme</w:t>
      </w:r>
      <w:r w:rsidRPr="00363F86">
        <w:rPr>
          <w:rFonts w:ascii="Times New Roman" w:hAnsi="Times New Roman" w:cs="Times New Roman"/>
          <w:spacing w:val="17"/>
        </w:rPr>
        <w:t xml:space="preserve"> </w:t>
      </w:r>
      <w:r w:rsidRPr="00363F86">
        <w:rPr>
          <w:rFonts w:ascii="Times New Roman" w:hAnsi="Times New Roman" w:cs="Times New Roman"/>
        </w:rPr>
        <w:t>in</w:t>
      </w:r>
      <w:r w:rsidRPr="00363F86">
        <w:rPr>
          <w:rFonts w:ascii="Times New Roman" w:hAnsi="Times New Roman" w:cs="Times New Roman"/>
          <w:spacing w:val="17"/>
        </w:rPr>
        <w:t xml:space="preserve"> </w:t>
      </w:r>
      <w:r w:rsidRPr="00363F86">
        <w:rPr>
          <w:rFonts w:ascii="Times New Roman" w:hAnsi="Times New Roman" w:cs="Times New Roman"/>
        </w:rPr>
        <w:t>tutte</w:t>
      </w:r>
      <w:r w:rsidRPr="00363F86">
        <w:rPr>
          <w:rFonts w:ascii="Times New Roman" w:hAnsi="Times New Roman" w:cs="Times New Roman"/>
          <w:spacing w:val="17"/>
        </w:rPr>
        <w:t xml:space="preserve"> </w:t>
      </w:r>
      <w:r w:rsidRPr="00363F86">
        <w:rPr>
          <w:rFonts w:ascii="Times New Roman" w:hAnsi="Times New Roman" w:cs="Times New Roman"/>
        </w:rPr>
        <w:t>le</w:t>
      </w:r>
      <w:r w:rsidRPr="00363F86">
        <w:rPr>
          <w:rFonts w:ascii="Times New Roman" w:hAnsi="Times New Roman" w:cs="Times New Roman"/>
          <w:spacing w:val="17"/>
        </w:rPr>
        <w:t xml:space="preserve"> </w:t>
      </w:r>
      <w:r w:rsidRPr="00363F86">
        <w:rPr>
          <w:rFonts w:ascii="Times New Roman" w:hAnsi="Times New Roman" w:cs="Times New Roman"/>
          <w:spacing w:val="-1"/>
        </w:rPr>
        <w:t>sue</w:t>
      </w:r>
      <w:r w:rsidRPr="00363F86">
        <w:rPr>
          <w:rFonts w:ascii="Times New Roman" w:hAnsi="Times New Roman" w:cs="Times New Roman"/>
          <w:spacing w:val="17"/>
        </w:rPr>
        <w:t xml:space="preserve"> </w:t>
      </w:r>
      <w:r w:rsidRPr="00363F86">
        <w:rPr>
          <w:rFonts w:ascii="Times New Roman" w:hAnsi="Times New Roman" w:cs="Times New Roman"/>
          <w:spacing w:val="-1"/>
        </w:rPr>
        <w:t>parti</w:t>
      </w:r>
      <w:r w:rsidRPr="00363F86">
        <w:rPr>
          <w:rFonts w:ascii="Times New Roman" w:hAnsi="Times New Roman" w:cs="Times New Roman"/>
          <w:spacing w:val="18"/>
        </w:rPr>
        <w:t xml:space="preserve"> </w:t>
      </w:r>
      <w:r w:rsidRPr="00363F86">
        <w:rPr>
          <w:rFonts w:ascii="Times New Roman" w:hAnsi="Times New Roman" w:cs="Times New Roman"/>
          <w:spacing w:val="-1"/>
        </w:rPr>
        <w:t>all’allegato</w:t>
      </w:r>
      <w:r w:rsidRPr="00363F86">
        <w:rPr>
          <w:rFonts w:ascii="Times New Roman" w:hAnsi="Times New Roman" w:cs="Times New Roman"/>
          <w:spacing w:val="17"/>
        </w:rPr>
        <w:t xml:space="preserve"> </w:t>
      </w:r>
      <w:r w:rsidRPr="00363F86">
        <w:rPr>
          <w:rFonts w:ascii="Times New Roman" w:hAnsi="Times New Roman" w:cs="Times New Roman"/>
        </w:rPr>
        <w:t>A</w:t>
      </w:r>
      <w:r w:rsidRPr="00363F86">
        <w:rPr>
          <w:rFonts w:ascii="Times New Roman" w:hAnsi="Times New Roman" w:cs="Times New Roman"/>
          <w:spacing w:val="16"/>
        </w:rPr>
        <w:t xml:space="preserve"> </w:t>
      </w:r>
      <w:r w:rsidRPr="00363F86">
        <w:rPr>
          <w:rFonts w:ascii="Times New Roman" w:hAnsi="Times New Roman" w:cs="Times New Roman"/>
        </w:rPr>
        <w:t>di</w:t>
      </w:r>
      <w:r w:rsidRPr="00363F86">
        <w:rPr>
          <w:rFonts w:ascii="Times New Roman" w:hAnsi="Times New Roman" w:cs="Times New Roman"/>
          <w:spacing w:val="18"/>
        </w:rPr>
        <w:t xml:space="preserve"> </w:t>
      </w:r>
      <w:r w:rsidRPr="00363F86">
        <w:rPr>
          <w:rFonts w:ascii="Times New Roman" w:hAnsi="Times New Roman" w:cs="Times New Roman"/>
          <w:spacing w:val="-1"/>
        </w:rPr>
        <w:t>questo</w:t>
      </w:r>
      <w:r w:rsidRPr="00363F86">
        <w:rPr>
          <w:rFonts w:ascii="Times New Roman" w:hAnsi="Times New Roman" w:cs="Times New Roman"/>
          <w:spacing w:val="16"/>
        </w:rPr>
        <w:t xml:space="preserve"> </w:t>
      </w:r>
      <w:r w:rsidRPr="00363F86">
        <w:rPr>
          <w:rFonts w:ascii="Times New Roman" w:hAnsi="Times New Roman" w:cs="Times New Roman"/>
        </w:rPr>
        <w:t>bando</w:t>
      </w:r>
      <w:r w:rsidRPr="00363F86">
        <w:rPr>
          <w:rFonts w:ascii="Times New Roman" w:hAnsi="Times New Roman" w:cs="Times New Roman"/>
          <w:spacing w:val="17"/>
        </w:rPr>
        <w:t xml:space="preserve"> </w:t>
      </w:r>
      <w:r w:rsidRPr="00363F86">
        <w:rPr>
          <w:rFonts w:ascii="Times New Roman" w:hAnsi="Times New Roman" w:cs="Times New Roman"/>
        </w:rPr>
        <w:t>e</w:t>
      </w:r>
      <w:r w:rsidRPr="00363F86">
        <w:rPr>
          <w:rFonts w:ascii="Times New Roman" w:hAnsi="Times New Roman" w:cs="Times New Roman"/>
          <w:spacing w:val="17"/>
        </w:rPr>
        <w:t xml:space="preserve"> </w:t>
      </w:r>
      <w:r w:rsidRPr="00363F86">
        <w:rPr>
          <w:rFonts w:ascii="Times New Roman" w:hAnsi="Times New Roman" w:cs="Times New Roman"/>
        </w:rPr>
        <w:t>con</w:t>
      </w:r>
      <w:r w:rsidRPr="00363F86">
        <w:rPr>
          <w:rFonts w:ascii="Times New Roman" w:hAnsi="Times New Roman" w:cs="Times New Roman"/>
          <w:spacing w:val="43"/>
        </w:rPr>
        <w:t xml:space="preserve"> </w:t>
      </w:r>
      <w:r w:rsidRPr="00363F86">
        <w:rPr>
          <w:rFonts w:ascii="Times New Roman" w:hAnsi="Times New Roman" w:cs="Times New Roman"/>
          <w:spacing w:val="-1"/>
        </w:rPr>
        <w:t>firma</w:t>
      </w:r>
      <w:r w:rsidRPr="00363F86">
        <w:rPr>
          <w:rFonts w:ascii="Times New Roman" w:hAnsi="Times New Roman" w:cs="Times New Roman"/>
        </w:rPr>
        <w:t xml:space="preserve"> </w:t>
      </w:r>
      <w:r w:rsidRPr="00363F86">
        <w:rPr>
          <w:rFonts w:ascii="Times New Roman" w:hAnsi="Times New Roman" w:cs="Times New Roman"/>
          <w:spacing w:val="-1"/>
        </w:rPr>
        <w:t>autografa</w:t>
      </w:r>
      <w:r w:rsidRPr="00363F86">
        <w:rPr>
          <w:rFonts w:ascii="Times New Roman" w:hAnsi="Times New Roman" w:cs="Times New Roman"/>
          <w:spacing w:val="-2"/>
        </w:rPr>
        <w:t xml:space="preserve"> </w:t>
      </w:r>
      <w:r w:rsidRPr="00363F86">
        <w:rPr>
          <w:rFonts w:ascii="Times New Roman" w:hAnsi="Times New Roman" w:cs="Times New Roman"/>
          <w:spacing w:val="-1"/>
        </w:rPr>
        <w:t>(pena</w:t>
      </w:r>
      <w:r w:rsidRPr="00363F86">
        <w:rPr>
          <w:rFonts w:ascii="Times New Roman" w:hAnsi="Times New Roman" w:cs="Times New Roman"/>
        </w:rPr>
        <w:t xml:space="preserve"> </w:t>
      </w:r>
      <w:r w:rsidRPr="00363F86">
        <w:rPr>
          <w:rFonts w:ascii="Times New Roman" w:hAnsi="Times New Roman" w:cs="Times New Roman"/>
          <w:spacing w:val="-1"/>
        </w:rPr>
        <w:t>esclusione)</w:t>
      </w:r>
      <w:r w:rsidRPr="00363F86">
        <w:rPr>
          <w:rFonts w:ascii="Times New Roman" w:hAnsi="Times New Roman" w:cs="Times New Roman"/>
          <w:spacing w:val="1"/>
        </w:rPr>
        <w:t xml:space="preserve"> </w:t>
      </w:r>
      <w:r w:rsidRPr="00363F86">
        <w:rPr>
          <w:rFonts w:ascii="Times New Roman" w:hAnsi="Times New Roman" w:cs="Times New Roman"/>
          <w:spacing w:val="-1"/>
        </w:rPr>
        <w:t>corredata</w:t>
      </w:r>
      <w:r w:rsidRPr="00363F86">
        <w:rPr>
          <w:rFonts w:ascii="Times New Roman" w:hAnsi="Times New Roman" w:cs="Times New Roman"/>
        </w:rPr>
        <w:t xml:space="preserve"> </w:t>
      </w:r>
      <w:r w:rsidRPr="00363F86">
        <w:rPr>
          <w:rFonts w:ascii="Times New Roman" w:hAnsi="Times New Roman" w:cs="Times New Roman"/>
          <w:spacing w:val="-2"/>
        </w:rPr>
        <w:t>da</w:t>
      </w:r>
      <w:r w:rsidRPr="00363F86">
        <w:rPr>
          <w:rFonts w:ascii="Times New Roman" w:hAnsi="Times New Roman" w:cs="Times New Roman"/>
        </w:rPr>
        <w:t xml:space="preserve"> </w:t>
      </w:r>
      <w:r w:rsidRPr="00363F86">
        <w:rPr>
          <w:rFonts w:ascii="Times New Roman" w:hAnsi="Times New Roman" w:cs="Times New Roman"/>
          <w:spacing w:val="-1"/>
        </w:rPr>
        <w:t>curriculum</w:t>
      </w:r>
      <w:r w:rsidRPr="00363F86">
        <w:rPr>
          <w:rFonts w:ascii="Times New Roman" w:hAnsi="Times New Roman" w:cs="Times New Roman"/>
          <w:spacing w:val="-2"/>
        </w:rPr>
        <w:t xml:space="preserve"> </w:t>
      </w:r>
      <w:r w:rsidRPr="00363F86">
        <w:rPr>
          <w:rFonts w:ascii="Times New Roman" w:hAnsi="Times New Roman" w:cs="Times New Roman"/>
          <w:spacing w:val="-1"/>
        </w:rPr>
        <w:t>vitae</w:t>
      </w:r>
      <w:r w:rsidRPr="00363F86">
        <w:rPr>
          <w:rFonts w:ascii="Times New Roman" w:hAnsi="Times New Roman" w:cs="Times New Roman"/>
        </w:rPr>
        <w:t xml:space="preserve"> su</w:t>
      </w:r>
      <w:r w:rsidRPr="00363F86">
        <w:rPr>
          <w:rFonts w:ascii="Times New Roman" w:hAnsi="Times New Roman" w:cs="Times New Roman"/>
          <w:spacing w:val="53"/>
        </w:rPr>
        <w:t xml:space="preserve"> </w:t>
      </w:r>
      <w:r w:rsidRPr="00363F86">
        <w:rPr>
          <w:rFonts w:ascii="Times New Roman" w:hAnsi="Times New Roman" w:cs="Times New Roman"/>
          <w:spacing w:val="-1"/>
        </w:rPr>
        <w:t>modello</w:t>
      </w:r>
      <w:r w:rsidRPr="00363F86">
        <w:rPr>
          <w:rFonts w:ascii="Times New Roman" w:hAnsi="Times New Roman" w:cs="Times New Roman"/>
        </w:rPr>
        <w:t xml:space="preserve"> </w:t>
      </w:r>
      <w:r w:rsidRPr="00363F86">
        <w:rPr>
          <w:rFonts w:ascii="Times New Roman" w:hAnsi="Times New Roman" w:cs="Times New Roman"/>
          <w:spacing w:val="-1"/>
        </w:rPr>
        <w:t>europeo.</w:t>
      </w:r>
    </w:p>
    <w:p w:rsidR="00C96428" w:rsidRDefault="00C96428" w:rsidP="00363F86">
      <w:pPr>
        <w:ind w:left="567"/>
        <w:jc w:val="both"/>
        <w:rPr>
          <w:rFonts w:ascii="Times New Roman" w:hAnsi="Times New Roman" w:cs="Times New Roman"/>
          <w:b/>
          <w:spacing w:val="-1"/>
        </w:rPr>
      </w:pPr>
    </w:p>
    <w:p w:rsidR="00870D73" w:rsidRPr="00363F86" w:rsidRDefault="00870D73" w:rsidP="00363F86">
      <w:pPr>
        <w:ind w:left="567"/>
        <w:jc w:val="both"/>
        <w:rPr>
          <w:rFonts w:ascii="Times New Roman" w:hAnsi="Times New Roman" w:cs="Times New Roman"/>
        </w:rPr>
      </w:pPr>
      <w:r w:rsidRPr="00363F86">
        <w:rPr>
          <w:rFonts w:ascii="Times New Roman" w:hAnsi="Times New Roman" w:cs="Times New Roman"/>
          <w:b/>
          <w:spacing w:val="-1"/>
        </w:rPr>
        <w:t>Procedura</w:t>
      </w:r>
      <w:r w:rsidRPr="00363F86">
        <w:rPr>
          <w:rFonts w:ascii="Times New Roman" w:hAnsi="Times New Roman" w:cs="Times New Roman"/>
          <w:b/>
        </w:rPr>
        <w:t xml:space="preserve"> </w:t>
      </w:r>
      <w:r w:rsidRPr="00363F86">
        <w:rPr>
          <w:rFonts w:ascii="Times New Roman" w:hAnsi="Times New Roman" w:cs="Times New Roman"/>
          <w:b/>
          <w:spacing w:val="-1"/>
        </w:rPr>
        <w:t>di</w:t>
      </w:r>
      <w:r w:rsidRPr="00363F86">
        <w:rPr>
          <w:rFonts w:ascii="Times New Roman" w:hAnsi="Times New Roman" w:cs="Times New Roman"/>
          <w:b/>
          <w:spacing w:val="-2"/>
        </w:rPr>
        <w:t xml:space="preserve"> </w:t>
      </w:r>
      <w:r w:rsidRPr="00363F86">
        <w:rPr>
          <w:rFonts w:ascii="Times New Roman" w:hAnsi="Times New Roman" w:cs="Times New Roman"/>
          <w:b/>
          <w:spacing w:val="-1"/>
        </w:rPr>
        <w:t>selezione</w:t>
      </w:r>
      <w:r w:rsidRPr="00363F86">
        <w:rPr>
          <w:rFonts w:ascii="Times New Roman" w:hAnsi="Times New Roman" w:cs="Times New Roman"/>
          <w:b/>
          <w:spacing w:val="-2"/>
        </w:rPr>
        <w:t xml:space="preserve"> </w:t>
      </w:r>
      <w:r w:rsidRPr="00363F86">
        <w:rPr>
          <w:rFonts w:ascii="Times New Roman" w:hAnsi="Times New Roman" w:cs="Times New Roman"/>
          <w:b/>
        </w:rPr>
        <w:t xml:space="preserve">e </w:t>
      </w:r>
      <w:r w:rsidRPr="00363F86">
        <w:rPr>
          <w:rFonts w:ascii="Times New Roman" w:hAnsi="Times New Roman" w:cs="Times New Roman"/>
          <w:b/>
          <w:spacing w:val="-1"/>
        </w:rPr>
        <w:t>attribuzione</w:t>
      </w:r>
      <w:r w:rsidRPr="00363F86">
        <w:rPr>
          <w:rFonts w:ascii="Times New Roman" w:hAnsi="Times New Roman" w:cs="Times New Roman"/>
          <w:b/>
        </w:rPr>
        <w:t xml:space="preserve"> </w:t>
      </w:r>
      <w:r w:rsidRPr="00363F86">
        <w:rPr>
          <w:rFonts w:ascii="Times New Roman" w:hAnsi="Times New Roman" w:cs="Times New Roman"/>
          <w:b/>
          <w:spacing w:val="-1"/>
        </w:rPr>
        <w:t>degli</w:t>
      </w:r>
      <w:r w:rsidRPr="00363F86">
        <w:rPr>
          <w:rFonts w:ascii="Times New Roman" w:hAnsi="Times New Roman" w:cs="Times New Roman"/>
          <w:b/>
          <w:spacing w:val="1"/>
        </w:rPr>
        <w:t xml:space="preserve"> </w:t>
      </w:r>
      <w:r w:rsidRPr="00363F86">
        <w:rPr>
          <w:rFonts w:ascii="Times New Roman" w:hAnsi="Times New Roman" w:cs="Times New Roman"/>
          <w:b/>
          <w:spacing w:val="-1"/>
        </w:rPr>
        <w:t>incarichi</w:t>
      </w:r>
    </w:p>
    <w:p w:rsidR="00EA2DF1" w:rsidRDefault="00EA2DF1" w:rsidP="00363F86">
      <w:pPr>
        <w:ind w:left="567" w:right="704"/>
        <w:jc w:val="both"/>
        <w:rPr>
          <w:rFonts w:ascii="Times New Roman" w:hAnsi="Times New Roman" w:cs="Times New Roman"/>
          <w:spacing w:val="-1"/>
        </w:rPr>
      </w:pPr>
    </w:p>
    <w:p w:rsidR="00870D73" w:rsidRPr="00363F86" w:rsidRDefault="00EA2DF1" w:rsidP="00EA2DF1">
      <w:pPr>
        <w:suppressAutoHyphens w:val="0"/>
        <w:spacing w:before="100" w:beforeAutospacing="1" w:after="0" w:line="240" w:lineRule="auto"/>
        <w:ind w:left="567"/>
        <w:rPr>
          <w:rFonts w:ascii="Times New Roman" w:hAnsi="Times New Roman" w:cs="Times New Roman"/>
        </w:rPr>
      </w:pPr>
      <w:r w:rsidRPr="00EA2DF1">
        <w:rPr>
          <w:rFonts w:ascii="Times New Roman" w:hAnsi="Times New Roman" w:cs="Times New Roman"/>
          <w:color w:val="000000"/>
          <w:lang w:eastAsia="it-IT"/>
        </w:rPr>
        <w:lastRenderedPageBreak/>
        <w:t>La valutazione comparativa sarà effettuata dalla commissione nominata dal Dirigente scolastico</w:t>
      </w:r>
      <w:r w:rsidR="00870D73" w:rsidRPr="00363F86">
        <w:rPr>
          <w:rFonts w:ascii="Times New Roman" w:hAnsi="Times New Roman" w:cs="Times New Roman"/>
          <w:spacing w:val="77"/>
        </w:rPr>
        <w:t xml:space="preserve"> </w:t>
      </w:r>
      <w:r w:rsidR="00870D73" w:rsidRPr="00363F86">
        <w:rPr>
          <w:rFonts w:ascii="Times New Roman" w:hAnsi="Times New Roman" w:cs="Times New Roman"/>
        </w:rPr>
        <w:t>in</w:t>
      </w:r>
      <w:r w:rsidR="00870D73" w:rsidRPr="00363F86">
        <w:rPr>
          <w:rFonts w:ascii="Times New Roman" w:hAnsi="Times New Roman" w:cs="Times New Roman"/>
          <w:spacing w:val="2"/>
        </w:rPr>
        <w:t xml:space="preserve"> </w:t>
      </w:r>
      <w:r w:rsidR="00870D73" w:rsidRPr="00363F86">
        <w:rPr>
          <w:rFonts w:ascii="Times New Roman" w:hAnsi="Times New Roman" w:cs="Times New Roman"/>
          <w:spacing w:val="-1"/>
        </w:rPr>
        <w:t>base</w:t>
      </w:r>
      <w:r w:rsidR="00870D73" w:rsidRPr="00363F86">
        <w:rPr>
          <w:rFonts w:ascii="Times New Roman" w:hAnsi="Times New Roman" w:cs="Times New Roman"/>
          <w:spacing w:val="3"/>
        </w:rPr>
        <w:t xml:space="preserve"> </w:t>
      </w:r>
      <w:r w:rsidR="00870D73" w:rsidRPr="00363F86">
        <w:rPr>
          <w:rFonts w:ascii="Times New Roman" w:hAnsi="Times New Roman" w:cs="Times New Roman"/>
          <w:spacing w:val="-1"/>
        </w:rPr>
        <w:t>ai</w:t>
      </w:r>
      <w:r w:rsidR="00870D73" w:rsidRPr="00363F86">
        <w:rPr>
          <w:rFonts w:ascii="Times New Roman" w:hAnsi="Times New Roman" w:cs="Times New Roman"/>
          <w:spacing w:val="3"/>
        </w:rPr>
        <w:t xml:space="preserve"> </w:t>
      </w:r>
      <w:r w:rsidR="00870D73" w:rsidRPr="00363F86">
        <w:rPr>
          <w:rFonts w:ascii="Times New Roman" w:hAnsi="Times New Roman" w:cs="Times New Roman"/>
          <w:spacing w:val="-1"/>
        </w:rPr>
        <w:t>titoli</w:t>
      </w:r>
      <w:r w:rsidR="00870D73" w:rsidRPr="00363F86">
        <w:rPr>
          <w:rFonts w:ascii="Times New Roman" w:hAnsi="Times New Roman" w:cs="Times New Roman"/>
          <w:spacing w:val="1"/>
        </w:rPr>
        <w:t xml:space="preserve"> </w:t>
      </w:r>
      <w:r w:rsidR="00870D73" w:rsidRPr="00363F86">
        <w:rPr>
          <w:rFonts w:ascii="Times New Roman" w:hAnsi="Times New Roman" w:cs="Times New Roman"/>
        </w:rPr>
        <w:t>e</w:t>
      </w:r>
      <w:r w:rsidR="00870D73" w:rsidRPr="00363F86">
        <w:rPr>
          <w:rFonts w:ascii="Times New Roman" w:hAnsi="Times New Roman" w:cs="Times New Roman"/>
          <w:spacing w:val="3"/>
        </w:rPr>
        <w:t xml:space="preserve"> </w:t>
      </w:r>
      <w:r w:rsidR="00870D73" w:rsidRPr="00363F86">
        <w:rPr>
          <w:rFonts w:ascii="Times New Roman" w:hAnsi="Times New Roman" w:cs="Times New Roman"/>
          <w:spacing w:val="-1"/>
        </w:rPr>
        <w:t>alle</w:t>
      </w:r>
      <w:r w:rsidR="00870D73" w:rsidRPr="00363F86">
        <w:rPr>
          <w:rFonts w:ascii="Times New Roman" w:hAnsi="Times New Roman" w:cs="Times New Roman"/>
        </w:rPr>
        <w:t xml:space="preserve"> </w:t>
      </w:r>
      <w:r w:rsidR="00870D73" w:rsidRPr="00363F86">
        <w:rPr>
          <w:rFonts w:ascii="Times New Roman" w:hAnsi="Times New Roman" w:cs="Times New Roman"/>
          <w:spacing w:val="-1"/>
        </w:rPr>
        <w:t>esperienze</w:t>
      </w:r>
      <w:r w:rsidR="00870D73" w:rsidRPr="00363F86">
        <w:rPr>
          <w:rFonts w:ascii="Times New Roman" w:hAnsi="Times New Roman" w:cs="Times New Roman"/>
          <w:spacing w:val="3"/>
        </w:rPr>
        <w:t xml:space="preserve"> </w:t>
      </w:r>
      <w:r w:rsidR="00870D73" w:rsidRPr="00363F86">
        <w:rPr>
          <w:rFonts w:ascii="Times New Roman" w:hAnsi="Times New Roman" w:cs="Times New Roman"/>
          <w:spacing w:val="-1"/>
        </w:rPr>
        <w:t>maturate,</w:t>
      </w:r>
      <w:r w:rsidR="00870D73" w:rsidRPr="00363F86">
        <w:rPr>
          <w:rFonts w:ascii="Times New Roman" w:hAnsi="Times New Roman" w:cs="Times New Roman"/>
        </w:rPr>
        <w:t xml:space="preserve"> </w:t>
      </w:r>
      <w:r w:rsidR="00870D73" w:rsidRPr="00363F86">
        <w:rPr>
          <w:rFonts w:ascii="Times New Roman" w:hAnsi="Times New Roman" w:cs="Times New Roman"/>
          <w:spacing w:val="-1"/>
        </w:rPr>
        <w:t>sulla</w:t>
      </w:r>
      <w:r w:rsidR="00870D73" w:rsidRPr="00363F86">
        <w:rPr>
          <w:rFonts w:ascii="Times New Roman" w:hAnsi="Times New Roman" w:cs="Times New Roman"/>
          <w:spacing w:val="2"/>
        </w:rPr>
        <w:t xml:space="preserve"> </w:t>
      </w:r>
      <w:r w:rsidR="00870D73" w:rsidRPr="00363F86">
        <w:rPr>
          <w:rFonts w:ascii="Times New Roman" w:hAnsi="Times New Roman" w:cs="Times New Roman"/>
          <w:spacing w:val="-1"/>
        </w:rPr>
        <w:t>base</w:t>
      </w:r>
      <w:r w:rsidR="00870D73" w:rsidRPr="00363F86">
        <w:rPr>
          <w:rFonts w:ascii="Times New Roman" w:hAnsi="Times New Roman" w:cs="Times New Roman"/>
          <w:spacing w:val="3"/>
        </w:rPr>
        <w:t xml:space="preserve"> </w:t>
      </w:r>
      <w:r w:rsidR="00870D73" w:rsidRPr="00363F86">
        <w:rPr>
          <w:rFonts w:ascii="Times New Roman" w:hAnsi="Times New Roman" w:cs="Times New Roman"/>
          <w:spacing w:val="-1"/>
        </w:rPr>
        <w:t>dei</w:t>
      </w:r>
      <w:r w:rsidR="00870D73" w:rsidRPr="00363F86">
        <w:rPr>
          <w:rFonts w:ascii="Times New Roman" w:hAnsi="Times New Roman" w:cs="Times New Roman"/>
          <w:spacing w:val="3"/>
        </w:rPr>
        <w:t xml:space="preserve"> </w:t>
      </w:r>
      <w:r w:rsidR="00870D73" w:rsidRPr="00363F86">
        <w:rPr>
          <w:rFonts w:ascii="Times New Roman" w:hAnsi="Times New Roman" w:cs="Times New Roman"/>
          <w:spacing w:val="-1"/>
        </w:rPr>
        <w:t>criteri</w:t>
      </w:r>
      <w:r w:rsidR="00870D73" w:rsidRPr="00363F86">
        <w:rPr>
          <w:rFonts w:ascii="Times New Roman" w:hAnsi="Times New Roman" w:cs="Times New Roman"/>
          <w:spacing w:val="3"/>
        </w:rPr>
        <w:t xml:space="preserve"> </w:t>
      </w:r>
      <w:r w:rsidR="00870D73" w:rsidRPr="00363F86">
        <w:rPr>
          <w:rFonts w:ascii="Times New Roman" w:hAnsi="Times New Roman" w:cs="Times New Roman"/>
          <w:spacing w:val="-2"/>
        </w:rPr>
        <w:t>di</w:t>
      </w:r>
      <w:r w:rsidR="00870D73" w:rsidRPr="00363F86">
        <w:rPr>
          <w:rFonts w:ascii="Times New Roman" w:hAnsi="Times New Roman" w:cs="Times New Roman"/>
          <w:spacing w:val="3"/>
        </w:rPr>
        <w:t xml:space="preserve"> </w:t>
      </w:r>
      <w:r w:rsidR="00870D73" w:rsidRPr="00363F86">
        <w:rPr>
          <w:rFonts w:ascii="Times New Roman" w:hAnsi="Times New Roman" w:cs="Times New Roman"/>
          <w:spacing w:val="-1"/>
        </w:rPr>
        <w:t>valutazione</w:t>
      </w:r>
      <w:r w:rsidR="00870D73" w:rsidRPr="00363F86">
        <w:rPr>
          <w:rFonts w:ascii="Times New Roman" w:hAnsi="Times New Roman" w:cs="Times New Roman"/>
          <w:spacing w:val="3"/>
        </w:rPr>
        <w:t xml:space="preserve"> </w:t>
      </w:r>
      <w:r w:rsidR="00870D73" w:rsidRPr="00363F86">
        <w:rPr>
          <w:rFonts w:ascii="Times New Roman" w:hAnsi="Times New Roman" w:cs="Times New Roman"/>
        </w:rPr>
        <w:t>e</w:t>
      </w:r>
      <w:r w:rsidR="00870D73" w:rsidRPr="00363F86">
        <w:rPr>
          <w:rFonts w:ascii="Times New Roman" w:hAnsi="Times New Roman" w:cs="Times New Roman"/>
          <w:spacing w:val="3"/>
        </w:rPr>
        <w:t xml:space="preserve"> </w:t>
      </w:r>
      <w:r w:rsidR="00870D73" w:rsidRPr="00363F86">
        <w:rPr>
          <w:rFonts w:ascii="Times New Roman" w:hAnsi="Times New Roman" w:cs="Times New Roman"/>
          <w:spacing w:val="-1"/>
        </w:rPr>
        <w:t>dei</w:t>
      </w:r>
      <w:r w:rsidR="00870D73" w:rsidRPr="00363F86">
        <w:rPr>
          <w:rFonts w:ascii="Times New Roman" w:hAnsi="Times New Roman" w:cs="Times New Roman"/>
          <w:spacing w:val="3"/>
        </w:rPr>
        <w:t xml:space="preserve"> </w:t>
      </w:r>
      <w:r w:rsidR="00870D73" w:rsidRPr="00363F86">
        <w:rPr>
          <w:rFonts w:ascii="Times New Roman" w:hAnsi="Times New Roman" w:cs="Times New Roman"/>
          <w:spacing w:val="-1"/>
        </w:rPr>
        <w:t>punteggi</w:t>
      </w:r>
      <w:r w:rsidR="00870D73" w:rsidRPr="00363F86">
        <w:rPr>
          <w:rFonts w:ascii="Times New Roman" w:hAnsi="Times New Roman" w:cs="Times New Roman"/>
          <w:spacing w:val="3"/>
        </w:rPr>
        <w:t xml:space="preserve"> </w:t>
      </w:r>
      <w:r w:rsidR="00870D73" w:rsidRPr="00363F86">
        <w:rPr>
          <w:rFonts w:ascii="Times New Roman" w:hAnsi="Times New Roman" w:cs="Times New Roman"/>
        </w:rPr>
        <w:t>di</w:t>
      </w:r>
      <w:r w:rsidR="00870D73" w:rsidRPr="00363F86">
        <w:rPr>
          <w:rFonts w:ascii="Times New Roman" w:hAnsi="Times New Roman" w:cs="Times New Roman"/>
          <w:spacing w:val="3"/>
        </w:rPr>
        <w:t xml:space="preserve"> </w:t>
      </w:r>
      <w:r w:rsidR="00870D73" w:rsidRPr="00363F86">
        <w:rPr>
          <w:rFonts w:ascii="Times New Roman" w:hAnsi="Times New Roman" w:cs="Times New Roman"/>
          <w:spacing w:val="-1"/>
        </w:rPr>
        <w:t>seguito</w:t>
      </w:r>
      <w:r w:rsidR="00870D73" w:rsidRPr="00363F86">
        <w:rPr>
          <w:rFonts w:ascii="Times New Roman" w:hAnsi="Times New Roman" w:cs="Times New Roman"/>
          <w:spacing w:val="71"/>
        </w:rPr>
        <w:t xml:space="preserve"> </w:t>
      </w:r>
      <w:r w:rsidR="00870D73" w:rsidRPr="00363F86">
        <w:rPr>
          <w:rFonts w:ascii="Times New Roman" w:hAnsi="Times New Roman" w:cs="Times New Roman"/>
          <w:spacing w:val="-1"/>
        </w:rPr>
        <w:t>specificati:</w:t>
      </w:r>
    </w:p>
    <w:p w:rsidR="00870D73" w:rsidRDefault="00870D73" w:rsidP="00363F86">
      <w:pPr>
        <w:jc w:val="both"/>
        <w:rPr>
          <w:rFonts w:ascii="Times New Roman" w:hAnsi="Times New Roman" w:cs="Times New Roman"/>
        </w:rPr>
      </w:pPr>
    </w:p>
    <w:tbl>
      <w:tblPr>
        <w:tblStyle w:val="TableNormal"/>
        <w:tblW w:w="4805" w:type="pct"/>
        <w:tblInd w:w="432" w:type="dxa"/>
        <w:tblLook w:val="01E0"/>
      </w:tblPr>
      <w:tblGrid>
        <w:gridCol w:w="4113"/>
        <w:gridCol w:w="3121"/>
        <w:gridCol w:w="2835"/>
      </w:tblGrid>
      <w:tr w:rsidR="0080296F" w:rsidRPr="00DB0305" w:rsidTr="00A14833">
        <w:trPr>
          <w:trHeight w:hRule="exact" w:val="586"/>
        </w:trPr>
        <w:tc>
          <w:tcPr>
            <w:tcW w:w="2042" w:type="pct"/>
            <w:tcBorders>
              <w:top w:val="single" w:sz="5" w:space="0" w:color="000000"/>
              <w:left w:val="single" w:sz="5" w:space="0" w:color="000000"/>
              <w:bottom w:val="single" w:sz="5" w:space="0" w:color="000000"/>
              <w:right w:val="single" w:sz="5" w:space="0" w:color="000000"/>
            </w:tcBorders>
            <w:shd w:val="clear" w:color="auto" w:fill="FFFFCC"/>
          </w:tcPr>
          <w:p w:rsidR="00C456C8" w:rsidRPr="007C1C5D" w:rsidRDefault="00C456C8" w:rsidP="00A14833">
            <w:pPr>
              <w:pStyle w:val="TableParagraph"/>
              <w:spacing w:line="276" w:lineRule="auto"/>
              <w:ind w:left="104"/>
              <w:rPr>
                <w:rFonts w:ascii="Times New Roman" w:eastAsia="Times New Roman" w:hAnsi="Times New Roman" w:cs="Times New Roman"/>
                <w:b/>
                <w:i/>
                <w:sz w:val="24"/>
                <w:lang w:val="it-IT"/>
              </w:rPr>
            </w:pPr>
            <w:r w:rsidRPr="007C1C5D">
              <w:rPr>
                <w:rFonts w:ascii="Times New Roman" w:hAnsi="Times New Roman" w:cs="Times New Roman"/>
                <w:b/>
                <w:i/>
                <w:spacing w:val="-1"/>
                <w:sz w:val="24"/>
                <w:lang w:val="it-IT"/>
              </w:rPr>
              <w:t>Potenziamento</w:t>
            </w:r>
            <w:r w:rsidRPr="007C1C5D">
              <w:rPr>
                <w:rFonts w:ascii="Times New Roman" w:hAnsi="Times New Roman" w:cs="Times New Roman"/>
                <w:b/>
                <w:i/>
                <w:sz w:val="24"/>
                <w:lang w:val="it-IT"/>
              </w:rPr>
              <w:t xml:space="preserve"> </w:t>
            </w:r>
            <w:r w:rsidRPr="007C1C5D">
              <w:rPr>
                <w:rFonts w:ascii="Times New Roman" w:hAnsi="Times New Roman" w:cs="Times New Roman"/>
                <w:b/>
                <w:i/>
                <w:spacing w:val="-1"/>
                <w:sz w:val="24"/>
                <w:lang w:val="it-IT"/>
              </w:rPr>
              <w:t>delle</w:t>
            </w:r>
            <w:r w:rsidRPr="007C1C5D">
              <w:rPr>
                <w:rFonts w:ascii="Times New Roman" w:hAnsi="Times New Roman" w:cs="Times New Roman"/>
                <w:b/>
                <w:i/>
                <w:spacing w:val="-2"/>
                <w:sz w:val="24"/>
                <w:lang w:val="it-IT"/>
              </w:rPr>
              <w:t xml:space="preserve"> </w:t>
            </w:r>
            <w:r w:rsidRPr="007C1C5D">
              <w:rPr>
                <w:rFonts w:ascii="Times New Roman" w:hAnsi="Times New Roman" w:cs="Times New Roman"/>
                <w:b/>
                <w:i/>
                <w:spacing w:val="-1"/>
                <w:sz w:val="24"/>
                <w:lang w:val="it-IT"/>
              </w:rPr>
              <w:t>competenze</w:t>
            </w:r>
            <w:r w:rsidRPr="007C1C5D">
              <w:rPr>
                <w:rFonts w:ascii="Times New Roman" w:hAnsi="Times New Roman" w:cs="Times New Roman"/>
                <w:b/>
                <w:i/>
                <w:sz w:val="24"/>
                <w:lang w:val="it-IT"/>
              </w:rPr>
              <w:t xml:space="preserve"> di</w:t>
            </w:r>
            <w:r w:rsidRPr="007C1C5D">
              <w:rPr>
                <w:rFonts w:ascii="Times New Roman" w:hAnsi="Times New Roman" w:cs="Times New Roman"/>
                <w:b/>
                <w:i/>
                <w:spacing w:val="-2"/>
                <w:sz w:val="24"/>
                <w:lang w:val="it-IT"/>
              </w:rPr>
              <w:t xml:space="preserve"> base</w:t>
            </w:r>
          </w:p>
        </w:tc>
        <w:tc>
          <w:tcPr>
            <w:tcW w:w="1550" w:type="pct"/>
            <w:tcBorders>
              <w:top w:val="single" w:sz="5" w:space="0" w:color="000000"/>
              <w:left w:val="single" w:sz="5" w:space="0" w:color="000000"/>
              <w:bottom w:val="single" w:sz="5" w:space="0" w:color="000000"/>
              <w:right w:val="single" w:sz="5" w:space="0" w:color="000000"/>
            </w:tcBorders>
            <w:shd w:val="clear" w:color="auto" w:fill="FFFFCC"/>
          </w:tcPr>
          <w:p w:rsidR="00C456C8" w:rsidRPr="007C1C5D" w:rsidRDefault="00C456C8" w:rsidP="00A240F8">
            <w:pPr>
              <w:pStyle w:val="TableParagraph"/>
              <w:spacing w:line="276" w:lineRule="auto"/>
              <w:ind w:left="104"/>
              <w:rPr>
                <w:rFonts w:ascii="Times New Roman" w:eastAsia="Times New Roman" w:hAnsi="Times New Roman" w:cs="Times New Roman"/>
                <w:b/>
                <w:i/>
                <w:sz w:val="24"/>
                <w:lang w:val="it-IT"/>
              </w:rPr>
            </w:pPr>
            <w:r w:rsidRPr="007C1C5D">
              <w:rPr>
                <w:rFonts w:ascii="Times New Roman" w:eastAsia="Times New Roman" w:hAnsi="Times New Roman" w:cs="Times New Roman"/>
                <w:b/>
                <w:i/>
                <w:sz w:val="24"/>
                <w:lang w:val="it-IT"/>
              </w:rPr>
              <w:t>MODULO In cerca del tesoro</w:t>
            </w:r>
          </w:p>
        </w:tc>
        <w:tc>
          <w:tcPr>
            <w:tcW w:w="1408" w:type="pct"/>
            <w:tcBorders>
              <w:top w:val="single" w:sz="5" w:space="0" w:color="000000"/>
              <w:left w:val="single" w:sz="5" w:space="0" w:color="000000"/>
              <w:bottom w:val="single" w:sz="5" w:space="0" w:color="000000"/>
              <w:right w:val="single" w:sz="5" w:space="0" w:color="000000"/>
            </w:tcBorders>
            <w:shd w:val="clear" w:color="auto" w:fill="FFFFCC"/>
          </w:tcPr>
          <w:p w:rsidR="00C456C8" w:rsidRPr="007C1C5D" w:rsidRDefault="00C456C8" w:rsidP="00A240F8">
            <w:pPr>
              <w:pStyle w:val="TableParagraph"/>
              <w:spacing w:line="276" w:lineRule="auto"/>
              <w:ind w:left="104"/>
              <w:rPr>
                <w:rFonts w:ascii="Times New Roman" w:eastAsia="Times New Roman" w:hAnsi="Times New Roman" w:cs="Times New Roman"/>
                <w:b/>
                <w:i/>
                <w:sz w:val="24"/>
                <w:lang w:val="it-IT"/>
              </w:rPr>
            </w:pPr>
            <w:r w:rsidRPr="007C1C5D">
              <w:rPr>
                <w:rFonts w:ascii="Times New Roman" w:eastAsia="Times New Roman" w:hAnsi="Times New Roman" w:cs="Times New Roman"/>
                <w:b/>
                <w:i/>
                <w:sz w:val="24"/>
                <w:lang w:val="it-IT"/>
              </w:rPr>
              <w:t xml:space="preserve">Laboratorio di matematica </w:t>
            </w:r>
          </w:p>
        </w:tc>
      </w:tr>
    </w:tbl>
    <w:tbl>
      <w:tblPr>
        <w:tblStyle w:val="Grigliatabella"/>
        <w:tblW w:w="0" w:type="auto"/>
        <w:tblInd w:w="567" w:type="dxa"/>
        <w:tblLayout w:type="fixed"/>
        <w:tblLook w:val="04A0"/>
      </w:tblPr>
      <w:tblGrid>
        <w:gridCol w:w="3794"/>
        <w:gridCol w:w="1701"/>
        <w:gridCol w:w="283"/>
        <w:gridCol w:w="426"/>
        <w:gridCol w:w="3905"/>
      </w:tblGrid>
      <w:tr w:rsidR="00FA361A" w:rsidTr="00FA361A">
        <w:tc>
          <w:tcPr>
            <w:tcW w:w="10109" w:type="dxa"/>
            <w:gridSpan w:val="5"/>
            <w:shd w:val="clear" w:color="auto" w:fill="D9D9D9" w:themeFill="background1" w:themeFillShade="D9"/>
          </w:tcPr>
          <w:p w:rsidR="00FA361A" w:rsidRDefault="00FA361A" w:rsidP="0080296F">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TITOLI CULTURALI E PROFESSIONALI – MAX PUNTI 40</w:t>
            </w:r>
          </w:p>
        </w:tc>
      </w:tr>
      <w:tr w:rsidR="00511E56" w:rsidTr="00800CAE">
        <w:tc>
          <w:tcPr>
            <w:tcW w:w="3794" w:type="dxa"/>
          </w:tcPr>
          <w:p w:rsidR="00511E56" w:rsidRDefault="00511E56" w:rsidP="0080296F">
            <w:pPr>
              <w:spacing w:line="240" w:lineRule="auto"/>
              <w:ind w:right="668"/>
              <w:jc w:val="both"/>
              <w:rPr>
                <w:rFonts w:ascii="Times New Roman" w:hAnsi="Times New Roman" w:cs="Times New Roman"/>
              </w:rPr>
            </w:pPr>
          </w:p>
        </w:tc>
        <w:tc>
          <w:tcPr>
            <w:tcW w:w="2410" w:type="dxa"/>
            <w:gridSpan w:val="3"/>
          </w:tcPr>
          <w:p w:rsidR="00511E56" w:rsidRDefault="007827DC" w:rsidP="0080296F">
            <w:pPr>
              <w:spacing w:line="240" w:lineRule="auto"/>
              <w:ind w:right="668"/>
              <w:jc w:val="both"/>
              <w:rPr>
                <w:rFonts w:ascii="Times New Roman" w:hAnsi="Times New Roman" w:cs="Times New Roman"/>
              </w:rPr>
            </w:pPr>
            <w:r>
              <w:rPr>
                <w:rFonts w:ascii="Times New Roman" w:hAnsi="Times New Roman" w:cs="Times New Roman"/>
              </w:rPr>
              <w:t>PUNTI</w:t>
            </w:r>
          </w:p>
        </w:tc>
        <w:tc>
          <w:tcPr>
            <w:tcW w:w="3905" w:type="dxa"/>
          </w:tcPr>
          <w:p w:rsidR="00511E56" w:rsidRDefault="0080296F" w:rsidP="0080296F">
            <w:pPr>
              <w:spacing w:line="240" w:lineRule="auto"/>
              <w:ind w:right="668"/>
              <w:jc w:val="both"/>
              <w:rPr>
                <w:rFonts w:ascii="Times New Roman" w:hAnsi="Times New Roman" w:cs="Times New Roman"/>
              </w:rPr>
            </w:pPr>
            <w:r>
              <w:rPr>
                <w:rFonts w:ascii="Times New Roman" w:hAnsi="Times New Roman" w:cs="Times New Roman"/>
              </w:rPr>
              <w:t>note</w:t>
            </w:r>
          </w:p>
        </w:tc>
      </w:tr>
      <w:tr w:rsidR="00511E56" w:rsidTr="00800CAE">
        <w:tc>
          <w:tcPr>
            <w:tcW w:w="3794" w:type="dxa"/>
          </w:tcPr>
          <w:p w:rsidR="00511E56" w:rsidRDefault="0055774B" w:rsidP="00800CAE">
            <w:pPr>
              <w:spacing w:line="240" w:lineRule="auto"/>
              <w:ind w:right="34"/>
              <w:jc w:val="both"/>
              <w:rPr>
                <w:rFonts w:ascii="Times New Roman" w:hAnsi="Times New Roman" w:cs="Times New Roman"/>
              </w:rPr>
            </w:pPr>
            <w:r w:rsidRPr="00EA128A">
              <w:rPr>
                <w:rFonts w:ascii="Times New Roman" w:eastAsiaTheme="minorHAnsi" w:hAnsi="Times New Roman" w:cs="Times New Roman"/>
              </w:rPr>
              <w:t>Laurea di accesso Classi di Concorso A26, A27</w:t>
            </w:r>
          </w:p>
        </w:tc>
        <w:tc>
          <w:tcPr>
            <w:tcW w:w="2410" w:type="dxa"/>
            <w:gridSpan w:val="3"/>
          </w:tcPr>
          <w:p w:rsidR="00511E56" w:rsidRDefault="0055774B" w:rsidP="00800CAE">
            <w:pPr>
              <w:spacing w:line="240" w:lineRule="auto"/>
              <w:jc w:val="both"/>
              <w:rPr>
                <w:rFonts w:ascii="Times New Roman" w:hAnsi="Times New Roman" w:cs="Times New Roman"/>
              </w:rPr>
            </w:pPr>
            <w:r w:rsidRPr="00EA128A">
              <w:rPr>
                <w:rFonts w:ascii="Times New Roman" w:eastAsiaTheme="minorHAnsi" w:hAnsi="Times New Roman" w:cs="Times New Roman"/>
              </w:rPr>
              <w:t>Requisito essenziale a pena di esclusione</w:t>
            </w:r>
          </w:p>
        </w:tc>
        <w:tc>
          <w:tcPr>
            <w:tcW w:w="3905" w:type="dxa"/>
          </w:tcPr>
          <w:p w:rsidR="00511E56" w:rsidRDefault="00511E56" w:rsidP="0080296F">
            <w:pPr>
              <w:spacing w:line="240" w:lineRule="auto"/>
              <w:ind w:right="668"/>
              <w:jc w:val="both"/>
              <w:rPr>
                <w:rFonts w:ascii="Times New Roman" w:hAnsi="Times New Roman" w:cs="Times New Roman"/>
              </w:rPr>
            </w:pPr>
          </w:p>
        </w:tc>
      </w:tr>
      <w:tr w:rsidR="00511E56" w:rsidTr="00800CAE">
        <w:tc>
          <w:tcPr>
            <w:tcW w:w="3794" w:type="dxa"/>
          </w:tcPr>
          <w:p w:rsidR="00511E56" w:rsidRDefault="0055774B" w:rsidP="00800CAE">
            <w:pPr>
              <w:spacing w:line="240" w:lineRule="auto"/>
              <w:ind w:right="34"/>
              <w:jc w:val="both"/>
              <w:rPr>
                <w:rFonts w:ascii="Times New Roman" w:hAnsi="Times New Roman" w:cs="Times New Roman"/>
              </w:rPr>
            </w:pPr>
            <w:r w:rsidRPr="00EA128A">
              <w:rPr>
                <w:rFonts w:ascii="Times New Roman" w:hAnsi="Times New Roman"/>
              </w:rPr>
              <w:t>Seconda Laurea o dottorato di ricerca</w:t>
            </w:r>
          </w:p>
        </w:tc>
        <w:tc>
          <w:tcPr>
            <w:tcW w:w="2410" w:type="dxa"/>
            <w:gridSpan w:val="3"/>
          </w:tcPr>
          <w:p w:rsidR="00511E56" w:rsidRDefault="007827DC" w:rsidP="00800CAE">
            <w:pPr>
              <w:spacing w:line="240" w:lineRule="auto"/>
              <w:jc w:val="both"/>
              <w:rPr>
                <w:rFonts w:ascii="Times New Roman" w:hAnsi="Times New Roman" w:cs="Times New Roman"/>
              </w:rPr>
            </w:pPr>
            <w:r w:rsidRPr="00EA128A">
              <w:rPr>
                <w:rFonts w:ascii="Times New Roman" w:hAnsi="Times New Roman"/>
              </w:rPr>
              <w:t>max 20 punti</w:t>
            </w:r>
          </w:p>
        </w:tc>
        <w:tc>
          <w:tcPr>
            <w:tcW w:w="3905" w:type="dxa"/>
          </w:tcPr>
          <w:p w:rsidR="00511E56" w:rsidRDefault="007827DC" w:rsidP="0080296F">
            <w:pPr>
              <w:spacing w:line="240" w:lineRule="auto"/>
              <w:ind w:right="668"/>
              <w:jc w:val="both"/>
              <w:rPr>
                <w:rFonts w:ascii="Times New Roman" w:hAnsi="Times New Roman" w:cs="Times New Roman"/>
              </w:rPr>
            </w:pPr>
            <w:r w:rsidRPr="00EA128A">
              <w:rPr>
                <w:rFonts w:ascii="Times New Roman" w:hAnsi="Times New Roman"/>
              </w:rPr>
              <w:t>10  punti per ogni titolo</w:t>
            </w:r>
          </w:p>
        </w:tc>
      </w:tr>
      <w:tr w:rsidR="00511E56" w:rsidTr="00800CAE">
        <w:tc>
          <w:tcPr>
            <w:tcW w:w="3794" w:type="dxa"/>
          </w:tcPr>
          <w:p w:rsidR="00511E56" w:rsidRDefault="0055774B" w:rsidP="00800CAE">
            <w:pPr>
              <w:spacing w:line="240" w:lineRule="auto"/>
              <w:ind w:right="34"/>
              <w:jc w:val="both"/>
              <w:rPr>
                <w:rFonts w:ascii="Times New Roman" w:hAnsi="Times New Roman" w:cs="Times New Roman"/>
              </w:rPr>
            </w:pPr>
            <w:r w:rsidRPr="00EA128A">
              <w:rPr>
                <w:rFonts w:ascii="Times New Roman" w:hAnsi="Times New Roman"/>
              </w:rPr>
              <w:t>Master universitario o specializzazione attinente alla tematiche richieste</w:t>
            </w:r>
          </w:p>
        </w:tc>
        <w:tc>
          <w:tcPr>
            <w:tcW w:w="2410" w:type="dxa"/>
            <w:gridSpan w:val="3"/>
          </w:tcPr>
          <w:p w:rsidR="00511E56" w:rsidRDefault="007827DC" w:rsidP="00800CAE">
            <w:pPr>
              <w:spacing w:line="240" w:lineRule="auto"/>
              <w:ind w:right="33"/>
              <w:jc w:val="both"/>
              <w:rPr>
                <w:rFonts w:ascii="Times New Roman" w:hAnsi="Times New Roman" w:cs="Times New Roman"/>
              </w:rPr>
            </w:pPr>
            <w:r w:rsidRPr="00EA128A">
              <w:rPr>
                <w:rFonts w:ascii="Times New Roman" w:hAnsi="Times New Roman"/>
              </w:rPr>
              <w:t>max 20 punti</w:t>
            </w:r>
          </w:p>
        </w:tc>
        <w:tc>
          <w:tcPr>
            <w:tcW w:w="3905" w:type="dxa"/>
          </w:tcPr>
          <w:p w:rsidR="00511E56" w:rsidRDefault="007827DC" w:rsidP="0080296F">
            <w:pPr>
              <w:spacing w:line="240" w:lineRule="auto"/>
              <w:ind w:right="668"/>
              <w:jc w:val="both"/>
              <w:rPr>
                <w:rFonts w:ascii="Times New Roman" w:hAnsi="Times New Roman" w:cs="Times New Roman"/>
              </w:rPr>
            </w:pPr>
            <w:r w:rsidRPr="00EA128A">
              <w:rPr>
                <w:rFonts w:ascii="Times New Roman" w:hAnsi="Times New Roman"/>
              </w:rPr>
              <w:t>10  punti per ogni titolo</w:t>
            </w:r>
          </w:p>
        </w:tc>
      </w:tr>
      <w:tr w:rsidR="00FA361A" w:rsidTr="00FA361A">
        <w:tc>
          <w:tcPr>
            <w:tcW w:w="10109" w:type="dxa"/>
            <w:gridSpan w:val="5"/>
            <w:shd w:val="clear" w:color="auto" w:fill="D9D9D9" w:themeFill="background1" w:themeFillShade="D9"/>
          </w:tcPr>
          <w:p w:rsidR="00FA361A" w:rsidRDefault="00FA361A" w:rsidP="0080296F">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ESPERIENZE DOCUMENTATE NEL SETTORE - MAX PUNTI 30</w:t>
            </w:r>
          </w:p>
        </w:tc>
      </w:tr>
      <w:tr w:rsidR="00511E56" w:rsidTr="00FA361A">
        <w:tc>
          <w:tcPr>
            <w:tcW w:w="3794" w:type="dxa"/>
          </w:tcPr>
          <w:p w:rsidR="00511E56" w:rsidRDefault="0080296F" w:rsidP="00800CAE">
            <w:pPr>
              <w:spacing w:line="240" w:lineRule="auto"/>
              <w:ind w:right="34"/>
              <w:jc w:val="both"/>
              <w:rPr>
                <w:rFonts w:ascii="Times New Roman" w:hAnsi="Times New Roman" w:cs="Times New Roman"/>
              </w:rPr>
            </w:pPr>
            <w:r w:rsidRPr="00EA128A">
              <w:rPr>
                <w:rFonts w:ascii="Times New Roman" w:eastAsiaTheme="minorHAnsi" w:hAnsi="Times New Roman" w:cs="Times New Roman"/>
              </w:rPr>
              <w:t>Docenza a tempo indeterminato nelle scuole statali o paritarie</w:t>
            </w:r>
          </w:p>
        </w:tc>
        <w:tc>
          <w:tcPr>
            <w:tcW w:w="1701" w:type="dxa"/>
          </w:tcPr>
          <w:p w:rsidR="00511E56" w:rsidRDefault="0080296F" w:rsidP="00800CAE">
            <w:pPr>
              <w:spacing w:line="240" w:lineRule="auto"/>
              <w:ind w:right="34"/>
              <w:jc w:val="both"/>
              <w:rPr>
                <w:rFonts w:ascii="Times New Roman" w:hAnsi="Times New Roman" w:cs="Times New Roman"/>
              </w:rPr>
            </w:pPr>
            <w:r>
              <w:rPr>
                <w:rFonts w:ascii="Times New Roman" w:hAnsi="Times New Roman"/>
              </w:rPr>
              <w:t>max 15</w:t>
            </w:r>
            <w:r w:rsidR="007827DC" w:rsidRPr="00EA128A">
              <w:rPr>
                <w:rFonts w:ascii="Times New Roman" w:hAnsi="Times New Roman"/>
              </w:rPr>
              <w:t xml:space="preserve"> punti</w:t>
            </w:r>
          </w:p>
        </w:tc>
        <w:tc>
          <w:tcPr>
            <w:tcW w:w="4614" w:type="dxa"/>
            <w:gridSpan w:val="3"/>
          </w:tcPr>
          <w:p w:rsidR="00511E56" w:rsidRDefault="0080296F" w:rsidP="0080296F">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1 punto per ogni anno di incarico</w:t>
            </w:r>
          </w:p>
        </w:tc>
      </w:tr>
      <w:tr w:rsidR="00511E56" w:rsidTr="00A14833">
        <w:trPr>
          <w:trHeight w:val="502"/>
        </w:trPr>
        <w:tc>
          <w:tcPr>
            <w:tcW w:w="3794" w:type="dxa"/>
          </w:tcPr>
          <w:p w:rsidR="00511E56" w:rsidRDefault="0080296F" w:rsidP="00800CAE">
            <w:pPr>
              <w:tabs>
                <w:tab w:val="left" w:pos="3544"/>
              </w:tabs>
              <w:spacing w:line="240" w:lineRule="auto"/>
              <w:ind w:right="668"/>
              <w:jc w:val="both"/>
              <w:rPr>
                <w:rFonts w:ascii="Times New Roman" w:hAnsi="Times New Roman" w:cs="Times New Roman"/>
              </w:rPr>
            </w:pPr>
            <w:r w:rsidRPr="00EA128A">
              <w:rPr>
                <w:rFonts w:ascii="Times New Roman" w:eastAsiaTheme="minorHAnsi" w:hAnsi="Times New Roman" w:cs="Times New Roman"/>
              </w:rPr>
              <w:t>Docenza a tempo determinato nelle scuole statali o paritarie</w:t>
            </w:r>
          </w:p>
        </w:tc>
        <w:tc>
          <w:tcPr>
            <w:tcW w:w="1701" w:type="dxa"/>
          </w:tcPr>
          <w:p w:rsidR="00511E56" w:rsidRDefault="0080296F" w:rsidP="00800CAE">
            <w:pPr>
              <w:spacing w:line="240" w:lineRule="auto"/>
              <w:jc w:val="both"/>
              <w:rPr>
                <w:rFonts w:ascii="Times New Roman" w:hAnsi="Times New Roman" w:cs="Times New Roman"/>
              </w:rPr>
            </w:pPr>
            <w:r>
              <w:rPr>
                <w:rFonts w:ascii="Times New Roman" w:hAnsi="Times New Roman"/>
              </w:rPr>
              <w:t>max 5</w:t>
            </w:r>
            <w:r w:rsidR="007827DC" w:rsidRPr="00EA128A">
              <w:rPr>
                <w:rFonts w:ascii="Times New Roman" w:hAnsi="Times New Roman"/>
              </w:rPr>
              <w:t xml:space="preserve"> punti</w:t>
            </w:r>
          </w:p>
        </w:tc>
        <w:tc>
          <w:tcPr>
            <w:tcW w:w="4614" w:type="dxa"/>
            <w:gridSpan w:val="3"/>
          </w:tcPr>
          <w:p w:rsidR="00511E56" w:rsidRDefault="0080296F" w:rsidP="0080296F">
            <w:pPr>
              <w:spacing w:line="240" w:lineRule="auto"/>
              <w:ind w:right="668"/>
              <w:jc w:val="both"/>
              <w:rPr>
                <w:rFonts w:ascii="Times New Roman" w:hAnsi="Times New Roman" w:cs="Times New Roman"/>
              </w:rPr>
            </w:pPr>
            <w:r>
              <w:rPr>
                <w:rFonts w:ascii="Times New Roman" w:eastAsiaTheme="minorHAnsi" w:hAnsi="Times New Roman" w:cs="Times New Roman"/>
              </w:rPr>
              <w:t>0,5 punti</w:t>
            </w:r>
            <w:r w:rsidRPr="00EA128A">
              <w:rPr>
                <w:rFonts w:ascii="Times New Roman" w:eastAsiaTheme="minorHAnsi" w:hAnsi="Times New Roman" w:cs="Times New Roman"/>
              </w:rPr>
              <w:t xml:space="preserve"> per ogni anno di incarico</w:t>
            </w:r>
          </w:p>
        </w:tc>
      </w:tr>
      <w:tr w:rsidR="00511E56" w:rsidTr="002F2059">
        <w:trPr>
          <w:trHeight w:val="1128"/>
        </w:trPr>
        <w:tc>
          <w:tcPr>
            <w:tcW w:w="3794" w:type="dxa"/>
          </w:tcPr>
          <w:p w:rsidR="00511E56" w:rsidRDefault="0080296F" w:rsidP="00800CAE">
            <w:pPr>
              <w:autoSpaceDE w:val="0"/>
              <w:autoSpaceDN w:val="0"/>
              <w:adjustRightInd w:val="0"/>
              <w:spacing w:after="0" w:line="240" w:lineRule="auto"/>
              <w:rPr>
                <w:rFonts w:ascii="Times New Roman" w:hAnsi="Times New Roman" w:cs="Times New Roman"/>
              </w:rPr>
            </w:pPr>
            <w:r w:rsidRPr="00EA128A">
              <w:rPr>
                <w:rFonts w:ascii="Times New Roman" w:eastAsiaTheme="minorHAnsi" w:hAnsi="Times New Roman" w:cs="Times New Roman"/>
              </w:rPr>
              <w:t xml:space="preserve">Esperienza in qualità di esperto in conduzione di laboratori didattici in progetti PON, POR, MIUR, RAS </w:t>
            </w:r>
          </w:p>
        </w:tc>
        <w:tc>
          <w:tcPr>
            <w:tcW w:w="1701" w:type="dxa"/>
          </w:tcPr>
          <w:p w:rsidR="00511E56" w:rsidRDefault="0080296F" w:rsidP="00800CAE">
            <w:pPr>
              <w:spacing w:line="240" w:lineRule="auto"/>
              <w:jc w:val="both"/>
              <w:rPr>
                <w:rFonts w:ascii="Times New Roman" w:hAnsi="Times New Roman" w:cs="Times New Roman"/>
              </w:rPr>
            </w:pPr>
            <w:r>
              <w:rPr>
                <w:rFonts w:ascii="Times New Roman" w:hAnsi="Times New Roman"/>
              </w:rPr>
              <w:t>max 1</w:t>
            </w:r>
            <w:r w:rsidR="007827DC" w:rsidRPr="00EA128A">
              <w:rPr>
                <w:rFonts w:ascii="Times New Roman" w:hAnsi="Times New Roman"/>
              </w:rPr>
              <w:t>0 punti</w:t>
            </w:r>
          </w:p>
        </w:tc>
        <w:tc>
          <w:tcPr>
            <w:tcW w:w="4614" w:type="dxa"/>
            <w:gridSpan w:val="3"/>
          </w:tcPr>
          <w:p w:rsidR="0080296F" w:rsidRPr="00EA128A" w:rsidRDefault="0080296F" w:rsidP="0080296F">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rPr>
              <w:t xml:space="preserve">Punti 1 per ogni incarico espletato </w:t>
            </w:r>
            <w:r w:rsidR="00800CAE">
              <w:rPr>
                <w:rFonts w:ascii="Times New Roman" w:eastAsiaTheme="minorHAnsi" w:hAnsi="Times New Roman" w:cs="Times New Roman"/>
              </w:rPr>
              <w:t xml:space="preserve">in </w:t>
            </w:r>
            <w:r w:rsidRPr="00EA128A">
              <w:rPr>
                <w:rFonts w:ascii="Times New Roman" w:eastAsiaTheme="minorHAnsi" w:hAnsi="Times New Roman" w:cs="Times New Roman"/>
              </w:rPr>
              <w:t>Scuola Secondaria di 2°grado</w:t>
            </w:r>
          </w:p>
          <w:p w:rsidR="00511E56" w:rsidRDefault="0080296F" w:rsidP="00800CAE">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 xml:space="preserve">Punti 0,5 per ogni incarico espletato </w:t>
            </w:r>
            <w:r w:rsidR="00800CAE">
              <w:rPr>
                <w:rFonts w:ascii="Times New Roman" w:eastAsiaTheme="minorHAnsi" w:hAnsi="Times New Roman" w:cs="Times New Roman"/>
              </w:rPr>
              <w:t xml:space="preserve">in </w:t>
            </w:r>
            <w:r w:rsidRPr="00EA128A">
              <w:rPr>
                <w:rFonts w:ascii="Times New Roman" w:eastAsiaTheme="minorHAnsi" w:hAnsi="Times New Roman" w:cs="Times New Roman"/>
              </w:rPr>
              <w:t>altro ordine di Scuola</w:t>
            </w:r>
          </w:p>
        </w:tc>
      </w:tr>
      <w:tr w:rsidR="00FA361A" w:rsidTr="00FA361A">
        <w:tc>
          <w:tcPr>
            <w:tcW w:w="10109" w:type="dxa"/>
            <w:gridSpan w:val="5"/>
            <w:shd w:val="clear" w:color="auto" w:fill="D9D9D9" w:themeFill="background1" w:themeFillShade="D9"/>
          </w:tcPr>
          <w:p w:rsidR="00FA361A" w:rsidRPr="00EA128A" w:rsidRDefault="00FA361A" w:rsidP="0080296F">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rPr>
              <w:t>ALTRI REQUISITI -  MAX PUNTI 10</w:t>
            </w:r>
          </w:p>
        </w:tc>
      </w:tr>
      <w:tr w:rsidR="003B000B" w:rsidTr="00800CAE">
        <w:tc>
          <w:tcPr>
            <w:tcW w:w="3794" w:type="dxa"/>
          </w:tcPr>
          <w:p w:rsidR="003B000B" w:rsidRPr="00EA128A" w:rsidRDefault="003B000B" w:rsidP="0080296F">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lang w:eastAsia="it-IT"/>
              </w:rPr>
              <w:t>Competenze informatiche certificate</w:t>
            </w:r>
          </w:p>
        </w:tc>
        <w:tc>
          <w:tcPr>
            <w:tcW w:w="1984" w:type="dxa"/>
            <w:gridSpan w:val="2"/>
          </w:tcPr>
          <w:p w:rsidR="003B000B" w:rsidRDefault="003B000B" w:rsidP="003B000B">
            <w:pPr>
              <w:spacing w:line="240" w:lineRule="auto"/>
              <w:ind w:right="668"/>
              <w:jc w:val="both"/>
              <w:rPr>
                <w:rFonts w:ascii="Times New Roman" w:hAnsi="Times New Roman"/>
              </w:rPr>
            </w:pPr>
            <w:r>
              <w:rPr>
                <w:rFonts w:ascii="Times New Roman" w:eastAsiaTheme="minorHAnsi" w:hAnsi="Times New Roman" w:cs="Times New Roman"/>
                <w:bCs/>
                <w:lang w:eastAsia="it-IT"/>
              </w:rPr>
              <w:t>Max 5 punti</w:t>
            </w:r>
          </w:p>
        </w:tc>
        <w:tc>
          <w:tcPr>
            <w:tcW w:w="4331" w:type="dxa"/>
            <w:gridSpan w:val="2"/>
          </w:tcPr>
          <w:p w:rsidR="003B000B" w:rsidRPr="00EA128A" w:rsidRDefault="003B000B" w:rsidP="003B000B">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bCs/>
                <w:lang w:eastAsia="it-IT"/>
              </w:rPr>
              <w:t>Punti 2</w:t>
            </w:r>
            <w:r>
              <w:rPr>
                <w:rFonts w:ascii="Times New Roman" w:eastAsiaTheme="minorHAnsi" w:hAnsi="Times New Roman" w:cs="Times New Roman"/>
                <w:bCs/>
                <w:lang w:eastAsia="it-IT"/>
              </w:rPr>
              <w:t>,5</w:t>
            </w:r>
            <w:r w:rsidRPr="00EA128A">
              <w:rPr>
                <w:rFonts w:ascii="Times New Roman" w:eastAsiaTheme="minorHAnsi" w:hAnsi="Times New Roman" w:cs="Times New Roman"/>
                <w:bCs/>
                <w:lang w:eastAsia="it-IT"/>
              </w:rPr>
              <w:t xml:space="preserve"> per ogni titolo  e/o certificazione</w:t>
            </w:r>
          </w:p>
        </w:tc>
      </w:tr>
      <w:tr w:rsidR="003B000B" w:rsidTr="00800CAE">
        <w:tc>
          <w:tcPr>
            <w:tcW w:w="3794" w:type="dxa"/>
          </w:tcPr>
          <w:p w:rsidR="003B000B" w:rsidRPr="00EA128A" w:rsidRDefault="003B000B" w:rsidP="0080296F">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rPr>
              <w:t>Attestato di partecipazione a Corsi di formazione di didattica innovativa di almeno 25 ore a partire dal 2012</w:t>
            </w:r>
          </w:p>
        </w:tc>
        <w:tc>
          <w:tcPr>
            <w:tcW w:w="1984" w:type="dxa"/>
            <w:gridSpan w:val="2"/>
          </w:tcPr>
          <w:p w:rsidR="003B000B" w:rsidRDefault="003B000B" w:rsidP="003B000B">
            <w:pPr>
              <w:spacing w:line="240" w:lineRule="auto"/>
              <w:ind w:right="668"/>
              <w:jc w:val="both"/>
              <w:rPr>
                <w:rFonts w:ascii="Times New Roman" w:hAnsi="Times New Roman"/>
              </w:rPr>
            </w:pPr>
            <w:r>
              <w:rPr>
                <w:rFonts w:ascii="Times New Roman" w:eastAsiaTheme="minorHAnsi" w:hAnsi="Times New Roman" w:cs="Times New Roman"/>
                <w:bCs/>
                <w:lang w:eastAsia="it-IT"/>
              </w:rPr>
              <w:t>Max 3 punti</w:t>
            </w:r>
          </w:p>
        </w:tc>
        <w:tc>
          <w:tcPr>
            <w:tcW w:w="4331" w:type="dxa"/>
            <w:gridSpan w:val="2"/>
          </w:tcPr>
          <w:p w:rsidR="003B000B" w:rsidRPr="00EA128A" w:rsidRDefault="003B000B" w:rsidP="003B000B">
            <w:pPr>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bCs/>
                <w:lang w:eastAsia="it-IT"/>
              </w:rPr>
              <w:t>Punti 1</w:t>
            </w:r>
            <w:r w:rsidRPr="00EA128A">
              <w:rPr>
                <w:rFonts w:ascii="Times New Roman" w:eastAsiaTheme="minorHAnsi" w:hAnsi="Times New Roman" w:cs="Times New Roman"/>
                <w:bCs/>
                <w:lang w:eastAsia="it-IT"/>
              </w:rPr>
              <w:t xml:space="preserve"> per ogni titolo  e/o certificazione</w:t>
            </w:r>
          </w:p>
        </w:tc>
      </w:tr>
      <w:tr w:rsidR="003B000B" w:rsidTr="00800CAE">
        <w:tc>
          <w:tcPr>
            <w:tcW w:w="3794" w:type="dxa"/>
          </w:tcPr>
          <w:p w:rsidR="003B000B" w:rsidRPr="00EA128A" w:rsidRDefault="003B000B" w:rsidP="0080296F">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rPr>
              <w:t>Attestato di partecipazione a Corsi di formazione di informatica di almeno 25 ore  a partire dal 2012</w:t>
            </w:r>
          </w:p>
        </w:tc>
        <w:tc>
          <w:tcPr>
            <w:tcW w:w="1984" w:type="dxa"/>
            <w:gridSpan w:val="2"/>
          </w:tcPr>
          <w:p w:rsidR="003B000B" w:rsidRDefault="003B000B" w:rsidP="003B000B">
            <w:pPr>
              <w:spacing w:line="240" w:lineRule="auto"/>
              <w:ind w:right="668"/>
              <w:jc w:val="both"/>
              <w:rPr>
                <w:rFonts w:ascii="Times New Roman" w:hAnsi="Times New Roman"/>
              </w:rPr>
            </w:pPr>
            <w:r w:rsidRPr="00EA128A">
              <w:rPr>
                <w:rFonts w:ascii="Times New Roman" w:eastAsiaTheme="minorHAnsi" w:hAnsi="Times New Roman" w:cs="Times New Roman"/>
                <w:bCs/>
                <w:lang w:eastAsia="it-IT"/>
              </w:rPr>
              <w:t xml:space="preserve">Max </w:t>
            </w:r>
            <w:r>
              <w:rPr>
                <w:rFonts w:ascii="Times New Roman" w:eastAsiaTheme="minorHAnsi" w:hAnsi="Times New Roman" w:cs="Times New Roman"/>
                <w:bCs/>
                <w:lang w:eastAsia="it-IT"/>
              </w:rPr>
              <w:t>2 punti</w:t>
            </w:r>
          </w:p>
        </w:tc>
        <w:tc>
          <w:tcPr>
            <w:tcW w:w="4331" w:type="dxa"/>
            <w:gridSpan w:val="2"/>
          </w:tcPr>
          <w:p w:rsidR="003B000B" w:rsidRPr="00EA128A" w:rsidRDefault="003B000B" w:rsidP="003B000B">
            <w:pPr>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bCs/>
                <w:lang w:eastAsia="it-IT"/>
              </w:rPr>
              <w:t>Punti 1</w:t>
            </w:r>
            <w:r w:rsidRPr="00EA128A">
              <w:rPr>
                <w:rFonts w:ascii="Times New Roman" w:eastAsiaTheme="minorHAnsi" w:hAnsi="Times New Roman" w:cs="Times New Roman"/>
                <w:bCs/>
                <w:lang w:eastAsia="it-IT"/>
              </w:rPr>
              <w:t xml:space="preserve"> per ogni titolo  e/o certificazione</w:t>
            </w:r>
          </w:p>
        </w:tc>
      </w:tr>
    </w:tbl>
    <w:p w:rsidR="00C456C8" w:rsidRDefault="00C456C8" w:rsidP="00C456C8">
      <w:pPr>
        <w:ind w:left="567" w:right="668"/>
        <w:jc w:val="both"/>
        <w:rPr>
          <w:rFonts w:ascii="Times New Roman" w:hAnsi="Times New Roman" w:cs="Times New Roman"/>
        </w:rPr>
      </w:pPr>
    </w:p>
    <w:tbl>
      <w:tblPr>
        <w:tblStyle w:val="TableNormal"/>
        <w:tblW w:w="4873" w:type="pct"/>
        <w:tblInd w:w="432" w:type="dxa"/>
        <w:tblLook w:val="01E0"/>
      </w:tblPr>
      <w:tblGrid>
        <w:gridCol w:w="4540"/>
        <w:gridCol w:w="2553"/>
        <w:gridCol w:w="3119"/>
      </w:tblGrid>
      <w:tr w:rsidR="00FA361A" w:rsidRPr="00DB0305" w:rsidTr="00A240F8">
        <w:trPr>
          <w:trHeight w:hRule="exact" w:val="466"/>
        </w:trPr>
        <w:tc>
          <w:tcPr>
            <w:tcW w:w="2223" w:type="pct"/>
            <w:tcBorders>
              <w:top w:val="single" w:sz="5" w:space="0" w:color="000000"/>
              <w:left w:val="single" w:sz="5" w:space="0" w:color="000000"/>
              <w:bottom w:val="single" w:sz="5" w:space="0" w:color="000000"/>
              <w:right w:val="single" w:sz="5" w:space="0" w:color="000000"/>
            </w:tcBorders>
            <w:shd w:val="clear" w:color="auto" w:fill="FFFFCC"/>
          </w:tcPr>
          <w:p w:rsidR="00FA361A" w:rsidRPr="007C1C5D" w:rsidRDefault="00FA361A" w:rsidP="00A240F8">
            <w:pPr>
              <w:pStyle w:val="TableParagraph"/>
              <w:spacing w:line="276" w:lineRule="auto"/>
              <w:ind w:left="104"/>
              <w:rPr>
                <w:rFonts w:ascii="Times New Roman" w:eastAsia="Times New Roman" w:hAnsi="Times New Roman" w:cs="Times New Roman"/>
                <w:b/>
                <w:i/>
                <w:sz w:val="24"/>
                <w:lang w:val="it-IT"/>
              </w:rPr>
            </w:pPr>
            <w:r w:rsidRPr="007C1C5D">
              <w:rPr>
                <w:rFonts w:ascii="Times New Roman" w:hAnsi="Times New Roman" w:cs="Times New Roman"/>
                <w:b/>
                <w:i/>
                <w:spacing w:val="-1"/>
                <w:sz w:val="24"/>
                <w:lang w:val="it-IT"/>
              </w:rPr>
              <w:t>Potenziamento</w:t>
            </w:r>
            <w:r w:rsidRPr="007C1C5D">
              <w:rPr>
                <w:rFonts w:ascii="Times New Roman" w:hAnsi="Times New Roman" w:cs="Times New Roman"/>
                <w:b/>
                <w:i/>
                <w:sz w:val="24"/>
                <w:lang w:val="it-IT"/>
              </w:rPr>
              <w:t xml:space="preserve"> </w:t>
            </w:r>
            <w:r w:rsidRPr="007C1C5D">
              <w:rPr>
                <w:rFonts w:ascii="Times New Roman" w:hAnsi="Times New Roman" w:cs="Times New Roman"/>
                <w:b/>
                <w:i/>
                <w:spacing w:val="-1"/>
                <w:sz w:val="24"/>
                <w:lang w:val="it-IT"/>
              </w:rPr>
              <w:t>delle</w:t>
            </w:r>
            <w:r w:rsidRPr="007C1C5D">
              <w:rPr>
                <w:rFonts w:ascii="Times New Roman" w:hAnsi="Times New Roman" w:cs="Times New Roman"/>
                <w:b/>
                <w:i/>
                <w:spacing w:val="-2"/>
                <w:sz w:val="24"/>
                <w:lang w:val="it-IT"/>
              </w:rPr>
              <w:t xml:space="preserve"> </w:t>
            </w:r>
            <w:r w:rsidRPr="007C1C5D">
              <w:rPr>
                <w:rFonts w:ascii="Times New Roman" w:hAnsi="Times New Roman" w:cs="Times New Roman"/>
                <w:b/>
                <w:i/>
                <w:spacing w:val="-1"/>
                <w:sz w:val="24"/>
                <w:lang w:val="it-IT"/>
              </w:rPr>
              <w:t>competenze</w:t>
            </w:r>
            <w:r w:rsidRPr="007C1C5D">
              <w:rPr>
                <w:rFonts w:ascii="Times New Roman" w:hAnsi="Times New Roman" w:cs="Times New Roman"/>
                <w:b/>
                <w:i/>
                <w:sz w:val="24"/>
                <w:lang w:val="it-IT"/>
              </w:rPr>
              <w:t xml:space="preserve"> di</w:t>
            </w:r>
            <w:r w:rsidRPr="007C1C5D">
              <w:rPr>
                <w:rFonts w:ascii="Times New Roman" w:hAnsi="Times New Roman" w:cs="Times New Roman"/>
                <w:b/>
                <w:i/>
                <w:spacing w:val="-2"/>
                <w:sz w:val="24"/>
                <w:lang w:val="it-IT"/>
              </w:rPr>
              <w:t xml:space="preserve"> base </w:t>
            </w:r>
          </w:p>
        </w:tc>
        <w:tc>
          <w:tcPr>
            <w:tcW w:w="1250" w:type="pct"/>
            <w:tcBorders>
              <w:top w:val="single" w:sz="5" w:space="0" w:color="000000"/>
              <w:left w:val="single" w:sz="5" w:space="0" w:color="000000"/>
              <w:bottom w:val="single" w:sz="5" w:space="0" w:color="000000"/>
              <w:right w:val="single" w:sz="5" w:space="0" w:color="000000"/>
            </w:tcBorders>
            <w:shd w:val="clear" w:color="auto" w:fill="FFFFCC"/>
          </w:tcPr>
          <w:p w:rsidR="00FA361A" w:rsidRPr="007C1C5D" w:rsidRDefault="00FA361A" w:rsidP="00FA361A">
            <w:pPr>
              <w:pStyle w:val="TableParagraph"/>
              <w:spacing w:line="276" w:lineRule="auto"/>
              <w:ind w:left="104"/>
              <w:rPr>
                <w:rFonts w:ascii="Times New Roman" w:eastAsia="Times New Roman" w:hAnsi="Times New Roman" w:cs="Times New Roman"/>
                <w:b/>
                <w:i/>
                <w:sz w:val="24"/>
                <w:lang w:val="it-IT"/>
              </w:rPr>
            </w:pPr>
            <w:r w:rsidRPr="007C1C5D">
              <w:rPr>
                <w:rFonts w:ascii="Times New Roman" w:eastAsia="Times New Roman" w:hAnsi="Times New Roman" w:cs="Times New Roman"/>
                <w:b/>
                <w:i/>
                <w:sz w:val="24"/>
                <w:lang w:val="it-IT"/>
              </w:rPr>
              <w:t>MODULO In gioco</w:t>
            </w:r>
          </w:p>
        </w:tc>
        <w:tc>
          <w:tcPr>
            <w:tcW w:w="1527" w:type="pct"/>
            <w:tcBorders>
              <w:top w:val="single" w:sz="5" w:space="0" w:color="000000"/>
              <w:left w:val="single" w:sz="5" w:space="0" w:color="000000"/>
              <w:bottom w:val="single" w:sz="5" w:space="0" w:color="000000"/>
              <w:right w:val="single" w:sz="5" w:space="0" w:color="000000"/>
            </w:tcBorders>
            <w:shd w:val="clear" w:color="auto" w:fill="FFFFCC"/>
          </w:tcPr>
          <w:p w:rsidR="00FA361A" w:rsidRPr="007C1C5D" w:rsidRDefault="00FA361A" w:rsidP="00FA361A">
            <w:pPr>
              <w:pStyle w:val="TableParagraph"/>
              <w:spacing w:line="276" w:lineRule="auto"/>
              <w:ind w:left="104"/>
              <w:rPr>
                <w:rFonts w:ascii="Times New Roman" w:eastAsia="Times New Roman" w:hAnsi="Times New Roman" w:cs="Times New Roman"/>
                <w:b/>
                <w:i/>
                <w:sz w:val="24"/>
                <w:lang w:val="it-IT"/>
              </w:rPr>
            </w:pPr>
            <w:r w:rsidRPr="007C1C5D">
              <w:rPr>
                <w:rFonts w:ascii="Times New Roman" w:eastAsia="Times New Roman" w:hAnsi="Times New Roman" w:cs="Times New Roman"/>
                <w:b/>
                <w:i/>
                <w:sz w:val="24"/>
                <w:lang w:val="it-IT"/>
              </w:rPr>
              <w:t>Laboratorio di italiano</w:t>
            </w:r>
          </w:p>
        </w:tc>
      </w:tr>
    </w:tbl>
    <w:tbl>
      <w:tblPr>
        <w:tblStyle w:val="Grigliatabella"/>
        <w:tblW w:w="0" w:type="auto"/>
        <w:tblInd w:w="567" w:type="dxa"/>
        <w:tblLayout w:type="fixed"/>
        <w:tblLook w:val="04A0"/>
      </w:tblPr>
      <w:tblGrid>
        <w:gridCol w:w="3794"/>
        <w:gridCol w:w="425"/>
        <w:gridCol w:w="1701"/>
        <w:gridCol w:w="4189"/>
      </w:tblGrid>
      <w:tr w:rsidR="00FA361A" w:rsidTr="00FA361A">
        <w:tc>
          <w:tcPr>
            <w:tcW w:w="10109" w:type="dxa"/>
            <w:gridSpan w:val="4"/>
            <w:shd w:val="clear" w:color="auto" w:fill="D9D9D9" w:themeFill="background1" w:themeFillShade="D9"/>
          </w:tcPr>
          <w:p w:rsidR="00FA361A" w:rsidRDefault="00FA361A" w:rsidP="00A240F8">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TITOLI CULTURALI E PROFESSIONALI – MAX PUNTI 40</w:t>
            </w:r>
          </w:p>
        </w:tc>
      </w:tr>
      <w:tr w:rsidR="00FA361A" w:rsidTr="00C96428">
        <w:tc>
          <w:tcPr>
            <w:tcW w:w="3794" w:type="dxa"/>
          </w:tcPr>
          <w:p w:rsidR="00FA361A" w:rsidRDefault="00FA361A" w:rsidP="00A240F8">
            <w:pPr>
              <w:spacing w:line="240" w:lineRule="auto"/>
              <w:ind w:right="668"/>
              <w:jc w:val="both"/>
              <w:rPr>
                <w:rFonts w:ascii="Times New Roman" w:hAnsi="Times New Roman" w:cs="Times New Roman"/>
              </w:rPr>
            </w:pPr>
          </w:p>
        </w:tc>
        <w:tc>
          <w:tcPr>
            <w:tcW w:w="2126" w:type="dxa"/>
            <w:gridSpan w:val="2"/>
          </w:tcPr>
          <w:p w:rsidR="00FA361A" w:rsidRDefault="00FA361A" w:rsidP="00A240F8">
            <w:pPr>
              <w:spacing w:line="240" w:lineRule="auto"/>
              <w:ind w:right="668"/>
              <w:jc w:val="both"/>
              <w:rPr>
                <w:rFonts w:ascii="Times New Roman" w:hAnsi="Times New Roman" w:cs="Times New Roman"/>
              </w:rPr>
            </w:pPr>
            <w:r>
              <w:rPr>
                <w:rFonts w:ascii="Times New Roman" w:hAnsi="Times New Roman" w:cs="Times New Roman"/>
              </w:rPr>
              <w:t>PUNTI</w:t>
            </w:r>
          </w:p>
        </w:tc>
        <w:tc>
          <w:tcPr>
            <w:tcW w:w="4189" w:type="dxa"/>
          </w:tcPr>
          <w:p w:rsidR="00FA361A" w:rsidRDefault="00FA361A" w:rsidP="00A240F8">
            <w:pPr>
              <w:spacing w:line="240" w:lineRule="auto"/>
              <w:ind w:right="668"/>
              <w:jc w:val="both"/>
              <w:rPr>
                <w:rFonts w:ascii="Times New Roman" w:hAnsi="Times New Roman" w:cs="Times New Roman"/>
              </w:rPr>
            </w:pPr>
            <w:r>
              <w:rPr>
                <w:rFonts w:ascii="Times New Roman" w:hAnsi="Times New Roman" w:cs="Times New Roman"/>
              </w:rPr>
              <w:t>note</w:t>
            </w:r>
          </w:p>
        </w:tc>
      </w:tr>
      <w:tr w:rsidR="00FA361A" w:rsidTr="00C96428">
        <w:trPr>
          <w:trHeight w:val="454"/>
        </w:trPr>
        <w:tc>
          <w:tcPr>
            <w:tcW w:w="3794" w:type="dxa"/>
          </w:tcPr>
          <w:p w:rsidR="00FA361A" w:rsidRDefault="00FA361A" w:rsidP="00C96428">
            <w:pPr>
              <w:spacing w:line="240" w:lineRule="auto"/>
              <w:jc w:val="both"/>
              <w:rPr>
                <w:rFonts w:ascii="Times New Roman" w:hAnsi="Times New Roman" w:cs="Times New Roman"/>
              </w:rPr>
            </w:pPr>
            <w:r w:rsidRPr="00EA128A">
              <w:rPr>
                <w:rFonts w:ascii="Times New Roman" w:eastAsiaTheme="minorHAnsi" w:hAnsi="Times New Roman" w:cs="Times New Roman"/>
              </w:rPr>
              <w:t>Laurea d</w:t>
            </w:r>
            <w:r w:rsidR="00B15CBA">
              <w:rPr>
                <w:rFonts w:ascii="Times New Roman" w:eastAsiaTheme="minorHAnsi" w:hAnsi="Times New Roman" w:cs="Times New Roman"/>
              </w:rPr>
              <w:t>i accesso Classi di Concorso A11</w:t>
            </w:r>
            <w:r w:rsidRPr="00EA128A">
              <w:rPr>
                <w:rFonts w:ascii="Times New Roman" w:eastAsiaTheme="minorHAnsi" w:hAnsi="Times New Roman" w:cs="Times New Roman"/>
              </w:rPr>
              <w:t>,</w:t>
            </w:r>
            <w:r w:rsidR="00B15CBA">
              <w:rPr>
                <w:rFonts w:ascii="Times New Roman" w:eastAsiaTheme="minorHAnsi" w:hAnsi="Times New Roman" w:cs="Times New Roman"/>
              </w:rPr>
              <w:t xml:space="preserve"> A12,</w:t>
            </w:r>
            <w:r w:rsidRPr="00EA128A">
              <w:rPr>
                <w:rFonts w:ascii="Times New Roman" w:eastAsiaTheme="minorHAnsi" w:hAnsi="Times New Roman" w:cs="Times New Roman"/>
              </w:rPr>
              <w:t xml:space="preserve"> A</w:t>
            </w:r>
            <w:r w:rsidR="00B15CBA">
              <w:rPr>
                <w:rFonts w:ascii="Times New Roman" w:eastAsiaTheme="minorHAnsi" w:hAnsi="Times New Roman" w:cs="Times New Roman"/>
              </w:rPr>
              <w:t>13</w:t>
            </w:r>
          </w:p>
        </w:tc>
        <w:tc>
          <w:tcPr>
            <w:tcW w:w="2126" w:type="dxa"/>
            <w:gridSpan w:val="2"/>
          </w:tcPr>
          <w:p w:rsidR="00FA361A" w:rsidRDefault="00FA361A" w:rsidP="00C96428">
            <w:pPr>
              <w:spacing w:line="240" w:lineRule="auto"/>
              <w:ind w:right="-108"/>
              <w:jc w:val="both"/>
              <w:rPr>
                <w:rFonts w:ascii="Times New Roman" w:hAnsi="Times New Roman" w:cs="Times New Roman"/>
              </w:rPr>
            </w:pPr>
            <w:r w:rsidRPr="00EA128A">
              <w:rPr>
                <w:rFonts w:ascii="Times New Roman" w:eastAsiaTheme="minorHAnsi" w:hAnsi="Times New Roman" w:cs="Times New Roman"/>
              </w:rPr>
              <w:t>Requisito essenziale a pena di esclusione</w:t>
            </w:r>
          </w:p>
        </w:tc>
        <w:tc>
          <w:tcPr>
            <w:tcW w:w="4189" w:type="dxa"/>
          </w:tcPr>
          <w:p w:rsidR="00FA361A" w:rsidRDefault="00FA361A" w:rsidP="00C96428">
            <w:pPr>
              <w:spacing w:line="240" w:lineRule="auto"/>
              <w:ind w:right="668"/>
              <w:jc w:val="both"/>
              <w:rPr>
                <w:rFonts w:ascii="Times New Roman" w:hAnsi="Times New Roman" w:cs="Times New Roman"/>
              </w:rPr>
            </w:pPr>
          </w:p>
        </w:tc>
      </w:tr>
      <w:tr w:rsidR="00FA361A" w:rsidTr="00C96428">
        <w:tc>
          <w:tcPr>
            <w:tcW w:w="3794" w:type="dxa"/>
          </w:tcPr>
          <w:p w:rsidR="00FA361A" w:rsidRDefault="00FA361A" w:rsidP="00C96428">
            <w:pPr>
              <w:spacing w:line="240" w:lineRule="auto"/>
              <w:jc w:val="both"/>
              <w:rPr>
                <w:rFonts w:ascii="Times New Roman" w:hAnsi="Times New Roman" w:cs="Times New Roman"/>
              </w:rPr>
            </w:pPr>
            <w:r w:rsidRPr="00EA128A">
              <w:rPr>
                <w:rFonts w:ascii="Times New Roman" w:hAnsi="Times New Roman"/>
              </w:rPr>
              <w:t>Seconda Laurea o dottorato di ricerca</w:t>
            </w:r>
          </w:p>
        </w:tc>
        <w:tc>
          <w:tcPr>
            <w:tcW w:w="2126" w:type="dxa"/>
            <w:gridSpan w:val="2"/>
          </w:tcPr>
          <w:p w:rsidR="00FA361A" w:rsidRDefault="00FA361A" w:rsidP="00C96428">
            <w:pPr>
              <w:spacing w:line="240" w:lineRule="auto"/>
              <w:ind w:right="34"/>
              <w:jc w:val="both"/>
              <w:rPr>
                <w:rFonts w:ascii="Times New Roman" w:hAnsi="Times New Roman" w:cs="Times New Roman"/>
              </w:rPr>
            </w:pPr>
            <w:r w:rsidRPr="00EA128A">
              <w:rPr>
                <w:rFonts w:ascii="Times New Roman" w:hAnsi="Times New Roman"/>
              </w:rPr>
              <w:t>max 20 punti</w:t>
            </w:r>
          </w:p>
        </w:tc>
        <w:tc>
          <w:tcPr>
            <w:tcW w:w="4189" w:type="dxa"/>
          </w:tcPr>
          <w:p w:rsidR="00FA361A" w:rsidRDefault="00FA361A" w:rsidP="00C96428">
            <w:pPr>
              <w:spacing w:line="240" w:lineRule="auto"/>
              <w:ind w:right="668"/>
              <w:jc w:val="both"/>
              <w:rPr>
                <w:rFonts w:ascii="Times New Roman" w:hAnsi="Times New Roman" w:cs="Times New Roman"/>
              </w:rPr>
            </w:pPr>
            <w:r w:rsidRPr="00EA128A">
              <w:rPr>
                <w:rFonts w:ascii="Times New Roman" w:hAnsi="Times New Roman"/>
              </w:rPr>
              <w:t>10  punti per ogni titolo</w:t>
            </w:r>
          </w:p>
        </w:tc>
      </w:tr>
      <w:tr w:rsidR="00FA361A" w:rsidTr="00C96428">
        <w:tc>
          <w:tcPr>
            <w:tcW w:w="3794" w:type="dxa"/>
          </w:tcPr>
          <w:p w:rsidR="00FA361A" w:rsidRDefault="00FA361A" w:rsidP="00C96428">
            <w:pPr>
              <w:spacing w:line="240" w:lineRule="auto"/>
              <w:jc w:val="both"/>
              <w:rPr>
                <w:rFonts w:ascii="Times New Roman" w:hAnsi="Times New Roman" w:cs="Times New Roman"/>
              </w:rPr>
            </w:pPr>
            <w:r w:rsidRPr="00EA128A">
              <w:rPr>
                <w:rFonts w:ascii="Times New Roman" w:hAnsi="Times New Roman"/>
              </w:rPr>
              <w:t xml:space="preserve">Master universitario o specializzazione </w:t>
            </w:r>
            <w:r>
              <w:rPr>
                <w:rFonts w:ascii="Times New Roman" w:hAnsi="Times New Roman"/>
              </w:rPr>
              <w:t>a</w:t>
            </w:r>
            <w:r w:rsidRPr="00EA128A">
              <w:rPr>
                <w:rFonts w:ascii="Times New Roman" w:hAnsi="Times New Roman"/>
              </w:rPr>
              <w:t>ttinente alla tematiche richieste</w:t>
            </w:r>
          </w:p>
        </w:tc>
        <w:tc>
          <w:tcPr>
            <w:tcW w:w="2126" w:type="dxa"/>
            <w:gridSpan w:val="2"/>
          </w:tcPr>
          <w:p w:rsidR="00FA361A" w:rsidRDefault="00FA361A" w:rsidP="00C96428">
            <w:pPr>
              <w:spacing w:line="240" w:lineRule="auto"/>
              <w:jc w:val="both"/>
              <w:rPr>
                <w:rFonts w:ascii="Times New Roman" w:hAnsi="Times New Roman" w:cs="Times New Roman"/>
              </w:rPr>
            </w:pPr>
            <w:r w:rsidRPr="00EA128A">
              <w:rPr>
                <w:rFonts w:ascii="Times New Roman" w:hAnsi="Times New Roman"/>
              </w:rPr>
              <w:t>max 20 punti</w:t>
            </w:r>
          </w:p>
        </w:tc>
        <w:tc>
          <w:tcPr>
            <w:tcW w:w="4189" w:type="dxa"/>
          </w:tcPr>
          <w:p w:rsidR="00FA361A" w:rsidRDefault="00FA361A" w:rsidP="00C96428">
            <w:pPr>
              <w:spacing w:line="240" w:lineRule="auto"/>
              <w:ind w:right="668"/>
              <w:jc w:val="both"/>
              <w:rPr>
                <w:rFonts w:ascii="Times New Roman" w:hAnsi="Times New Roman" w:cs="Times New Roman"/>
              </w:rPr>
            </w:pPr>
            <w:r w:rsidRPr="00EA128A">
              <w:rPr>
                <w:rFonts w:ascii="Times New Roman" w:hAnsi="Times New Roman"/>
              </w:rPr>
              <w:t>10  punti per ogni titolo</w:t>
            </w:r>
          </w:p>
        </w:tc>
      </w:tr>
      <w:tr w:rsidR="00FA361A" w:rsidTr="00FA361A">
        <w:tc>
          <w:tcPr>
            <w:tcW w:w="10109" w:type="dxa"/>
            <w:gridSpan w:val="4"/>
            <w:shd w:val="clear" w:color="auto" w:fill="D9D9D9" w:themeFill="background1" w:themeFillShade="D9"/>
          </w:tcPr>
          <w:p w:rsidR="00FA361A" w:rsidRDefault="00FA361A" w:rsidP="00A240F8">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ESPERIENZE DOCUMENTATE NEL SETTORE - MAX PUNTI 30</w:t>
            </w:r>
          </w:p>
        </w:tc>
      </w:tr>
      <w:tr w:rsidR="00FA361A" w:rsidTr="00A14833">
        <w:tc>
          <w:tcPr>
            <w:tcW w:w="3794" w:type="dxa"/>
          </w:tcPr>
          <w:p w:rsidR="00FA361A" w:rsidRDefault="00FA361A" w:rsidP="00800CAE">
            <w:pPr>
              <w:spacing w:line="240" w:lineRule="auto"/>
              <w:jc w:val="both"/>
              <w:rPr>
                <w:rFonts w:ascii="Times New Roman" w:hAnsi="Times New Roman" w:cs="Times New Roman"/>
              </w:rPr>
            </w:pPr>
            <w:r w:rsidRPr="00EA128A">
              <w:rPr>
                <w:rFonts w:ascii="Times New Roman" w:eastAsiaTheme="minorHAnsi" w:hAnsi="Times New Roman" w:cs="Times New Roman"/>
              </w:rPr>
              <w:t>Docenza a tempo indeterminato nelle scuole statali o paritarie</w:t>
            </w:r>
          </w:p>
        </w:tc>
        <w:tc>
          <w:tcPr>
            <w:tcW w:w="2126" w:type="dxa"/>
            <w:gridSpan w:val="2"/>
          </w:tcPr>
          <w:p w:rsidR="00FA361A" w:rsidRDefault="00FA361A" w:rsidP="00800CAE">
            <w:pPr>
              <w:spacing w:line="240" w:lineRule="auto"/>
              <w:jc w:val="both"/>
              <w:rPr>
                <w:rFonts w:ascii="Times New Roman" w:hAnsi="Times New Roman" w:cs="Times New Roman"/>
              </w:rPr>
            </w:pPr>
            <w:r>
              <w:rPr>
                <w:rFonts w:ascii="Times New Roman" w:hAnsi="Times New Roman"/>
              </w:rPr>
              <w:t>max 15</w:t>
            </w:r>
            <w:r w:rsidRPr="00EA128A">
              <w:rPr>
                <w:rFonts w:ascii="Times New Roman" w:hAnsi="Times New Roman"/>
              </w:rPr>
              <w:t xml:space="preserve"> punti</w:t>
            </w:r>
          </w:p>
        </w:tc>
        <w:tc>
          <w:tcPr>
            <w:tcW w:w="4189" w:type="dxa"/>
          </w:tcPr>
          <w:p w:rsidR="00FA361A" w:rsidRDefault="00FA361A" w:rsidP="00A240F8">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1 punto per ogni anno di incarico</w:t>
            </w:r>
          </w:p>
        </w:tc>
      </w:tr>
      <w:tr w:rsidR="00FA361A" w:rsidTr="00A14833">
        <w:tc>
          <w:tcPr>
            <w:tcW w:w="3794" w:type="dxa"/>
          </w:tcPr>
          <w:p w:rsidR="00FA361A" w:rsidRDefault="00FA361A" w:rsidP="00800CAE">
            <w:pPr>
              <w:spacing w:line="240" w:lineRule="auto"/>
              <w:ind w:right="34"/>
              <w:jc w:val="both"/>
              <w:rPr>
                <w:rFonts w:ascii="Times New Roman" w:hAnsi="Times New Roman" w:cs="Times New Roman"/>
              </w:rPr>
            </w:pPr>
            <w:r w:rsidRPr="00EA128A">
              <w:rPr>
                <w:rFonts w:ascii="Times New Roman" w:eastAsiaTheme="minorHAnsi" w:hAnsi="Times New Roman" w:cs="Times New Roman"/>
              </w:rPr>
              <w:lastRenderedPageBreak/>
              <w:t>Docenza a tempo determinato nelle scuole statali o paritarie</w:t>
            </w:r>
          </w:p>
        </w:tc>
        <w:tc>
          <w:tcPr>
            <w:tcW w:w="2126" w:type="dxa"/>
            <w:gridSpan w:val="2"/>
          </w:tcPr>
          <w:p w:rsidR="00FA361A" w:rsidRDefault="00FA361A" w:rsidP="00800CAE">
            <w:pPr>
              <w:tabs>
                <w:tab w:val="left" w:pos="1485"/>
              </w:tabs>
              <w:spacing w:line="240" w:lineRule="auto"/>
              <w:jc w:val="both"/>
              <w:rPr>
                <w:rFonts w:ascii="Times New Roman" w:hAnsi="Times New Roman" w:cs="Times New Roman"/>
              </w:rPr>
            </w:pPr>
            <w:r>
              <w:rPr>
                <w:rFonts w:ascii="Times New Roman" w:hAnsi="Times New Roman"/>
              </w:rPr>
              <w:t>max 5</w:t>
            </w:r>
            <w:r w:rsidRPr="00EA128A">
              <w:rPr>
                <w:rFonts w:ascii="Times New Roman" w:hAnsi="Times New Roman"/>
              </w:rPr>
              <w:t xml:space="preserve"> punti</w:t>
            </w:r>
          </w:p>
        </w:tc>
        <w:tc>
          <w:tcPr>
            <w:tcW w:w="4189" w:type="dxa"/>
          </w:tcPr>
          <w:p w:rsidR="00FA361A" w:rsidRDefault="00FA361A" w:rsidP="00A240F8">
            <w:pPr>
              <w:spacing w:line="240" w:lineRule="auto"/>
              <w:ind w:right="668"/>
              <w:jc w:val="both"/>
              <w:rPr>
                <w:rFonts w:ascii="Times New Roman" w:hAnsi="Times New Roman" w:cs="Times New Roman"/>
              </w:rPr>
            </w:pPr>
            <w:r>
              <w:rPr>
                <w:rFonts w:ascii="Times New Roman" w:eastAsiaTheme="minorHAnsi" w:hAnsi="Times New Roman" w:cs="Times New Roman"/>
              </w:rPr>
              <w:t>0,5 punti</w:t>
            </w:r>
            <w:r w:rsidRPr="00EA128A">
              <w:rPr>
                <w:rFonts w:ascii="Times New Roman" w:eastAsiaTheme="minorHAnsi" w:hAnsi="Times New Roman" w:cs="Times New Roman"/>
              </w:rPr>
              <w:t xml:space="preserve"> per ogni anno di incarico</w:t>
            </w:r>
          </w:p>
        </w:tc>
      </w:tr>
      <w:tr w:rsidR="00FA361A" w:rsidTr="002F2059">
        <w:trPr>
          <w:trHeight w:val="990"/>
        </w:trPr>
        <w:tc>
          <w:tcPr>
            <w:tcW w:w="3794" w:type="dxa"/>
          </w:tcPr>
          <w:p w:rsidR="00FA361A" w:rsidRDefault="00FA361A" w:rsidP="002F2059">
            <w:pPr>
              <w:autoSpaceDE w:val="0"/>
              <w:autoSpaceDN w:val="0"/>
              <w:adjustRightInd w:val="0"/>
              <w:spacing w:after="0" w:line="240" w:lineRule="auto"/>
              <w:rPr>
                <w:rFonts w:ascii="Times New Roman" w:hAnsi="Times New Roman" w:cs="Times New Roman"/>
              </w:rPr>
            </w:pPr>
            <w:r w:rsidRPr="00EA128A">
              <w:rPr>
                <w:rFonts w:ascii="Times New Roman" w:eastAsiaTheme="minorHAnsi" w:hAnsi="Times New Roman" w:cs="Times New Roman"/>
              </w:rPr>
              <w:t>Esperienza in qualità di esperto in conduzione di laboratori didattici in progetti PON, POR, MIUR, RAS</w:t>
            </w:r>
          </w:p>
        </w:tc>
        <w:tc>
          <w:tcPr>
            <w:tcW w:w="2126" w:type="dxa"/>
            <w:gridSpan w:val="2"/>
          </w:tcPr>
          <w:p w:rsidR="00FA361A" w:rsidRDefault="00FA361A" w:rsidP="00800CAE">
            <w:pPr>
              <w:spacing w:line="240" w:lineRule="auto"/>
              <w:jc w:val="both"/>
              <w:rPr>
                <w:rFonts w:ascii="Times New Roman" w:hAnsi="Times New Roman" w:cs="Times New Roman"/>
              </w:rPr>
            </w:pPr>
            <w:r>
              <w:rPr>
                <w:rFonts w:ascii="Times New Roman" w:hAnsi="Times New Roman"/>
              </w:rPr>
              <w:t>max 1</w:t>
            </w:r>
            <w:r w:rsidRPr="00EA128A">
              <w:rPr>
                <w:rFonts w:ascii="Times New Roman" w:hAnsi="Times New Roman"/>
              </w:rPr>
              <w:t>0 punti</w:t>
            </w:r>
          </w:p>
        </w:tc>
        <w:tc>
          <w:tcPr>
            <w:tcW w:w="4189" w:type="dxa"/>
          </w:tcPr>
          <w:p w:rsidR="00FA361A" w:rsidRPr="00EA128A" w:rsidRDefault="00FA361A"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rPr>
              <w:t xml:space="preserve">Punti 1 per ogni incarico espletato </w:t>
            </w:r>
            <w:r w:rsidR="00800CAE">
              <w:rPr>
                <w:rFonts w:ascii="Times New Roman" w:eastAsiaTheme="minorHAnsi" w:hAnsi="Times New Roman" w:cs="Times New Roman"/>
              </w:rPr>
              <w:t xml:space="preserve">in </w:t>
            </w:r>
            <w:r w:rsidRPr="00EA128A">
              <w:rPr>
                <w:rFonts w:ascii="Times New Roman" w:eastAsiaTheme="minorHAnsi" w:hAnsi="Times New Roman" w:cs="Times New Roman"/>
              </w:rPr>
              <w:t>Scuola Secondaria di 2°grado</w:t>
            </w:r>
          </w:p>
          <w:p w:rsidR="00FA361A" w:rsidRDefault="00FA361A" w:rsidP="00800CAE">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 xml:space="preserve">Punti 0,5 per ogni incarico espletato </w:t>
            </w:r>
            <w:r w:rsidR="00800CAE">
              <w:rPr>
                <w:rFonts w:ascii="Times New Roman" w:eastAsiaTheme="minorHAnsi" w:hAnsi="Times New Roman" w:cs="Times New Roman"/>
              </w:rPr>
              <w:t>in</w:t>
            </w:r>
            <w:r w:rsidRPr="00EA128A">
              <w:rPr>
                <w:rFonts w:ascii="Times New Roman" w:eastAsiaTheme="minorHAnsi" w:hAnsi="Times New Roman" w:cs="Times New Roman"/>
              </w:rPr>
              <w:t xml:space="preserve"> altro ordine di Scuola</w:t>
            </w:r>
          </w:p>
        </w:tc>
      </w:tr>
      <w:tr w:rsidR="00FA361A" w:rsidTr="00FA361A">
        <w:tc>
          <w:tcPr>
            <w:tcW w:w="10109" w:type="dxa"/>
            <w:gridSpan w:val="4"/>
            <w:shd w:val="clear" w:color="auto" w:fill="D9D9D9" w:themeFill="background1" w:themeFillShade="D9"/>
          </w:tcPr>
          <w:p w:rsidR="00FA361A" w:rsidRPr="00EA128A" w:rsidRDefault="00FA361A"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rPr>
              <w:t>ALTRI REQUISITI -  MAX PUNTI 10</w:t>
            </w:r>
          </w:p>
        </w:tc>
      </w:tr>
      <w:tr w:rsidR="003B000B" w:rsidTr="00A14833">
        <w:tc>
          <w:tcPr>
            <w:tcW w:w="4219" w:type="dxa"/>
            <w:gridSpan w:val="2"/>
          </w:tcPr>
          <w:p w:rsidR="003B000B" w:rsidRPr="00EA128A" w:rsidRDefault="003B000B"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lang w:eastAsia="it-IT"/>
              </w:rPr>
              <w:t>Competenze informatiche certificate</w:t>
            </w:r>
          </w:p>
        </w:tc>
        <w:tc>
          <w:tcPr>
            <w:tcW w:w="1701" w:type="dxa"/>
          </w:tcPr>
          <w:p w:rsidR="003B000B" w:rsidRDefault="003B000B" w:rsidP="003B000B">
            <w:pPr>
              <w:spacing w:line="240" w:lineRule="auto"/>
              <w:ind w:right="668"/>
              <w:jc w:val="both"/>
              <w:rPr>
                <w:rFonts w:ascii="Times New Roman" w:hAnsi="Times New Roman"/>
              </w:rPr>
            </w:pPr>
            <w:r>
              <w:rPr>
                <w:rFonts w:ascii="Times New Roman" w:eastAsiaTheme="minorHAnsi" w:hAnsi="Times New Roman" w:cs="Times New Roman"/>
                <w:bCs/>
                <w:lang w:eastAsia="it-IT"/>
              </w:rPr>
              <w:t>Max 5 punti</w:t>
            </w:r>
          </w:p>
        </w:tc>
        <w:tc>
          <w:tcPr>
            <w:tcW w:w="4189" w:type="dxa"/>
          </w:tcPr>
          <w:p w:rsidR="003B000B" w:rsidRPr="00EA128A" w:rsidRDefault="003B000B" w:rsidP="003B000B">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bCs/>
                <w:lang w:eastAsia="it-IT"/>
              </w:rPr>
              <w:t>Punti 2</w:t>
            </w:r>
            <w:r>
              <w:rPr>
                <w:rFonts w:ascii="Times New Roman" w:eastAsiaTheme="minorHAnsi" w:hAnsi="Times New Roman" w:cs="Times New Roman"/>
                <w:bCs/>
                <w:lang w:eastAsia="it-IT"/>
              </w:rPr>
              <w:t>,5</w:t>
            </w:r>
            <w:r w:rsidRPr="00EA128A">
              <w:rPr>
                <w:rFonts w:ascii="Times New Roman" w:eastAsiaTheme="minorHAnsi" w:hAnsi="Times New Roman" w:cs="Times New Roman"/>
                <w:bCs/>
                <w:lang w:eastAsia="it-IT"/>
              </w:rPr>
              <w:t xml:space="preserve"> per ogni titolo  e/o certificazione</w:t>
            </w:r>
          </w:p>
        </w:tc>
      </w:tr>
      <w:tr w:rsidR="003B000B" w:rsidTr="00A14833">
        <w:tc>
          <w:tcPr>
            <w:tcW w:w="4219" w:type="dxa"/>
            <w:gridSpan w:val="2"/>
          </w:tcPr>
          <w:p w:rsidR="003B000B" w:rsidRPr="00EA128A" w:rsidRDefault="003B000B"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rPr>
              <w:t>Attestato di partecipazione a Corsi di formazione di didattica innovativa di almeno 25 ore a partire dal 2012</w:t>
            </w:r>
          </w:p>
        </w:tc>
        <w:tc>
          <w:tcPr>
            <w:tcW w:w="1701" w:type="dxa"/>
          </w:tcPr>
          <w:p w:rsidR="003B000B" w:rsidRDefault="003B000B" w:rsidP="003B000B">
            <w:pPr>
              <w:spacing w:line="240" w:lineRule="auto"/>
              <w:ind w:right="668"/>
              <w:jc w:val="both"/>
              <w:rPr>
                <w:rFonts w:ascii="Times New Roman" w:hAnsi="Times New Roman"/>
              </w:rPr>
            </w:pPr>
            <w:r>
              <w:rPr>
                <w:rFonts w:ascii="Times New Roman" w:eastAsiaTheme="minorHAnsi" w:hAnsi="Times New Roman" w:cs="Times New Roman"/>
                <w:bCs/>
                <w:lang w:eastAsia="it-IT"/>
              </w:rPr>
              <w:t>Max 3 punti</w:t>
            </w:r>
          </w:p>
        </w:tc>
        <w:tc>
          <w:tcPr>
            <w:tcW w:w="4189" w:type="dxa"/>
          </w:tcPr>
          <w:p w:rsidR="003B000B" w:rsidRPr="00EA128A" w:rsidRDefault="003B000B" w:rsidP="003B000B">
            <w:pPr>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bCs/>
                <w:lang w:eastAsia="it-IT"/>
              </w:rPr>
              <w:t>Punti 1</w:t>
            </w:r>
            <w:r w:rsidRPr="00EA128A">
              <w:rPr>
                <w:rFonts w:ascii="Times New Roman" w:eastAsiaTheme="minorHAnsi" w:hAnsi="Times New Roman" w:cs="Times New Roman"/>
                <w:bCs/>
                <w:lang w:eastAsia="it-IT"/>
              </w:rPr>
              <w:t xml:space="preserve"> per ogni titolo  e/o certificazione</w:t>
            </w:r>
          </w:p>
        </w:tc>
      </w:tr>
      <w:tr w:rsidR="003B000B" w:rsidTr="00A14833">
        <w:tc>
          <w:tcPr>
            <w:tcW w:w="4219" w:type="dxa"/>
            <w:gridSpan w:val="2"/>
          </w:tcPr>
          <w:p w:rsidR="003B000B" w:rsidRPr="00EA128A" w:rsidRDefault="003B000B"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rPr>
              <w:t>Attestato di partecipazione a Corsi di formazione di informatica di almeno 25 ore  a partire dal 2012</w:t>
            </w:r>
          </w:p>
        </w:tc>
        <w:tc>
          <w:tcPr>
            <w:tcW w:w="1701" w:type="dxa"/>
          </w:tcPr>
          <w:p w:rsidR="003B000B" w:rsidRDefault="003B000B" w:rsidP="003B000B">
            <w:pPr>
              <w:spacing w:line="240" w:lineRule="auto"/>
              <w:ind w:right="668"/>
              <w:jc w:val="both"/>
              <w:rPr>
                <w:rFonts w:ascii="Times New Roman" w:hAnsi="Times New Roman"/>
              </w:rPr>
            </w:pPr>
            <w:r w:rsidRPr="00EA128A">
              <w:rPr>
                <w:rFonts w:ascii="Times New Roman" w:eastAsiaTheme="minorHAnsi" w:hAnsi="Times New Roman" w:cs="Times New Roman"/>
                <w:bCs/>
                <w:lang w:eastAsia="it-IT"/>
              </w:rPr>
              <w:t xml:space="preserve">Max </w:t>
            </w:r>
            <w:r>
              <w:rPr>
                <w:rFonts w:ascii="Times New Roman" w:eastAsiaTheme="minorHAnsi" w:hAnsi="Times New Roman" w:cs="Times New Roman"/>
                <w:bCs/>
                <w:lang w:eastAsia="it-IT"/>
              </w:rPr>
              <w:t>2 punti</w:t>
            </w:r>
          </w:p>
        </w:tc>
        <w:tc>
          <w:tcPr>
            <w:tcW w:w="4189" w:type="dxa"/>
          </w:tcPr>
          <w:p w:rsidR="003B000B" w:rsidRPr="00EA128A" w:rsidRDefault="003B000B" w:rsidP="003B000B">
            <w:pPr>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bCs/>
                <w:lang w:eastAsia="it-IT"/>
              </w:rPr>
              <w:t>Punti 1</w:t>
            </w:r>
            <w:r w:rsidRPr="00EA128A">
              <w:rPr>
                <w:rFonts w:ascii="Times New Roman" w:eastAsiaTheme="minorHAnsi" w:hAnsi="Times New Roman" w:cs="Times New Roman"/>
                <w:bCs/>
                <w:lang w:eastAsia="it-IT"/>
              </w:rPr>
              <w:t xml:space="preserve"> per ogni titolo  e/o certificazione</w:t>
            </w:r>
          </w:p>
        </w:tc>
      </w:tr>
    </w:tbl>
    <w:p w:rsidR="00FA361A" w:rsidRDefault="00FA361A" w:rsidP="00C456C8">
      <w:pPr>
        <w:ind w:left="567" w:right="668"/>
        <w:jc w:val="both"/>
        <w:rPr>
          <w:rFonts w:ascii="Times New Roman" w:hAnsi="Times New Roman" w:cs="Times New Roman"/>
        </w:rPr>
      </w:pPr>
    </w:p>
    <w:tbl>
      <w:tblPr>
        <w:tblStyle w:val="TableNormal"/>
        <w:tblW w:w="4873" w:type="pct"/>
        <w:tblInd w:w="432" w:type="dxa"/>
        <w:tblLook w:val="01E0"/>
      </w:tblPr>
      <w:tblGrid>
        <w:gridCol w:w="4254"/>
        <w:gridCol w:w="3264"/>
        <w:gridCol w:w="2694"/>
      </w:tblGrid>
      <w:tr w:rsidR="00FA361A" w:rsidRPr="00DB0305" w:rsidTr="00A240F8">
        <w:trPr>
          <w:trHeight w:hRule="exact" w:val="413"/>
        </w:trPr>
        <w:tc>
          <w:tcPr>
            <w:tcW w:w="2083" w:type="pct"/>
            <w:tcBorders>
              <w:top w:val="single" w:sz="5" w:space="0" w:color="000000"/>
              <w:left w:val="single" w:sz="5" w:space="0" w:color="000000"/>
              <w:bottom w:val="single" w:sz="5" w:space="0" w:color="000000"/>
              <w:right w:val="single" w:sz="5" w:space="0" w:color="000000"/>
            </w:tcBorders>
            <w:shd w:val="clear" w:color="auto" w:fill="FFFFCC"/>
          </w:tcPr>
          <w:p w:rsidR="00FA361A" w:rsidRPr="007C1C5D" w:rsidRDefault="00FA361A" w:rsidP="00A240F8">
            <w:pPr>
              <w:pStyle w:val="TableParagraph"/>
              <w:spacing w:line="276" w:lineRule="auto"/>
              <w:ind w:left="104"/>
              <w:rPr>
                <w:rFonts w:ascii="Times New Roman" w:eastAsia="Times New Roman" w:hAnsi="Times New Roman" w:cs="Times New Roman"/>
                <w:b/>
                <w:i/>
                <w:sz w:val="24"/>
                <w:lang w:val="it-IT"/>
              </w:rPr>
            </w:pPr>
            <w:r w:rsidRPr="007C1C5D">
              <w:rPr>
                <w:rFonts w:ascii="Times New Roman" w:hAnsi="Times New Roman" w:cs="Times New Roman"/>
                <w:b/>
                <w:i/>
                <w:spacing w:val="-1"/>
                <w:sz w:val="24"/>
                <w:lang w:val="it-IT"/>
              </w:rPr>
              <w:t>Potenziamento</w:t>
            </w:r>
            <w:r w:rsidRPr="007C1C5D">
              <w:rPr>
                <w:rFonts w:ascii="Times New Roman" w:hAnsi="Times New Roman" w:cs="Times New Roman"/>
                <w:b/>
                <w:i/>
                <w:sz w:val="24"/>
                <w:lang w:val="it-IT"/>
              </w:rPr>
              <w:t xml:space="preserve"> </w:t>
            </w:r>
            <w:r w:rsidRPr="007C1C5D">
              <w:rPr>
                <w:rFonts w:ascii="Times New Roman" w:hAnsi="Times New Roman" w:cs="Times New Roman"/>
                <w:b/>
                <w:i/>
                <w:spacing w:val="-1"/>
                <w:sz w:val="24"/>
                <w:lang w:val="it-IT"/>
              </w:rPr>
              <w:t>delle</w:t>
            </w:r>
            <w:r w:rsidRPr="007C1C5D">
              <w:rPr>
                <w:rFonts w:ascii="Times New Roman" w:hAnsi="Times New Roman" w:cs="Times New Roman"/>
                <w:b/>
                <w:i/>
                <w:spacing w:val="-2"/>
                <w:sz w:val="24"/>
                <w:lang w:val="it-IT"/>
              </w:rPr>
              <w:t xml:space="preserve"> </w:t>
            </w:r>
            <w:r w:rsidRPr="007C1C5D">
              <w:rPr>
                <w:rFonts w:ascii="Times New Roman" w:hAnsi="Times New Roman" w:cs="Times New Roman"/>
                <w:b/>
                <w:i/>
                <w:spacing w:val="-1"/>
                <w:sz w:val="24"/>
                <w:lang w:val="it-IT"/>
              </w:rPr>
              <w:t>competenze</w:t>
            </w:r>
            <w:r w:rsidRPr="007C1C5D">
              <w:rPr>
                <w:rFonts w:ascii="Times New Roman" w:hAnsi="Times New Roman" w:cs="Times New Roman"/>
                <w:b/>
                <w:i/>
                <w:sz w:val="24"/>
                <w:lang w:val="it-IT"/>
              </w:rPr>
              <w:t xml:space="preserve"> di</w:t>
            </w:r>
            <w:r w:rsidRPr="007C1C5D">
              <w:rPr>
                <w:rFonts w:ascii="Times New Roman" w:hAnsi="Times New Roman" w:cs="Times New Roman"/>
                <w:b/>
                <w:i/>
                <w:spacing w:val="-2"/>
                <w:sz w:val="24"/>
                <w:lang w:val="it-IT"/>
              </w:rPr>
              <w:t xml:space="preserve"> base </w:t>
            </w:r>
          </w:p>
        </w:tc>
        <w:tc>
          <w:tcPr>
            <w:tcW w:w="1598" w:type="pct"/>
            <w:tcBorders>
              <w:top w:val="single" w:sz="5" w:space="0" w:color="000000"/>
              <w:left w:val="single" w:sz="5" w:space="0" w:color="000000"/>
              <w:bottom w:val="single" w:sz="5" w:space="0" w:color="000000"/>
              <w:right w:val="single" w:sz="5" w:space="0" w:color="000000"/>
            </w:tcBorders>
            <w:shd w:val="clear" w:color="auto" w:fill="FFFFCC"/>
          </w:tcPr>
          <w:p w:rsidR="00FA361A" w:rsidRPr="007C1C5D" w:rsidRDefault="00FA361A" w:rsidP="00A240F8">
            <w:pPr>
              <w:pStyle w:val="TableParagraph"/>
              <w:spacing w:line="276" w:lineRule="auto"/>
              <w:ind w:left="104"/>
              <w:rPr>
                <w:rFonts w:ascii="Times New Roman" w:eastAsia="Times New Roman" w:hAnsi="Times New Roman" w:cs="Times New Roman"/>
                <w:b/>
                <w:i/>
                <w:sz w:val="24"/>
                <w:lang w:val="it-IT"/>
              </w:rPr>
            </w:pPr>
            <w:r w:rsidRPr="007C1C5D">
              <w:rPr>
                <w:rFonts w:ascii="Times New Roman" w:eastAsia="Times New Roman" w:hAnsi="Times New Roman" w:cs="Times New Roman"/>
                <w:b/>
                <w:i/>
                <w:sz w:val="24"/>
                <w:lang w:val="it-IT"/>
              </w:rPr>
              <w:t>MODULO In</w:t>
            </w:r>
            <w:r w:rsidR="007C1C5D" w:rsidRPr="007C1C5D">
              <w:rPr>
                <w:rFonts w:ascii="Times New Roman" w:eastAsia="Times New Roman" w:hAnsi="Times New Roman" w:cs="Times New Roman"/>
                <w:b/>
                <w:i/>
                <w:sz w:val="24"/>
                <w:lang w:val="it-IT"/>
              </w:rPr>
              <w:t>_</w:t>
            </w:r>
            <w:r w:rsidRPr="007C1C5D">
              <w:rPr>
                <w:rFonts w:ascii="Times New Roman" w:eastAsia="Times New Roman" w:hAnsi="Times New Roman" w:cs="Times New Roman"/>
                <w:b/>
                <w:i/>
                <w:sz w:val="24"/>
                <w:lang w:val="it-IT"/>
              </w:rPr>
              <w:t>_glese</w:t>
            </w:r>
          </w:p>
        </w:tc>
        <w:tc>
          <w:tcPr>
            <w:tcW w:w="1320" w:type="pct"/>
            <w:tcBorders>
              <w:top w:val="single" w:sz="5" w:space="0" w:color="000000"/>
              <w:left w:val="single" w:sz="5" w:space="0" w:color="000000"/>
              <w:bottom w:val="single" w:sz="5" w:space="0" w:color="000000"/>
              <w:right w:val="single" w:sz="5" w:space="0" w:color="000000"/>
            </w:tcBorders>
            <w:shd w:val="clear" w:color="auto" w:fill="FFFFCC"/>
          </w:tcPr>
          <w:p w:rsidR="00FA361A" w:rsidRPr="007C1C5D" w:rsidRDefault="00FA361A" w:rsidP="00A240F8">
            <w:pPr>
              <w:pStyle w:val="TableParagraph"/>
              <w:spacing w:line="276" w:lineRule="auto"/>
              <w:ind w:left="104"/>
              <w:rPr>
                <w:rFonts w:ascii="Times New Roman" w:eastAsia="Times New Roman" w:hAnsi="Times New Roman" w:cs="Times New Roman"/>
                <w:b/>
                <w:i/>
                <w:sz w:val="24"/>
                <w:lang w:val="it-IT"/>
              </w:rPr>
            </w:pPr>
            <w:r w:rsidRPr="007C1C5D">
              <w:rPr>
                <w:rFonts w:ascii="Times New Roman" w:eastAsia="Times New Roman" w:hAnsi="Times New Roman" w:cs="Times New Roman"/>
                <w:b/>
                <w:i/>
                <w:sz w:val="24"/>
                <w:lang w:val="it-IT"/>
              </w:rPr>
              <w:t>Laboratorio di inglese</w:t>
            </w:r>
          </w:p>
        </w:tc>
      </w:tr>
    </w:tbl>
    <w:tbl>
      <w:tblPr>
        <w:tblStyle w:val="Grigliatabella"/>
        <w:tblW w:w="0" w:type="auto"/>
        <w:tblInd w:w="567" w:type="dxa"/>
        <w:tblLayout w:type="fixed"/>
        <w:tblLook w:val="04A0"/>
      </w:tblPr>
      <w:tblGrid>
        <w:gridCol w:w="4219"/>
        <w:gridCol w:w="1559"/>
        <w:gridCol w:w="426"/>
        <w:gridCol w:w="3905"/>
      </w:tblGrid>
      <w:tr w:rsidR="00564850" w:rsidTr="00A240F8">
        <w:tc>
          <w:tcPr>
            <w:tcW w:w="10109" w:type="dxa"/>
            <w:gridSpan w:val="4"/>
            <w:shd w:val="clear" w:color="auto" w:fill="D9D9D9" w:themeFill="background1" w:themeFillShade="D9"/>
          </w:tcPr>
          <w:p w:rsidR="00564850" w:rsidRDefault="00564850" w:rsidP="00A240F8">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TITOLI CULTURALI E PROFESSIONALI – MAX PUNTI 40</w:t>
            </w:r>
          </w:p>
        </w:tc>
      </w:tr>
      <w:tr w:rsidR="00564850" w:rsidTr="00F87F3E">
        <w:tc>
          <w:tcPr>
            <w:tcW w:w="4219" w:type="dxa"/>
          </w:tcPr>
          <w:p w:rsidR="00564850" w:rsidRDefault="00564850" w:rsidP="00A240F8">
            <w:pPr>
              <w:spacing w:line="240" w:lineRule="auto"/>
              <w:ind w:right="668"/>
              <w:jc w:val="both"/>
              <w:rPr>
                <w:rFonts w:ascii="Times New Roman" w:hAnsi="Times New Roman" w:cs="Times New Roman"/>
              </w:rPr>
            </w:pPr>
          </w:p>
        </w:tc>
        <w:tc>
          <w:tcPr>
            <w:tcW w:w="1985" w:type="dxa"/>
            <w:gridSpan w:val="2"/>
          </w:tcPr>
          <w:p w:rsidR="00564850" w:rsidRDefault="00564850" w:rsidP="00A240F8">
            <w:pPr>
              <w:spacing w:line="240" w:lineRule="auto"/>
              <w:ind w:right="668"/>
              <w:jc w:val="both"/>
              <w:rPr>
                <w:rFonts w:ascii="Times New Roman" w:hAnsi="Times New Roman" w:cs="Times New Roman"/>
              </w:rPr>
            </w:pPr>
            <w:r>
              <w:rPr>
                <w:rFonts w:ascii="Times New Roman" w:hAnsi="Times New Roman" w:cs="Times New Roman"/>
              </w:rPr>
              <w:t>PUNTI</w:t>
            </w:r>
          </w:p>
        </w:tc>
        <w:tc>
          <w:tcPr>
            <w:tcW w:w="3905" w:type="dxa"/>
          </w:tcPr>
          <w:p w:rsidR="00564850" w:rsidRDefault="00564850" w:rsidP="00A240F8">
            <w:pPr>
              <w:spacing w:line="240" w:lineRule="auto"/>
              <w:ind w:right="668"/>
              <w:jc w:val="both"/>
              <w:rPr>
                <w:rFonts w:ascii="Times New Roman" w:hAnsi="Times New Roman" w:cs="Times New Roman"/>
              </w:rPr>
            </w:pPr>
            <w:r>
              <w:rPr>
                <w:rFonts w:ascii="Times New Roman" w:hAnsi="Times New Roman" w:cs="Times New Roman"/>
              </w:rPr>
              <w:t>note</w:t>
            </w:r>
          </w:p>
        </w:tc>
      </w:tr>
      <w:tr w:rsidR="00564850" w:rsidTr="00F87F3E">
        <w:trPr>
          <w:trHeight w:val="538"/>
        </w:trPr>
        <w:tc>
          <w:tcPr>
            <w:tcW w:w="4219" w:type="dxa"/>
          </w:tcPr>
          <w:p w:rsidR="00564850" w:rsidRDefault="00564850" w:rsidP="00564850">
            <w:pPr>
              <w:spacing w:line="240" w:lineRule="auto"/>
              <w:ind w:right="34"/>
              <w:jc w:val="both"/>
              <w:rPr>
                <w:rFonts w:ascii="Times New Roman" w:hAnsi="Times New Roman" w:cs="Times New Roman"/>
              </w:rPr>
            </w:pPr>
            <w:r w:rsidRPr="00EA128A">
              <w:rPr>
                <w:rFonts w:ascii="Times New Roman" w:eastAsiaTheme="minorHAnsi" w:hAnsi="Times New Roman" w:cs="Times New Roman"/>
              </w:rPr>
              <w:t>Laurea</w:t>
            </w:r>
            <w:r>
              <w:rPr>
                <w:rFonts w:ascii="Times New Roman" w:eastAsiaTheme="minorHAnsi" w:hAnsi="Times New Roman" w:cs="Times New Roman"/>
              </w:rPr>
              <w:t xml:space="preserve"> o diploma</w:t>
            </w:r>
            <w:r w:rsidRPr="00EA128A">
              <w:rPr>
                <w:rFonts w:ascii="Times New Roman" w:eastAsiaTheme="minorHAnsi" w:hAnsi="Times New Roman" w:cs="Times New Roman"/>
              </w:rPr>
              <w:t xml:space="preserve"> di accesso Classi di Concorso A</w:t>
            </w:r>
            <w:r>
              <w:rPr>
                <w:rFonts w:ascii="Times New Roman" w:eastAsiaTheme="minorHAnsi" w:hAnsi="Times New Roman" w:cs="Times New Roman"/>
              </w:rPr>
              <w:t>B02</w:t>
            </w:r>
            <w:r w:rsidRPr="00EA128A">
              <w:rPr>
                <w:rFonts w:ascii="Times New Roman" w:eastAsiaTheme="minorHAnsi" w:hAnsi="Times New Roman" w:cs="Times New Roman"/>
              </w:rPr>
              <w:t xml:space="preserve">, </w:t>
            </w:r>
            <w:r>
              <w:rPr>
                <w:rFonts w:ascii="Times New Roman" w:eastAsiaTheme="minorHAnsi" w:hAnsi="Times New Roman" w:cs="Times New Roman"/>
              </w:rPr>
              <w:t>BB</w:t>
            </w:r>
            <w:r w:rsidR="00876965">
              <w:rPr>
                <w:rFonts w:ascii="Times New Roman" w:eastAsiaTheme="minorHAnsi" w:hAnsi="Times New Roman" w:cs="Times New Roman"/>
              </w:rPr>
              <w:t>02</w:t>
            </w:r>
          </w:p>
        </w:tc>
        <w:tc>
          <w:tcPr>
            <w:tcW w:w="1985" w:type="dxa"/>
            <w:gridSpan w:val="2"/>
          </w:tcPr>
          <w:p w:rsidR="00564850" w:rsidRDefault="00564850" w:rsidP="00A240F8">
            <w:pPr>
              <w:spacing w:line="240" w:lineRule="auto"/>
              <w:jc w:val="both"/>
              <w:rPr>
                <w:rFonts w:ascii="Times New Roman" w:hAnsi="Times New Roman" w:cs="Times New Roman"/>
              </w:rPr>
            </w:pPr>
            <w:r w:rsidRPr="00EA128A">
              <w:rPr>
                <w:rFonts w:ascii="Times New Roman" w:eastAsiaTheme="minorHAnsi" w:hAnsi="Times New Roman" w:cs="Times New Roman"/>
              </w:rPr>
              <w:t>Requisito essenziale a pena di esclusione</w:t>
            </w:r>
          </w:p>
        </w:tc>
        <w:tc>
          <w:tcPr>
            <w:tcW w:w="3905" w:type="dxa"/>
          </w:tcPr>
          <w:p w:rsidR="00564850" w:rsidRPr="00F87F3E" w:rsidRDefault="00564850" w:rsidP="00564850">
            <w:pPr>
              <w:spacing w:line="240" w:lineRule="auto"/>
              <w:ind w:right="668"/>
              <w:jc w:val="both"/>
              <w:rPr>
                <w:rFonts w:ascii="Times New Roman" w:hAnsi="Times New Roman" w:cs="Times New Roman"/>
                <w:u w:val="single"/>
              </w:rPr>
            </w:pPr>
            <w:r w:rsidRPr="00F87F3E">
              <w:rPr>
                <w:rFonts w:ascii="Times New Roman" w:hAnsi="Times New Roman" w:cs="Times New Roman"/>
                <w:u w:val="single"/>
              </w:rPr>
              <w:t>Priorità aspiranti  madrelingua</w:t>
            </w:r>
          </w:p>
        </w:tc>
      </w:tr>
      <w:tr w:rsidR="00564850" w:rsidTr="00F87F3E">
        <w:tc>
          <w:tcPr>
            <w:tcW w:w="4219" w:type="dxa"/>
          </w:tcPr>
          <w:p w:rsidR="00564850" w:rsidRDefault="00564850" w:rsidP="00A240F8">
            <w:pPr>
              <w:spacing w:line="240" w:lineRule="auto"/>
              <w:ind w:right="34"/>
              <w:jc w:val="both"/>
              <w:rPr>
                <w:rFonts w:ascii="Times New Roman" w:hAnsi="Times New Roman" w:cs="Times New Roman"/>
              </w:rPr>
            </w:pPr>
            <w:r w:rsidRPr="00EA128A">
              <w:rPr>
                <w:rFonts w:ascii="Times New Roman" w:hAnsi="Times New Roman"/>
              </w:rPr>
              <w:t>Seconda Laurea o dottorato di ricerca</w:t>
            </w:r>
          </w:p>
        </w:tc>
        <w:tc>
          <w:tcPr>
            <w:tcW w:w="1985" w:type="dxa"/>
            <w:gridSpan w:val="2"/>
          </w:tcPr>
          <w:p w:rsidR="00564850" w:rsidRDefault="00564850" w:rsidP="00A240F8">
            <w:pPr>
              <w:spacing w:line="240" w:lineRule="auto"/>
              <w:jc w:val="both"/>
              <w:rPr>
                <w:rFonts w:ascii="Times New Roman" w:hAnsi="Times New Roman" w:cs="Times New Roman"/>
              </w:rPr>
            </w:pPr>
            <w:r w:rsidRPr="00EA128A">
              <w:rPr>
                <w:rFonts w:ascii="Times New Roman" w:hAnsi="Times New Roman"/>
              </w:rPr>
              <w:t>max 20 punti</w:t>
            </w:r>
          </w:p>
        </w:tc>
        <w:tc>
          <w:tcPr>
            <w:tcW w:w="3905" w:type="dxa"/>
          </w:tcPr>
          <w:p w:rsidR="00564850" w:rsidRDefault="00564850" w:rsidP="00A240F8">
            <w:pPr>
              <w:spacing w:line="240" w:lineRule="auto"/>
              <w:ind w:right="668"/>
              <w:jc w:val="both"/>
              <w:rPr>
                <w:rFonts w:ascii="Times New Roman" w:hAnsi="Times New Roman" w:cs="Times New Roman"/>
              </w:rPr>
            </w:pPr>
            <w:r w:rsidRPr="00EA128A">
              <w:rPr>
                <w:rFonts w:ascii="Times New Roman" w:hAnsi="Times New Roman"/>
              </w:rPr>
              <w:t>10  punti per ogni titolo</w:t>
            </w:r>
          </w:p>
        </w:tc>
      </w:tr>
      <w:tr w:rsidR="00564850" w:rsidTr="00F87F3E">
        <w:tc>
          <w:tcPr>
            <w:tcW w:w="4219" w:type="dxa"/>
          </w:tcPr>
          <w:p w:rsidR="00564850" w:rsidRDefault="00564850" w:rsidP="00A240F8">
            <w:pPr>
              <w:spacing w:line="240" w:lineRule="auto"/>
              <w:ind w:right="34"/>
              <w:jc w:val="both"/>
              <w:rPr>
                <w:rFonts w:ascii="Times New Roman" w:hAnsi="Times New Roman" w:cs="Times New Roman"/>
              </w:rPr>
            </w:pPr>
            <w:r w:rsidRPr="00EA128A">
              <w:rPr>
                <w:rFonts w:ascii="Times New Roman" w:hAnsi="Times New Roman"/>
              </w:rPr>
              <w:t>Master universitario o specializzazione attinente alla tematiche richieste</w:t>
            </w:r>
          </w:p>
        </w:tc>
        <w:tc>
          <w:tcPr>
            <w:tcW w:w="1985" w:type="dxa"/>
            <w:gridSpan w:val="2"/>
          </w:tcPr>
          <w:p w:rsidR="00564850" w:rsidRDefault="00564850" w:rsidP="00A240F8">
            <w:pPr>
              <w:spacing w:line="240" w:lineRule="auto"/>
              <w:ind w:right="33"/>
              <w:jc w:val="both"/>
              <w:rPr>
                <w:rFonts w:ascii="Times New Roman" w:hAnsi="Times New Roman" w:cs="Times New Roman"/>
              </w:rPr>
            </w:pPr>
            <w:r w:rsidRPr="00EA128A">
              <w:rPr>
                <w:rFonts w:ascii="Times New Roman" w:hAnsi="Times New Roman"/>
              </w:rPr>
              <w:t>max 20 punti</w:t>
            </w:r>
          </w:p>
        </w:tc>
        <w:tc>
          <w:tcPr>
            <w:tcW w:w="3905" w:type="dxa"/>
          </w:tcPr>
          <w:p w:rsidR="00564850" w:rsidRDefault="00564850" w:rsidP="00A240F8">
            <w:pPr>
              <w:spacing w:line="240" w:lineRule="auto"/>
              <w:ind w:right="668"/>
              <w:jc w:val="both"/>
              <w:rPr>
                <w:rFonts w:ascii="Times New Roman" w:hAnsi="Times New Roman" w:cs="Times New Roman"/>
              </w:rPr>
            </w:pPr>
            <w:r w:rsidRPr="00EA128A">
              <w:rPr>
                <w:rFonts w:ascii="Times New Roman" w:hAnsi="Times New Roman"/>
              </w:rPr>
              <w:t>10  punti per ogni titolo</w:t>
            </w:r>
          </w:p>
        </w:tc>
      </w:tr>
      <w:tr w:rsidR="00564850" w:rsidTr="00A240F8">
        <w:tc>
          <w:tcPr>
            <w:tcW w:w="10109" w:type="dxa"/>
            <w:gridSpan w:val="4"/>
            <w:shd w:val="clear" w:color="auto" w:fill="D9D9D9" w:themeFill="background1" w:themeFillShade="D9"/>
          </w:tcPr>
          <w:p w:rsidR="00564850" w:rsidRDefault="00564850" w:rsidP="00A240F8">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ESPERIENZE DOCUMENTATE NEL SETTORE - MAX PUNTI 30</w:t>
            </w:r>
          </w:p>
        </w:tc>
      </w:tr>
      <w:tr w:rsidR="00564850" w:rsidTr="00F87F3E">
        <w:tc>
          <w:tcPr>
            <w:tcW w:w="4219" w:type="dxa"/>
          </w:tcPr>
          <w:p w:rsidR="00564850" w:rsidRDefault="00564850" w:rsidP="00A240F8">
            <w:pPr>
              <w:spacing w:line="240" w:lineRule="auto"/>
              <w:ind w:right="34"/>
              <w:jc w:val="both"/>
              <w:rPr>
                <w:rFonts w:ascii="Times New Roman" w:hAnsi="Times New Roman" w:cs="Times New Roman"/>
              </w:rPr>
            </w:pPr>
            <w:r w:rsidRPr="00EA128A">
              <w:rPr>
                <w:rFonts w:ascii="Times New Roman" w:eastAsiaTheme="minorHAnsi" w:hAnsi="Times New Roman" w:cs="Times New Roman"/>
              </w:rPr>
              <w:t>Docenza a tempo indeterminato nelle scuole statali o paritarie</w:t>
            </w:r>
          </w:p>
        </w:tc>
        <w:tc>
          <w:tcPr>
            <w:tcW w:w="1559" w:type="dxa"/>
          </w:tcPr>
          <w:p w:rsidR="00564850" w:rsidRDefault="00564850" w:rsidP="00A240F8">
            <w:pPr>
              <w:spacing w:line="240" w:lineRule="auto"/>
              <w:ind w:right="34"/>
              <w:jc w:val="both"/>
              <w:rPr>
                <w:rFonts w:ascii="Times New Roman" w:hAnsi="Times New Roman" w:cs="Times New Roman"/>
              </w:rPr>
            </w:pPr>
            <w:r>
              <w:rPr>
                <w:rFonts w:ascii="Times New Roman" w:hAnsi="Times New Roman"/>
              </w:rPr>
              <w:t>max 15</w:t>
            </w:r>
            <w:r w:rsidRPr="00EA128A">
              <w:rPr>
                <w:rFonts w:ascii="Times New Roman" w:hAnsi="Times New Roman"/>
              </w:rPr>
              <w:t xml:space="preserve"> punti</w:t>
            </w:r>
          </w:p>
        </w:tc>
        <w:tc>
          <w:tcPr>
            <w:tcW w:w="4331" w:type="dxa"/>
            <w:gridSpan w:val="2"/>
          </w:tcPr>
          <w:p w:rsidR="00564850" w:rsidRDefault="00564850" w:rsidP="00A240F8">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1 punto per ogni anno di incarico</w:t>
            </w:r>
          </w:p>
        </w:tc>
      </w:tr>
      <w:tr w:rsidR="00564850" w:rsidTr="00F87F3E">
        <w:tc>
          <w:tcPr>
            <w:tcW w:w="4219" w:type="dxa"/>
          </w:tcPr>
          <w:p w:rsidR="00564850" w:rsidRDefault="00564850" w:rsidP="00755313">
            <w:pPr>
              <w:tabs>
                <w:tab w:val="left" w:pos="3544"/>
                <w:tab w:val="left" w:pos="3578"/>
              </w:tabs>
              <w:spacing w:line="240" w:lineRule="auto"/>
              <w:jc w:val="both"/>
              <w:rPr>
                <w:rFonts w:ascii="Times New Roman" w:hAnsi="Times New Roman" w:cs="Times New Roman"/>
              </w:rPr>
            </w:pPr>
            <w:r w:rsidRPr="00EA128A">
              <w:rPr>
                <w:rFonts w:ascii="Times New Roman" w:eastAsiaTheme="minorHAnsi" w:hAnsi="Times New Roman" w:cs="Times New Roman"/>
              </w:rPr>
              <w:t>Docenza a tempo determinato nelle scuole statali o paritarie</w:t>
            </w:r>
          </w:p>
        </w:tc>
        <w:tc>
          <w:tcPr>
            <w:tcW w:w="1559" w:type="dxa"/>
          </w:tcPr>
          <w:p w:rsidR="00564850" w:rsidRDefault="00564850" w:rsidP="00A240F8">
            <w:pPr>
              <w:spacing w:line="240" w:lineRule="auto"/>
              <w:jc w:val="both"/>
              <w:rPr>
                <w:rFonts w:ascii="Times New Roman" w:hAnsi="Times New Roman" w:cs="Times New Roman"/>
              </w:rPr>
            </w:pPr>
            <w:r>
              <w:rPr>
                <w:rFonts w:ascii="Times New Roman" w:hAnsi="Times New Roman"/>
              </w:rPr>
              <w:t>max 5</w:t>
            </w:r>
            <w:r w:rsidRPr="00EA128A">
              <w:rPr>
                <w:rFonts w:ascii="Times New Roman" w:hAnsi="Times New Roman"/>
              </w:rPr>
              <w:t xml:space="preserve"> punti</w:t>
            </w:r>
          </w:p>
        </w:tc>
        <w:tc>
          <w:tcPr>
            <w:tcW w:w="4331" w:type="dxa"/>
            <w:gridSpan w:val="2"/>
          </w:tcPr>
          <w:p w:rsidR="00564850" w:rsidRDefault="00564850" w:rsidP="00A240F8">
            <w:pPr>
              <w:spacing w:line="240" w:lineRule="auto"/>
              <w:ind w:right="668"/>
              <w:jc w:val="both"/>
              <w:rPr>
                <w:rFonts w:ascii="Times New Roman" w:hAnsi="Times New Roman" w:cs="Times New Roman"/>
              </w:rPr>
            </w:pPr>
            <w:r>
              <w:rPr>
                <w:rFonts w:ascii="Times New Roman" w:eastAsiaTheme="minorHAnsi" w:hAnsi="Times New Roman" w:cs="Times New Roman"/>
              </w:rPr>
              <w:t>0,5 punti</w:t>
            </w:r>
            <w:r w:rsidRPr="00EA128A">
              <w:rPr>
                <w:rFonts w:ascii="Times New Roman" w:eastAsiaTheme="minorHAnsi" w:hAnsi="Times New Roman" w:cs="Times New Roman"/>
              </w:rPr>
              <w:t xml:space="preserve"> per ogni anno di incarico</w:t>
            </w:r>
          </w:p>
        </w:tc>
      </w:tr>
      <w:tr w:rsidR="00564850" w:rsidTr="00F87F3E">
        <w:trPr>
          <w:trHeight w:val="1039"/>
        </w:trPr>
        <w:tc>
          <w:tcPr>
            <w:tcW w:w="4219" w:type="dxa"/>
          </w:tcPr>
          <w:p w:rsidR="00564850" w:rsidRDefault="00564850" w:rsidP="00A240F8">
            <w:pPr>
              <w:autoSpaceDE w:val="0"/>
              <w:autoSpaceDN w:val="0"/>
              <w:adjustRightInd w:val="0"/>
              <w:spacing w:after="0" w:line="240" w:lineRule="auto"/>
              <w:rPr>
                <w:rFonts w:ascii="Times New Roman" w:hAnsi="Times New Roman" w:cs="Times New Roman"/>
              </w:rPr>
            </w:pPr>
            <w:r w:rsidRPr="00EA128A">
              <w:rPr>
                <w:rFonts w:ascii="Times New Roman" w:eastAsiaTheme="minorHAnsi" w:hAnsi="Times New Roman" w:cs="Times New Roman"/>
              </w:rPr>
              <w:t xml:space="preserve">Esperienza in qualità di esperto in conduzione di laboratori didattici in progetti PON, POR, MIUR, RAS </w:t>
            </w:r>
          </w:p>
        </w:tc>
        <w:tc>
          <w:tcPr>
            <w:tcW w:w="1559" w:type="dxa"/>
          </w:tcPr>
          <w:p w:rsidR="00564850" w:rsidRDefault="00564850" w:rsidP="00A240F8">
            <w:pPr>
              <w:spacing w:line="240" w:lineRule="auto"/>
              <w:jc w:val="both"/>
              <w:rPr>
                <w:rFonts w:ascii="Times New Roman" w:hAnsi="Times New Roman" w:cs="Times New Roman"/>
              </w:rPr>
            </w:pPr>
            <w:r>
              <w:rPr>
                <w:rFonts w:ascii="Times New Roman" w:hAnsi="Times New Roman"/>
              </w:rPr>
              <w:t>max 1</w:t>
            </w:r>
            <w:r w:rsidRPr="00EA128A">
              <w:rPr>
                <w:rFonts w:ascii="Times New Roman" w:hAnsi="Times New Roman"/>
              </w:rPr>
              <w:t>0 punti</w:t>
            </w:r>
          </w:p>
        </w:tc>
        <w:tc>
          <w:tcPr>
            <w:tcW w:w="4331" w:type="dxa"/>
            <w:gridSpan w:val="2"/>
          </w:tcPr>
          <w:p w:rsidR="00564850" w:rsidRPr="00EA128A" w:rsidRDefault="00564850"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rPr>
              <w:t xml:space="preserve">Punti 1 per ogni incarico espletato </w:t>
            </w:r>
            <w:r>
              <w:rPr>
                <w:rFonts w:ascii="Times New Roman" w:eastAsiaTheme="minorHAnsi" w:hAnsi="Times New Roman" w:cs="Times New Roman"/>
              </w:rPr>
              <w:t xml:space="preserve">in </w:t>
            </w:r>
            <w:r w:rsidRPr="00EA128A">
              <w:rPr>
                <w:rFonts w:ascii="Times New Roman" w:eastAsiaTheme="minorHAnsi" w:hAnsi="Times New Roman" w:cs="Times New Roman"/>
              </w:rPr>
              <w:t>Scuola Secondaria di 2°grado</w:t>
            </w:r>
          </w:p>
          <w:p w:rsidR="00564850" w:rsidRDefault="00564850" w:rsidP="00A240F8">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 xml:space="preserve">Punti 0,5 per ogni incarico espletato </w:t>
            </w:r>
            <w:r>
              <w:rPr>
                <w:rFonts w:ascii="Times New Roman" w:eastAsiaTheme="minorHAnsi" w:hAnsi="Times New Roman" w:cs="Times New Roman"/>
              </w:rPr>
              <w:t xml:space="preserve">in </w:t>
            </w:r>
            <w:r w:rsidRPr="00EA128A">
              <w:rPr>
                <w:rFonts w:ascii="Times New Roman" w:eastAsiaTheme="minorHAnsi" w:hAnsi="Times New Roman" w:cs="Times New Roman"/>
              </w:rPr>
              <w:t>altro ordine di Scuola</w:t>
            </w:r>
          </w:p>
        </w:tc>
      </w:tr>
      <w:tr w:rsidR="00564850" w:rsidTr="00A240F8">
        <w:tc>
          <w:tcPr>
            <w:tcW w:w="10109" w:type="dxa"/>
            <w:gridSpan w:val="4"/>
            <w:shd w:val="clear" w:color="auto" w:fill="D9D9D9" w:themeFill="background1" w:themeFillShade="D9"/>
          </w:tcPr>
          <w:p w:rsidR="00564850" w:rsidRPr="00EA128A" w:rsidRDefault="00564850"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rPr>
              <w:t>ALTRI REQUISITI -  MAX PUNTI 10</w:t>
            </w:r>
          </w:p>
        </w:tc>
      </w:tr>
      <w:tr w:rsidR="00564850" w:rsidTr="00F87F3E">
        <w:tc>
          <w:tcPr>
            <w:tcW w:w="4219" w:type="dxa"/>
          </w:tcPr>
          <w:p w:rsidR="00564850" w:rsidRPr="00EA128A" w:rsidRDefault="00564850"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lang w:eastAsia="it-IT"/>
              </w:rPr>
              <w:t>Competenze informatiche certificate</w:t>
            </w:r>
          </w:p>
        </w:tc>
        <w:tc>
          <w:tcPr>
            <w:tcW w:w="1559" w:type="dxa"/>
          </w:tcPr>
          <w:p w:rsidR="00564850" w:rsidRDefault="003B000B" w:rsidP="00A240F8">
            <w:pPr>
              <w:spacing w:line="240" w:lineRule="auto"/>
              <w:ind w:right="668"/>
              <w:jc w:val="both"/>
              <w:rPr>
                <w:rFonts w:ascii="Times New Roman" w:hAnsi="Times New Roman"/>
              </w:rPr>
            </w:pPr>
            <w:r>
              <w:rPr>
                <w:rFonts w:ascii="Times New Roman" w:eastAsiaTheme="minorHAnsi" w:hAnsi="Times New Roman" w:cs="Times New Roman"/>
                <w:bCs/>
                <w:lang w:eastAsia="it-IT"/>
              </w:rPr>
              <w:t>Max 5</w:t>
            </w:r>
            <w:r w:rsidR="00564850">
              <w:rPr>
                <w:rFonts w:ascii="Times New Roman" w:eastAsiaTheme="minorHAnsi" w:hAnsi="Times New Roman" w:cs="Times New Roman"/>
                <w:bCs/>
                <w:lang w:eastAsia="it-IT"/>
              </w:rPr>
              <w:t xml:space="preserve"> punti</w:t>
            </w:r>
          </w:p>
        </w:tc>
        <w:tc>
          <w:tcPr>
            <w:tcW w:w="4331" w:type="dxa"/>
            <w:gridSpan w:val="2"/>
          </w:tcPr>
          <w:p w:rsidR="00564850" w:rsidRPr="00EA128A" w:rsidRDefault="00564850"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bCs/>
                <w:lang w:eastAsia="it-IT"/>
              </w:rPr>
              <w:t>Punti 2</w:t>
            </w:r>
            <w:r w:rsidR="003B000B">
              <w:rPr>
                <w:rFonts w:ascii="Times New Roman" w:eastAsiaTheme="minorHAnsi" w:hAnsi="Times New Roman" w:cs="Times New Roman"/>
                <w:bCs/>
                <w:lang w:eastAsia="it-IT"/>
              </w:rPr>
              <w:t>,5</w:t>
            </w:r>
            <w:r w:rsidRPr="00EA128A">
              <w:rPr>
                <w:rFonts w:ascii="Times New Roman" w:eastAsiaTheme="minorHAnsi" w:hAnsi="Times New Roman" w:cs="Times New Roman"/>
                <w:bCs/>
                <w:lang w:eastAsia="it-IT"/>
              </w:rPr>
              <w:t xml:space="preserve"> per ogni titolo  e/o certificazione</w:t>
            </w:r>
          </w:p>
        </w:tc>
      </w:tr>
      <w:tr w:rsidR="00564850" w:rsidTr="00F87F3E">
        <w:tc>
          <w:tcPr>
            <w:tcW w:w="4219" w:type="dxa"/>
          </w:tcPr>
          <w:p w:rsidR="00564850" w:rsidRPr="00EA128A" w:rsidRDefault="00564850"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rPr>
              <w:t>Attestato di partecipazione a Corsi di formazione di didattica innovativa di almeno 25 ore a partire dal 2012</w:t>
            </w:r>
          </w:p>
        </w:tc>
        <w:tc>
          <w:tcPr>
            <w:tcW w:w="1559" w:type="dxa"/>
          </w:tcPr>
          <w:p w:rsidR="00564850" w:rsidRDefault="003B000B" w:rsidP="00A240F8">
            <w:pPr>
              <w:spacing w:line="240" w:lineRule="auto"/>
              <w:ind w:right="668"/>
              <w:jc w:val="both"/>
              <w:rPr>
                <w:rFonts w:ascii="Times New Roman" w:hAnsi="Times New Roman"/>
              </w:rPr>
            </w:pPr>
            <w:r>
              <w:rPr>
                <w:rFonts w:ascii="Times New Roman" w:eastAsiaTheme="minorHAnsi" w:hAnsi="Times New Roman" w:cs="Times New Roman"/>
                <w:bCs/>
                <w:lang w:eastAsia="it-IT"/>
              </w:rPr>
              <w:t>Max 3</w:t>
            </w:r>
            <w:r w:rsidR="00564850">
              <w:rPr>
                <w:rFonts w:ascii="Times New Roman" w:eastAsiaTheme="minorHAnsi" w:hAnsi="Times New Roman" w:cs="Times New Roman"/>
                <w:bCs/>
                <w:lang w:eastAsia="it-IT"/>
              </w:rPr>
              <w:t xml:space="preserve"> punti</w:t>
            </w:r>
          </w:p>
        </w:tc>
        <w:tc>
          <w:tcPr>
            <w:tcW w:w="4331" w:type="dxa"/>
            <w:gridSpan w:val="2"/>
          </w:tcPr>
          <w:p w:rsidR="00564850" w:rsidRPr="00EA128A" w:rsidRDefault="00564850" w:rsidP="00A240F8">
            <w:pPr>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bCs/>
                <w:lang w:eastAsia="it-IT"/>
              </w:rPr>
              <w:t>Punti 1</w:t>
            </w:r>
            <w:r w:rsidRPr="00EA128A">
              <w:rPr>
                <w:rFonts w:ascii="Times New Roman" w:eastAsiaTheme="minorHAnsi" w:hAnsi="Times New Roman" w:cs="Times New Roman"/>
                <w:bCs/>
                <w:lang w:eastAsia="it-IT"/>
              </w:rPr>
              <w:t xml:space="preserve"> per ogni titolo  e/o certificazione</w:t>
            </w:r>
          </w:p>
        </w:tc>
      </w:tr>
      <w:tr w:rsidR="00564850" w:rsidTr="00F87F3E">
        <w:tc>
          <w:tcPr>
            <w:tcW w:w="4219" w:type="dxa"/>
          </w:tcPr>
          <w:p w:rsidR="00564850" w:rsidRPr="00EA128A" w:rsidRDefault="00564850"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rPr>
              <w:t>Attestato di partecipazione a Corsi di formazione di informatica di almeno 25 ore  a partire dal 2012</w:t>
            </w:r>
          </w:p>
        </w:tc>
        <w:tc>
          <w:tcPr>
            <w:tcW w:w="1559" w:type="dxa"/>
          </w:tcPr>
          <w:p w:rsidR="00564850" w:rsidRDefault="00564850" w:rsidP="00A240F8">
            <w:pPr>
              <w:spacing w:line="240" w:lineRule="auto"/>
              <w:ind w:right="668"/>
              <w:jc w:val="both"/>
              <w:rPr>
                <w:rFonts w:ascii="Times New Roman" w:hAnsi="Times New Roman"/>
              </w:rPr>
            </w:pPr>
            <w:r w:rsidRPr="00EA128A">
              <w:rPr>
                <w:rFonts w:ascii="Times New Roman" w:eastAsiaTheme="minorHAnsi" w:hAnsi="Times New Roman" w:cs="Times New Roman"/>
                <w:bCs/>
                <w:lang w:eastAsia="it-IT"/>
              </w:rPr>
              <w:t xml:space="preserve">Max </w:t>
            </w:r>
            <w:r w:rsidR="003B000B">
              <w:rPr>
                <w:rFonts w:ascii="Times New Roman" w:eastAsiaTheme="minorHAnsi" w:hAnsi="Times New Roman" w:cs="Times New Roman"/>
                <w:bCs/>
                <w:lang w:eastAsia="it-IT"/>
              </w:rPr>
              <w:t>2</w:t>
            </w:r>
            <w:r>
              <w:rPr>
                <w:rFonts w:ascii="Times New Roman" w:eastAsiaTheme="minorHAnsi" w:hAnsi="Times New Roman" w:cs="Times New Roman"/>
                <w:bCs/>
                <w:lang w:eastAsia="it-IT"/>
              </w:rPr>
              <w:t xml:space="preserve"> punti</w:t>
            </w:r>
          </w:p>
        </w:tc>
        <w:tc>
          <w:tcPr>
            <w:tcW w:w="4331" w:type="dxa"/>
            <w:gridSpan w:val="2"/>
          </w:tcPr>
          <w:p w:rsidR="00564850" w:rsidRPr="00EA128A" w:rsidRDefault="00564850" w:rsidP="00A240F8">
            <w:pPr>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bCs/>
                <w:lang w:eastAsia="it-IT"/>
              </w:rPr>
              <w:t>Punti 1</w:t>
            </w:r>
            <w:r w:rsidRPr="00EA128A">
              <w:rPr>
                <w:rFonts w:ascii="Times New Roman" w:eastAsiaTheme="minorHAnsi" w:hAnsi="Times New Roman" w:cs="Times New Roman"/>
                <w:bCs/>
                <w:lang w:eastAsia="it-IT"/>
              </w:rPr>
              <w:t xml:space="preserve"> per ogni titolo  e/o certificazione</w:t>
            </w:r>
          </w:p>
        </w:tc>
      </w:tr>
    </w:tbl>
    <w:p w:rsidR="0051584F" w:rsidRDefault="0051584F" w:rsidP="00C456C8">
      <w:pPr>
        <w:ind w:left="567" w:right="668"/>
        <w:jc w:val="both"/>
        <w:rPr>
          <w:rFonts w:ascii="Times New Roman" w:hAnsi="Times New Roman" w:cs="Times New Roman"/>
        </w:rPr>
      </w:pPr>
    </w:p>
    <w:tbl>
      <w:tblPr>
        <w:tblW w:w="10064" w:type="dxa"/>
        <w:tblInd w:w="432" w:type="dxa"/>
        <w:tblLayout w:type="fixed"/>
        <w:tblCellMar>
          <w:left w:w="0" w:type="dxa"/>
          <w:right w:w="0" w:type="dxa"/>
        </w:tblCellMar>
        <w:tblLook w:val="01E0"/>
      </w:tblPr>
      <w:tblGrid>
        <w:gridCol w:w="4463"/>
        <w:gridCol w:w="3040"/>
        <w:gridCol w:w="2561"/>
      </w:tblGrid>
      <w:tr w:rsidR="004B4F15" w:rsidRPr="00EA128A" w:rsidTr="00A240F8">
        <w:trPr>
          <w:trHeight w:hRule="exact" w:val="516"/>
        </w:trPr>
        <w:tc>
          <w:tcPr>
            <w:tcW w:w="4463" w:type="dxa"/>
            <w:tcBorders>
              <w:top w:val="single" w:sz="5" w:space="0" w:color="000000"/>
              <w:left w:val="single" w:sz="5" w:space="0" w:color="000000"/>
              <w:bottom w:val="single" w:sz="5" w:space="0" w:color="000000"/>
              <w:right w:val="single" w:sz="5" w:space="0" w:color="000000"/>
            </w:tcBorders>
            <w:shd w:val="clear" w:color="auto" w:fill="FFFFCC"/>
          </w:tcPr>
          <w:p w:rsidR="004B4F15" w:rsidRPr="00C96428" w:rsidRDefault="004B4F15" w:rsidP="00A240F8">
            <w:pPr>
              <w:pStyle w:val="TableParagraph"/>
              <w:tabs>
                <w:tab w:val="left" w:pos="1417"/>
                <w:tab w:val="left" w:pos="2444"/>
                <w:tab w:val="left" w:pos="3229"/>
              </w:tabs>
              <w:spacing w:line="276" w:lineRule="auto"/>
              <w:ind w:left="104" w:right="95"/>
              <w:rPr>
                <w:rFonts w:ascii="Times New Roman" w:hAnsi="Times New Roman" w:cs="Times New Roman"/>
                <w:b/>
                <w:i/>
                <w:spacing w:val="-1"/>
                <w:sz w:val="24"/>
                <w:lang w:val="it-IT"/>
              </w:rPr>
            </w:pPr>
            <w:r w:rsidRPr="00C96428">
              <w:rPr>
                <w:rFonts w:ascii="Times New Roman" w:hAnsi="Times New Roman" w:cs="Times New Roman"/>
                <w:b/>
                <w:i/>
                <w:spacing w:val="-1"/>
                <w:sz w:val="24"/>
                <w:lang w:val="it-IT"/>
              </w:rPr>
              <w:t>Arte; scrittura creativa; teatro</w:t>
            </w:r>
          </w:p>
        </w:tc>
        <w:tc>
          <w:tcPr>
            <w:tcW w:w="3040" w:type="dxa"/>
            <w:tcBorders>
              <w:top w:val="single" w:sz="5" w:space="0" w:color="000000"/>
              <w:left w:val="single" w:sz="5" w:space="0" w:color="000000"/>
              <w:bottom w:val="single" w:sz="5" w:space="0" w:color="000000"/>
              <w:right w:val="single" w:sz="5" w:space="0" w:color="000000"/>
            </w:tcBorders>
            <w:shd w:val="clear" w:color="auto" w:fill="FFFFCC"/>
          </w:tcPr>
          <w:p w:rsidR="004B4F15" w:rsidRPr="00C96428" w:rsidRDefault="004B4F15" w:rsidP="007C1C5D">
            <w:pPr>
              <w:pStyle w:val="TableParagraph"/>
              <w:spacing w:line="276" w:lineRule="auto"/>
              <w:ind w:left="104"/>
              <w:rPr>
                <w:rFonts w:ascii="Times New Roman" w:eastAsia="Times New Roman" w:hAnsi="Times New Roman" w:cs="Times New Roman"/>
                <w:b/>
                <w:i/>
                <w:sz w:val="24"/>
              </w:rPr>
            </w:pPr>
            <w:r w:rsidRPr="00C96428">
              <w:rPr>
                <w:rFonts w:ascii="Times New Roman" w:eastAsia="Times New Roman" w:hAnsi="Times New Roman" w:cs="Times New Roman"/>
                <w:b/>
                <w:i/>
                <w:sz w:val="24"/>
              </w:rPr>
              <w:t>MODULO In</w:t>
            </w:r>
            <w:r w:rsidR="007C1C5D">
              <w:rPr>
                <w:rFonts w:ascii="Times New Roman" w:eastAsia="Times New Roman" w:hAnsi="Times New Roman" w:cs="Times New Roman"/>
                <w:b/>
                <w:i/>
                <w:sz w:val="24"/>
              </w:rPr>
              <w:t>_</w:t>
            </w:r>
            <w:r w:rsidRPr="00C96428">
              <w:rPr>
                <w:rFonts w:ascii="Times New Roman" w:eastAsia="Times New Roman" w:hAnsi="Times New Roman" w:cs="Times New Roman"/>
                <w:b/>
                <w:i/>
                <w:sz w:val="24"/>
              </w:rPr>
              <w:t>maschera</w:t>
            </w:r>
          </w:p>
        </w:tc>
        <w:tc>
          <w:tcPr>
            <w:tcW w:w="2561" w:type="dxa"/>
            <w:tcBorders>
              <w:top w:val="single" w:sz="5" w:space="0" w:color="000000"/>
              <w:left w:val="single" w:sz="5" w:space="0" w:color="000000"/>
              <w:bottom w:val="single" w:sz="5" w:space="0" w:color="000000"/>
              <w:right w:val="single" w:sz="5" w:space="0" w:color="000000"/>
            </w:tcBorders>
            <w:shd w:val="clear" w:color="auto" w:fill="FFFFCC"/>
          </w:tcPr>
          <w:p w:rsidR="004B4F15" w:rsidRPr="00C96428" w:rsidRDefault="004B4F15" w:rsidP="00A240F8">
            <w:pPr>
              <w:pStyle w:val="TableParagraph"/>
              <w:spacing w:line="276" w:lineRule="auto"/>
              <w:ind w:left="102"/>
              <w:rPr>
                <w:rFonts w:ascii="Times New Roman" w:hAnsi="Times New Roman" w:cs="Times New Roman"/>
                <w:b/>
                <w:i/>
                <w:sz w:val="24"/>
              </w:rPr>
            </w:pPr>
            <w:r w:rsidRPr="00C96428">
              <w:rPr>
                <w:rFonts w:ascii="Times New Roman" w:hAnsi="Times New Roman" w:cs="Times New Roman"/>
                <w:b/>
                <w:i/>
                <w:sz w:val="24"/>
              </w:rPr>
              <w:t xml:space="preserve">Teatro </w:t>
            </w:r>
          </w:p>
        </w:tc>
      </w:tr>
    </w:tbl>
    <w:tbl>
      <w:tblPr>
        <w:tblStyle w:val="Grigliatabella"/>
        <w:tblW w:w="0" w:type="auto"/>
        <w:tblInd w:w="567" w:type="dxa"/>
        <w:tblLayout w:type="fixed"/>
        <w:tblLook w:val="04A0"/>
      </w:tblPr>
      <w:tblGrid>
        <w:gridCol w:w="4219"/>
        <w:gridCol w:w="1843"/>
        <w:gridCol w:w="4047"/>
      </w:tblGrid>
      <w:tr w:rsidR="007D6E74" w:rsidTr="00A240F8">
        <w:tc>
          <w:tcPr>
            <w:tcW w:w="10109" w:type="dxa"/>
            <w:gridSpan w:val="3"/>
            <w:shd w:val="clear" w:color="auto" w:fill="D9D9D9" w:themeFill="background1" w:themeFillShade="D9"/>
          </w:tcPr>
          <w:p w:rsidR="007D6E74" w:rsidRDefault="007D6E74" w:rsidP="00A240F8">
            <w:pPr>
              <w:spacing w:line="240" w:lineRule="auto"/>
              <w:ind w:right="668"/>
              <w:jc w:val="both"/>
              <w:rPr>
                <w:rFonts w:ascii="Times New Roman" w:hAnsi="Times New Roman" w:cs="Times New Roman"/>
              </w:rPr>
            </w:pPr>
            <w:r w:rsidRPr="00EA128A">
              <w:rPr>
                <w:rFonts w:ascii="Times New Roman" w:eastAsiaTheme="minorHAnsi" w:hAnsi="Times New Roman" w:cs="Times New Roman"/>
              </w:rPr>
              <w:lastRenderedPageBreak/>
              <w:t>TITOLI CULTURALI E PROFESSIONALI – MAX PUNTI 40</w:t>
            </w:r>
          </w:p>
        </w:tc>
      </w:tr>
      <w:tr w:rsidR="007D6E74" w:rsidTr="00F87F3E">
        <w:tc>
          <w:tcPr>
            <w:tcW w:w="4219" w:type="dxa"/>
          </w:tcPr>
          <w:p w:rsidR="007D6E74" w:rsidRDefault="007D6E74" w:rsidP="00A240F8">
            <w:pPr>
              <w:spacing w:line="240" w:lineRule="auto"/>
              <w:ind w:right="668"/>
              <w:jc w:val="both"/>
              <w:rPr>
                <w:rFonts w:ascii="Times New Roman" w:hAnsi="Times New Roman" w:cs="Times New Roman"/>
              </w:rPr>
            </w:pPr>
          </w:p>
        </w:tc>
        <w:tc>
          <w:tcPr>
            <w:tcW w:w="1843" w:type="dxa"/>
          </w:tcPr>
          <w:p w:rsidR="007D6E74" w:rsidRDefault="007D6E74" w:rsidP="00A240F8">
            <w:pPr>
              <w:spacing w:line="240" w:lineRule="auto"/>
              <w:ind w:right="668"/>
              <w:jc w:val="both"/>
              <w:rPr>
                <w:rFonts w:ascii="Times New Roman" w:hAnsi="Times New Roman" w:cs="Times New Roman"/>
              </w:rPr>
            </w:pPr>
            <w:r>
              <w:rPr>
                <w:rFonts w:ascii="Times New Roman" w:hAnsi="Times New Roman" w:cs="Times New Roman"/>
              </w:rPr>
              <w:t>PUNTI</w:t>
            </w:r>
          </w:p>
        </w:tc>
        <w:tc>
          <w:tcPr>
            <w:tcW w:w="4047" w:type="dxa"/>
          </w:tcPr>
          <w:p w:rsidR="007D6E74" w:rsidRDefault="007D6E74" w:rsidP="00A240F8">
            <w:pPr>
              <w:spacing w:line="240" w:lineRule="auto"/>
              <w:ind w:right="668"/>
              <w:jc w:val="both"/>
              <w:rPr>
                <w:rFonts w:ascii="Times New Roman" w:hAnsi="Times New Roman" w:cs="Times New Roman"/>
              </w:rPr>
            </w:pPr>
            <w:r>
              <w:rPr>
                <w:rFonts w:ascii="Times New Roman" w:hAnsi="Times New Roman" w:cs="Times New Roman"/>
              </w:rPr>
              <w:t>note</w:t>
            </w:r>
          </w:p>
        </w:tc>
      </w:tr>
      <w:tr w:rsidR="007D6E74" w:rsidTr="00F87F3E">
        <w:tc>
          <w:tcPr>
            <w:tcW w:w="4219" w:type="dxa"/>
          </w:tcPr>
          <w:p w:rsidR="007D6E74" w:rsidRDefault="007D6E74" w:rsidP="00A240F8">
            <w:pPr>
              <w:spacing w:line="240" w:lineRule="auto"/>
              <w:ind w:right="-108"/>
              <w:jc w:val="both"/>
              <w:rPr>
                <w:rFonts w:ascii="Times New Roman" w:hAnsi="Times New Roman" w:cs="Times New Roman"/>
              </w:rPr>
            </w:pPr>
            <w:r w:rsidRPr="00EA128A">
              <w:rPr>
                <w:rFonts w:ascii="Times New Roman" w:eastAsiaTheme="minorHAnsi" w:hAnsi="Times New Roman" w:cs="Times New Roman"/>
              </w:rPr>
              <w:t>LAUREA D.A.M.S. o Direzione artistica di una compagnia teatrale</w:t>
            </w:r>
          </w:p>
        </w:tc>
        <w:tc>
          <w:tcPr>
            <w:tcW w:w="1843" w:type="dxa"/>
          </w:tcPr>
          <w:p w:rsidR="007D6E74" w:rsidRDefault="007D6E74" w:rsidP="00A240F8">
            <w:pPr>
              <w:spacing w:line="240" w:lineRule="auto"/>
              <w:ind w:right="33"/>
              <w:jc w:val="both"/>
              <w:rPr>
                <w:rFonts w:ascii="Times New Roman" w:hAnsi="Times New Roman" w:cs="Times New Roman"/>
              </w:rPr>
            </w:pPr>
            <w:r w:rsidRPr="00EA128A">
              <w:rPr>
                <w:rFonts w:ascii="Times New Roman" w:eastAsiaTheme="minorHAnsi" w:hAnsi="Times New Roman" w:cs="Times New Roman"/>
              </w:rPr>
              <w:t>Requisito essenziale a pena di esclusione</w:t>
            </w:r>
          </w:p>
        </w:tc>
        <w:tc>
          <w:tcPr>
            <w:tcW w:w="4047" w:type="dxa"/>
          </w:tcPr>
          <w:p w:rsidR="007D6E74" w:rsidRPr="004B4F15" w:rsidRDefault="007D6E74" w:rsidP="00A240F8">
            <w:pPr>
              <w:spacing w:line="240" w:lineRule="auto"/>
              <w:ind w:right="668"/>
              <w:jc w:val="both"/>
              <w:rPr>
                <w:rFonts w:ascii="Times New Roman" w:hAnsi="Times New Roman" w:cs="Times New Roman"/>
              </w:rPr>
            </w:pPr>
          </w:p>
        </w:tc>
      </w:tr>
      <w:tr w:rsidR="007D6E74" w:rsidTr="00F87F3E">
        <w:tc>
          <w:tcPr>
            <w:tcW w:w="4219" w:type="dxa"/>
          </w:tcPr>
          <w:p w:rsidR="007D6E74" w:rsidRDefault="007D6E74" w:rsidP="00A240F8">
            <w:pPr>
              <w:tabs>
                <w:tab w:val="left" w:pos="3011"/>
              </w:tabs>
              <w:spacing w:line="240" w:lineRule="auto"/>
              <w:jc w:val="both"/>
              <w:rPr>
                <w:rFonts w:ascii="Times New Roman" w:hAnsi="Times New Roman" w:cs="Times New Roman"/>
              </w:rPr>
            </w:pPr>
            <w:r w:rsidRPr="00EA128A">
              <w:rPr>
                <w:rFonts w:ascii="Times New Roman" w:hAnsi="Times New Roman"/>
              </w:rPr>
              <w:t>Altra laurea</w:t>
            </w:r>
          </w:p>
        </w:tc>
        <w:tc>
          <w:tcPr>
            <w:tcW w:w="1843" w:type="dxa"/>
          </w:tcPr>
          <w:p w:rsidR="007D6E74" w:rsidRDefault="007D6E74" w:rsidP="00564850">
            <w:pPr>
              <w:spacing w:line="240" w:lineRule="auto"/>
              <w:jc w:val="both"/>
              <w:rPr>
                <w:rFonts w:ascii="Times New Roman" w:hAnsi="Times New Roman" w:cs="Times New Roman"/>
              </w:rPr>
            </w:pPr>
            <w:r w:rsidRPr="00EA128A">
              <w:rPr>
                <w:rFonts w:ascii="Times New Roman" w:hAnsi="Times New Roman"/>
              </w:rPr>
              <w:t>max 20 punti</w:t>
            </w:r>
          </w:p>
        </w:tc>
        <w:tc>
          <w:tcPr>
            <w:tcW w:w="4047" w:type="dxa"/>
          </w:tcPr>
          <w:p w:rsidR="007D6E74" w:rsidRDefault="007D6E74" w:rsidP="00A240F8">
            <w:pPr>
              <w:spacing w:line="240" w:lineRule="auto"/>
              <w:ind w:right="668"/>
              <w:jc w:val="both"/>
              <w:rPr>
                <w:rFonts w:ascii="Times New Roman" w:hAnsi="Times New Roman" w:cs="Times New Roman"/>
              </w:rPr>
            </w:pPr>
            <w:r w:rsidRPr="00EA128A">
              <w:rPr>
                <w:rFonts w:ascii="Times New Roman" w:hAnsi="Times New Roman"/>
              </w:rPr>
              <w:t>10  punti per ogni titolo</w:t>
            </w:r>
          </w:p>
        </w:tc>
      </w:tr>
      <w:tr w:rsidR="007D6E74" w:rsidTr="00F87F3E">
        <w:tc>
          <w:tcPr>
            <w:tcW w:w="4219" w:type="dxa"/>
          </w:tcPr>
          <w:p w:rsidR="007D6E74" w:rsidRDefault="007D6E74" w:rsidP="00A240F8">
            <w:pPr>
              <w:spacing w:line="240" w:lineRule="auto"/>
              <w:jc w:val="both"/>
              <w:rPr>
                <w:rFonts w:ascii="Times New Roman" w:hAnsi="Times New Roman" w:cs="Times New Roman"/>
              </w:rPr>
            </w:pPr>
            <w:r w:rsidRPr="00EA128A">
              <w:rPr>
                <w:rFonts w:ascii="Times New Roman" w:hAnsi="Times New Roman"/>
              </w:rPr>
              <w:t>Titolo di Operatore pedagogico teatrale</w:t>
            </w:r>
          </w:p>
        </w:tc>
        <w:tc>
          <w:tcPr>
            <w:tcW w:w="1843" w:type="dxa"/>
          </w:tcPr>
          <w:p w:rsidR="007D6E74" w:rsidRDefault="007D6E74" w:rsidP="00564850">
            <w:pPr>
              <w:spacing w:line="240" w:lineRule="auto"/>
              <w:ind w:right="33"/>
              <w:jc w:val="both"/>
              <w:rPr>
                <w:rFonts w:ascii="Times New Roman" w:hAnsi="Times New Roman" w:cs="Times New Roman"/>
              </w:rPr>
            </w:pPr>
            <w:r w:rsidRPr="00EA128A">
              <w:rPr>
                <w:rFonts w:ascii="Times New Roman" w:hAnsi="Times New Roman"/>
              </w:rPr>
              <w:t>max 20 punti</w:t>
            </w:r>
          </w:p>
        </w:tc>
        <w:tc>
          <w:tcPr>
            <w:tcW w:w="4047" w:type="dxa"/>
          </w:tcPr>
          <w:p w:rsidR="007D6E74" w:rsidRDefault="007D6E74" w:rsidP="00A240F8">
            <w:pPr>
              <w:spacing w:line="240" w:lineRule="auto"/>
              <w:ind w:right="668"/>
              <w:jc w:val="both"/>
              <w:rPr>
                <w:rFonts w:ascii="Times New Roman" w:hAnsi="Times New Roman" w:cs="Times New Roman"/>
              </w:rPr>
            </w:pPr>
            <w:r w:rsidRPr="00EA128A">
              <w:rPr>
                <w:rFonts w:ascii="Times New Roman" w:hAnsi="Times New Roman"/>
              </w:rPr>
              <w:t>10  punti per ogni titolo</w:t>
            </w:r>
          </w:p>
        </w:tc>
      </w:tr>
      <w:tr w:rsidR="007D6E74" w:rsidTr="00A240F8">
        <w:tc>
          <w:tcPr>
            <w:tcW w:w="10109" w:type="dxa"/>
            <w:gridSpan w:val="3"/>
            <w:shd w:val="clear" w:color="auto" w:fill="D9D9D9" w:themeFill="background1" w:themeFillShade="D9"/>
          </w:tcPr>
          <w:p w:rsidR="007D6E74" w:rsidRDefault="007D6E74" w:rsidP="00A240F8">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ESPERIENZE DOCUMENTATE NEL SETTORE - MAX PUNTI</w:t>
            </w:r>
            <w:r w:rsidR="00564850">
              <w:rPr>
                <w:rFonts w:ascii="Times New Roman" w:eastAsiaTheme="minorHAnsi" w:hAnsi="Times New Roman" w:cs="Times New Roman"/>
              </w:rPr>
              <w:t xml:space="preserve"> 4</w:t>
            </w:r>
            <w:r w:rsidRPr="00EA128A">
              <w:rPr>
                <w:rFonts w:ascii="Times New Roman" w:eastAsiaTheme="minorHAnsi" w:hAnsi="Times New Roman" w:cs="Times New Roman"/>
              </w:rPr>
              <w:t>0</w:t>
            </w:r>
          </w:p>
        </w:tc>
      </w:tr>
      <w:tr w:rsidR="007D6E74" w:rsidTr="00F87F3E">
        <w:trPr>
          <w:trHeight w:val="689"/>
        </w:trPr>
        <w:tc>
          <w:tcPr>
            <w:tcW w:w="4219" w:type="dxa"/>
          </w:tcPr>
          <w:p w:rsidR="007D6E74" w:rsidRDefault="007D6E74" w:rsidP="00A240F8">
            <w:pPr>
              <w:spacing w:line="240" w:lineRule="auto"/>
              <w:jc w:val="both"/>
              <w:rPr>
                <w:rFonts w:ascii="Times New Roman" w:hAnsi="Times New Roman" w:cs="Times New Roman"/>
              </w:rPr>
            </w:pPr>
            <w:r w:rsidRPr="00EA128A">
              <w:rPr>
                <w:rFonts w:ascii="Times New Roman" w:eastAsiaTheme="minorHAnsi" w:hAnsi="Times New Roman" w:cs="Times New Roman"/>
              </w:rPr>
              <w:t xml:space="preserve">Partecipazione a spettacoli teatrali in qualità di </w:t>
            </w:r>
            <w:r>
              <w:rPr>
                <w:rFonts w:ascii="Times New Roman" w:eastAsiaTheme="minorHAnsi" w:hAnsi="Times New Roman" w:cs="Times New Roman"/>
              </w:rPr>
              <w:t>direttore artistico, regista, au</w:t>
            </w:r>
            <w:r w:rsidRPr="00EA128A">
              <w:rPr>
                <w:rFonts w:ascii="Times New Roman" w:eastAsiaTheme="minorHAnsi" w:hAnsi="Times New Roman" w:cs="Times New Roman"/>
              </w:rPr>
              <w:t>tore</w:t>
            </w:r>
          </w:p>
        </w:tc>
        <w:tc>
          <w:tcPr>
            <w:tcW w:w="1843" w:type="dxa"/>
          </w:tcPr>
          <w:p w:rsidR="007D6E74" w:rsidRDefault="00564850" w:rsidP="00564850">
            <w:pPr>
              <w:spacing w:line="240" w:lineRule="auto"/>
              <w:jc w:val="both"/>
              <w:rPr>
                <w:rFonts w:ascii="Times New Roman" w:hAnsi="Times New Roman" w:cs="Times New Roman"/>
              </w:rPr>
            </w:pPr>
            <w:r>
              <w:rPr>
                <w:rFonts w:ascii="Times New Roman" w:hAnsi="Times New Roman"/>
              </w:rPr>
              <w:t>max 20</w:t>
            </w:r>
            <w:r w:rsidR="007D6E74" w:rsidRPr="00EA128A">
              <w:rPr>
                <w:rFonts w:ascii="Times New Roman" w:hAnsi="Times New Roman"/>
              </w:rPr>
              <w:t xml:space="preserve"> punti</w:t>
            </w:r>
          </w:p>
        </w:tc>
        <w:tc>
          <w:tcPr>
            <w:tcW w:w="4047" w:type="dxa"/>
          </w:tcPr>
          <w:p w:rsidR="007D6E74" w:rsidRDefault="007D6E74" w:rsidP="00A240F8">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1 punto per ogni anno di incarico</w:t>
            </w:r>
          </w:p>
        </w:tc>
      </w:tr>
      <w:tr w:rsidR="007D6E74" w:rsidTr="00F87F3E">
        <w:tc>
          <w:tcPr>
            <w:tcW w:w="4219" w:type="dxa"/>
          </w:tcPr>
          <w:p w:rsidR="007D6E74" w:rsidRDefault="007D6E74" w:rsidP="00A240F8">
            <w:pPr>
              <w:spacing w:line="240" w:lineRule="auto"/>
              <w:ind w:right="34"/>
              <w:jc w:val="both"/>
              <w:rPr>
                <w:rFonts w:ascii="Times New Roman" w:hAnsi="Times New Roman" w:cs="Times New Roman"/>
              </w:rPr>
            </w:pPr>
            <w:r w:rsidRPr="00EA128A">
              <w:rPr>
                <w:rFonts w:ascii="Times New Roman" w:eastAsiaTheme="minorHAnsi" w:hAnsi="Times New Roman" w:cs="Times New Roman"/>
              </w:rPr>
              <w:t>Conduzione di laboratori teatrali nelle scuole del 2° ciclo</w:t>
            </w:r>
          </w:p>
        </w:tc>
        <w:tc>
          <w:tcPr>
            <w:tcW w:w="1843" w:type="dxa"/>
          </w:tcPr>
          <w:p w:rsidR="007D6E74" w:rsidRDefault="007D6E74" w:rsidP="00564850">
            <w:pPr>
              <w:spacing w:line="240" w:lineRule="auto"/>
              <w:jc w:val="both"/>
              <w:rPr>
                <w:rFonts w:ascii="Times New Roman" w:hAnsi="Times New Roman" w:cs="Times New Roman"/>
              </w:rPr>
            </w:pPr>
            <w:r>
              <w:rPr>
                <w:rFonts w:ascii="Times New Roman" w:hAnsi="Times New Roman"/>
              </w:rPr>
              <w:t xml:space="preserve">max </w:t>
            </w:r>
            <w:r w:rsidR="00564850">
              <w:rPr>
                <w:rFonts w:ascii="Times New Roman" w:hAnsi="Times New Roman"/>
              </w:rPr>
              <w:t>1</w:t>
            </w:r>
            <w:r>
              <w:rPr>
                <w:rFonts w:ascii="Times New Roman" w:hAnsi="Times New Roman"/>
              </w:rPr>
              <w:t>5</w:t>
            </w:r>
            <w:r w:rsidRPr="00EA128A">
              <w:rPr>
                <w:rFonts w:ascii="Times New Roman" w:hAnsi="Times New Roman"/>
              </w:rPr>
              <w:t xml:space="preserve"> punti</w:t>
            </w:r>
          </w:p>
        </w:tc>
        <w:tc>
          <w:tcPr>
            <w:tcW w:w="4047" w:type="dxa"/>
          </w:tcPr>
          <w:p w:rsidR="007D6E74" w:rsidRDefault="00A5369E" w:rsidP="00A5369E">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 xml:space="preserve">Punti 1 per ogni incarico espletato </w:t>
            </w:r>
          </w:p>
        </w:tc>
      </w:tr>
      <w:tr w:rsidR="007D6E74" w:rsidTr="00F87F3E">
        <w:trPr>
          <w:trHeight w:val="518"/>
        </w:trPr>
        <w:tc>
          <w:tcPr>
            <w:tcW w:w="4219" w:type="dxa"/>
          </w:tcPr>
          <w:p w:rsidR="007D6E74" w:rsidRDefault="00564850" w:rsidP="00A240F8">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Conduzione di laboratori teatrali nelle scuole del 1° ciclo</w:t>
            </w:r>
          </w:p>
        </w:tc>
        <w:tc>
          <w:tcPr>
            <w:tcW w:w="1843" w:type="dxa"/>
          </w:tcPr>
          <w:p w:rsidR="007D6E74" w:rsidRDefault="00564850" w:rsidP="00564850">
            <w:pPr>
              <w:spacing w:line="240" w:lineRule="auto"/>
              <w:jc w:val="both"/>
              <w:rPr>
                <w:rFonts w:ascii="Times New Roman" w:hAnsi="Times New Roman" w:cs="Times New Roman"/>
              </w:rPr>
            </w:pPr>
            <w:r>
              <w:rPr>
                <w:rFonts w:ascii="Times New Roman" w:hAnsi="Times New Roman"/>
              </w:rPr>
              <w:t>max 5</w:t>
            </w:r>
            <w:r w:rsidR="007D6E74" w:rsidRPr="00EA128A">
              <w:rPr>
                <w:rFonts w:ascii="Times New Roman" w:hAnsi="Times New Roman"/>
              </w:rPr>
              <w:t xml:space="preserve"> punti</w:t>
            </w:r>
          </w:p>
        </w:tc>
        <w:tc>
          <w:tcPr>
            <w:tcW w:w="4047" w:type="dxa"/>
          </w:tcPr>
          <w:p w:rsidR="007D6E74" w:rsidRDefault="007D6E74" w:rsidP="00A5369E">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 xml:space="preserve">Punti 0,5 per ogni incarico espletato </w:t>
            </w:r>
          </w:p>
        </w:tc>
      </w:tr>
      <w:tr w:rsidR="007D6E74" w:rsidTr="00A240F8">
        <w:tc>
          <w:tcPr>
            <w:tcW w:w="10109" w:type="dxa"/>
            <w:gridSpan w:val="3"/>
            <w:shd w:val="clear" w:color="auto" w:fill="D9D9D9" w:themeFill="background1" w:themeFillShade="D9"/>
          </w:tcPr>
          <w:p w:rsidR="007D6E74" w:rsidRPr="00EA128A" w:rsidRDefault="007D6E74"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rPr>
              <w:t>ALTRI REQUISITI -  MAX PUNTI</w:t>
            </w:r>
            <w:r w:rsidR="00564850">
              <w:rPr>
                <w:rFonts w:ascii="Times New Roman" w:eastAsiaTheme="minorHAnsi" w:hAnsi="Times New Roman" w:cs="Times New Roman"/>
              </w:rPr>
              <w:t xml:space="preserve"> 2</w:t>
            </w:r>
            <w:r w:rsidRPr="00EA128A">
              <w:rPr>
                <w:rFonts w:ascii="Times New Roman" w:eastAsiaTheme="minorHAnsi" w:hAnsi="Times New Roman" w:cs="Times New Roman"/>
              </w:rPr>
              <w:t>0</w:t>
            </w:r>
          </w:p>
        </w:tc>
      </w:tr>
      <w:tr w:rsidR="007D6E74" w:rsidTr="00C96428">
        <w:tc>
          <w:tcPr>
            <w:tcW w:w="4219" w:type="dxa"/>
          </w:tcPr>
          <w:p w:rsidR="007D6E74" w:rsidRPr="00EA128A" w:rsidRDefault="007D6E74"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lang w:eastAsia="it-IT"/>
              </w:rPr>
              <w:t>Competenze informatiche certificate</w:t>
            </w:r>
          </w:p>
        </w:tc>
        <w:tc>
          <w:tcPr>
            <w:tcW w:w="1843" w:type="dxa"/>
          </w:tcPr>
          <w:p w:rsidR="007D6E74" w:rsidRDefault="007D6E74" w:rsidP="00564850">
            <w:pPr>
              <w:spacing w:line="240" w:lineRule="auto"/>
              <w:jc w:val="both"/>
              <w:rPr>
                <w:rFonts w:ascii="Times New Roman" w:hAnsi="Times New Roman"/>
              </w:rPr>
            </w:pPr>
            <w:r w:rsidRPr="00EA128A">
              <w:rPr>
                <w:rFonts w:ascii="Times New Roman" w:eastAsiaTheme="minorHAnsi" w:hAnsi="Times New Roman" w:cs="Times New Roman"/>
                <w:bCs/>
                <w:lang w:eastAsia="it-IT"/>
              </w:rPr>
              <w:t xml:space="preserve">Max </w:t>
            </w:r>
            <w:r w:rsidR="00564850">
              <w:rPr>
                <w:rFonts w:ascii="Times New Roman" w:eastAsiaTheme="minorHAnsi" w:hAnsi="Times New Roman" w:cs="Times New Roman"/>
                <w:bCs/>
                <w:lang w:eastAsia="it-IT"/>
              </w:rPr>
              <w:t>5 punti</w:t>
            </w:r>
          </w:p>
        </w:tc>
        <w:tc>
          <w:tcPr>
            <w:tcW w:w="4047" w:type="dxa"/>
          </w:tcPr>
          <w:p w:rsidR="007D6E74" w:rsidRPr="00EA128A" w:rsidRDefault="007D6E74"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bCs/>
                <w:lang w:eastAsia="it-IT"/>
              </w:rPr>
              <w:t>Punti 2</w:t>
            </w:r>
            <w:r w:rsidR="003B000B">
              <w:rPr>
                <w:rFonts w:ascii="Times New Roman" w:eastAsiaTheme="minorHAnsi" w:hAnsi="Times New Roman" w:cs="Times New Roman"/>
                <w:bCs/>
                <w:lang w:eastAsia="it-IT"/>
              </w:rPr>
              <w:t xml:space="preserve">,5 </w:t>
            </w:r>
            <w:r w:rsidRPr="00EA128A">
              <w:rPr>
                <w:rFonts w:ascii="Times New Roman" w:eastAsiaTheme="minorHAnsi" w:hAnsi="Times New Roman" w:cs="Times New Roman"/>
                <w:bCs/>
                <w:lang w:eastAsia="it-IT"/>
              </w:rPr>
              <w:t xml:space="preserve"> per ogni titolo  e/o certificazione</w:t>
            </w:r>
          </w:p>
        </w:tc>
      </w:tr>
      <w:tr w:rsidR="007D6E74" w:rsidTr="00C96428">
        <w:tc>
          <w:tcPr>
            <w:tcW w:w="4219" w:type="dxa"/>
          </w:tcPr>
          <w:p w:rsidR="007D6E74" w:rsidRPr="00EA128A" w:rsidRDefault="00564850"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color w:val="000000"/>
                <w:lang w:eastAsia="it-IT"/>
              </w:rPr>
              <w:t>Riconoscimenti in concorsi e festival artistici</w:t>
            </w:r>
          </w:p>
        </w:tc>
        <w:tc>
          <w:tcPr>
            <w:tcW w:w="1843" w:type="dxa"/>
          </w:tcPr>
          <w:p w:rsidR="007D6E74" w:rsidRDefault="007D6E74" w:rsidP="00564850">
            <w:pPr>
              <w:spacing w:line="240" w:lineRule="auto"/>
              <w:jc w:val="both"/>
              <w:rPr>
                <w:rFonts w:ascii="Times New Roman" w:hAnsi="Times New Roman"/>
              </w:rPr>
            </w:pPr>
            <w:r w:rsidRPr="00EA128A">
              <w:rPr>
                <w:rFonts w:ascii="Times New Roman" w:eastAsiaTheme="minorHAnsi" w:hAnsi="Times New Roman" w:cs="Times New Roman"/>
                <w:bCs/>
                <w:lang w:eastAsia="it-IT"/>
              </w:rPr>
              <w:t xml:space="preserve">Max </w:t>
            </w:r>
            <w:r w:rsidR="00564850">
              <w:rPr>
                <w:rFonts w:ascii="Times New Roman" w:eastAsiaTheme="minorHAnsi" w:hAnsi="Times New Roman" w:cs="Times New Roman"/>
                <w:bCs/>
                <w:lang w:eastAsia="it-IT"/>
              </w:rPr>
              <w:t>5 punti</w:t>
            </w:r>
          </w:p>
        </w:tc>
        <w:tc>
          <w:tcPr>
            <w:tcW w:w="4047" w:type="dxa"/>
          </w:tcPr>
          <w:p w:rsidR="007D6E74" w:rsidRPr="00EA128A" w:rsidRDefault="007D6E74" w:rsidP="00564850">
            <w:pPr>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bCs/>
                <w:lang w:eastAsia="it-IT"/>
              </w:rPr>
              <w:t>Punti 1</w:t>
            </w:r>
            <w:r w:rsidRPr="00EA128A">
              <w:rPr>
                <w:rFonts w:ascii="Times New Roman" w:eastAsiaTheme="minorHAnsi" w:hAnsi="Times New Roman" w:cs="Times New Roman"/>
                <w:bCs/>
                <w:lang w:eastAsia="it-IT"/>
              </w:rPr>
              <w:t xml:space="preserve"> per ogni titolo  </w:t>
            </w:r>
          </w:p>
        </w:tc>
      </w:tr>
      <w:tr w:rsidR="007D6E74" w:rsidTr="00C96428">
        <w:tc>
          <w:tcPr>
            <w:tcW w:w="4219" w:type="dxa"/>
          </w:tcPr>
          <w:p w:rsidR="007D6E74" w:rsidRPr="00EA128A" w:rsidRDefault="00564850"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rPr>
              <w:t>Pubblicazioni inerenti all’ambito teatrale</w:t>
            </w:r>
          </w:p>
        </w:tc>
        <w:tc>
          <w:tcPr>
            <w:tcW w:w="1843" w:type="dxa"/>
          </w:tcPr>
          <w:p w:rsidR="007D6E74" w:rsidRDefault="007D6E74" w:rsidP="00564850">
            <w:pPr>
              <w:spacing w:line="240" w:lineRule="auto"/>
              <w:jc w:val="both"/>
              <w:rPr>
                <w:rFonts w:ascii="Times New Roman" w:hAnsi="Times New Roman"/>
              </w:rPr>
            </w:pPr>
            <w:r w:rsidRPr="00EA128A">
              <w:rPr>
                <w:rFonts w:ascii="Times New Roman" w:eastAsiaTheme="minorHAnsi" w:hAnsi="Times New Roman" w:cs="Times New Roman"/>
                <w:bCs/>
                <w:lang w:eastAsia="it-IT"/>
              </w:rPr>
              <w:t xml:space="preserve">Max </w:t>
            </w:r>
            <w:r w:rsidR="00564850">
              <w:rPr>
                <w:rFonts w:ascii="Times New Roman" w:eastAsiaTheme="minorHAnsi" w:hAnsi="Times New Roman" w:cs="Times New Roman"/>
                <w:bCs/>
                <w:lang w:eastAsia="it-IT"/>
              </w:rPr>
              <w:t>10 punti</w:t>
            </w:r>
          </w:p>
        </w:tc>
        <w:tc>
          <w:tcPr>
            <w:tcW w:w="4047" w:type="dxa"/>
          </w:tcPr>
          <w:p w:rsidR="007D6E74" w:rsidRPr="00EA128A" w:rsidRDefault="007D6E74" w:rsidP="00564850">
            <w:pPr>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bCs/>
                <w:lang w:eastAsia="it-IT"/>
              </w:rPr>
              <w:t>Punti 1</w:t>
            </w:r>
            <w:r w:rsidRPr="00EA128A">
              <w:rPr>
                <w:rFonts w:ascii="Times New Roman" w:eastAsiaTheme="minorHAnsi" w:hAnsi="Times New Roman" w:cs="Times New Roman"/>
                <w:bCs/>
                <w:lang w:eastAsia="it-IT"/>
              </w:rPr>
              <w:t xml:space="preserve"> per ogni </w:t>
            </w:r>
            <w:r w:rsidR="00564850">
              <w:rPr>
                <w:rFonts w:ascii="Times New Roman" w:eastAsiaTheme="minorHAnsi" w:hAnsi="Times New Roman" w:cs="Times New Roman"/>
                <w:bCs/>
                <w:lang w:eastAsia="it-IT"/>
              </w:rPr>
              <w:t>pubblicazione</w:t>
            </w:r>
          </w:p>
        </w:tc>
      </w:tr>
    </w:tbl>
    <w:p w:rsidR="004B4F15" w:rsidRDefault="004B4F15" w:rsidP="00C456C8">
      <w:pPr>
        <w:ind w:left="567" w:right="668"/>
        <w:jc w:val="both"/>
        <w:rPr>
          <w:rFonts w:ascii="Times New Roman" w:hAnsi="Times New Roman" w:cs="Times New Roman"/>
        </w:rPr>
      </w:pPr>
    </w:p>
    <w:tbl>
      <w:tblPr>
        <w:tblStyle w:val="TableNormal"/>
        <w:tblW w:w="10064" w:type="dxa"/>
        <w:tblInd w:w="432" w:type="dxa"/>
        <w:tblLayout w:type="fixed"/>
        <w:tblLook w:val="01E0"/>
      </w:tblPr>
      <w:tblGrid>
        <w:gridCol w:w="3685"/>
        <w:gridCol w:w="3818"/>
        <w:gridCol w:w="2561"/>
      </w:tblGrid>
      <w:tr w:rsidR="007C1C5D" w:rsidRPr="00DB0305" w:rsidTr="00A14833">
        <w:trPr>
          <w:trHeight w:hRule="exact" w:val="516"/>
        </w:trPr>
        <w:tc>
          <w:tcPr>
            <w:tcW w:w="3685" w:type="dxa"/>
            <w:tcBorders>
              <w:top w:val="single" w:sz="5" w:space="0" w:color="000000"/>
              <w:left w:val="single" w:sz="5" w:space="0" w:color="000000"/>
              <w:bottom w:val="single" w:sz="5" w:space="0" w:color="000000"/>
              <w:right w:val="single" w:sz="5" w:space="0" w:color="000000"/>
            </w:tcBorders>
            <w:shd w:val="clear" w:color="auto" w:fill="FFFFCC"/>
          </w:tcPr>
          <w:p w:rsidR="007C1C5D" w:rsidRPr="00756B11" w:rsidRDefault="007C1C5D" w:rsidP="00A240F8">
            <w:pPr>
              <w:pStyle w:val="TableParagraph"/>
              <w:tabs>
                <w:tab w:val="left" w:pos="1417"/>
                <w:tab w:val="left" w:pos="2444"/>
                <w:tab w:val="left" w:pos="3229"/>
              </w:tabs>
              <w:spacing w:line="276" w:lineRule="auto"/>
              <w:ind w:left="104" w:right="95"/>
              <w:rPr>
                <w:rFonts w:ascii="Times New Roman" w:hAnsi="Times New Roman" w:cs="Times New Roman"/>
                <w:b/>
                <w:i/>
                <w:spacing w:val="-1"/>
                <w:sz w:val="24"/>
                <w:lang w:val="it-IT"/>
              </w:rPr>
            </w:pPr>
            <w:r w:rsidRPr="00756B11">
              <w:rPr>
                <w:rFonts w:ascii="Times New Roman" w:hAnsi="Times New Roman" w:cs="Times New Roman"/>
                <w:b/>
                <w:i/>
                <w:spacing w:val="-1"/>
                <w:sz w:val="24"/>
                <w:lang w:val="it-IT"/>
              </w:rPr>
              <w:t>Arte; scrittura creativa; teatro</w:t>
            </w:r>
          </w:p>
        </w:tc>
        <w:tc>
          <w:tcPr>
            <w:tcW w:w="3818" w:type="dxa"/>
            <w:tcBorders>
              <w:top w:val="single" w:sz="5" w:space="0" w:color="000000"/>
              <w:left w:val="single" w:sz="5" w:space="0" w:color="000000"/>
              <w:bottom w:val="single" w:sz="5" w:space="0" w:color="000000"/>
              <w:right w:val="single" w:sz="5" w:space="0" w:color="000000"/>
            </w:tcBorders>
            <w:shd w:val="clear" w:color="auto" w:fill="FFFFCC"/>
          </w:tcPr>
          <w:p w:rsidR="007C1C5D" w:rsidRPr="00756B11" w:rsidRDefault="00756B11" w:rsidP="00A240F8">
            <w:pPr>
              <w:pStyle w:val="TableParagraph"/>
              <w:spacing w:line="276" w:lineRule="auto"/>
              <w:ind w:left="104"/>
              <w:rPr>
                <w:rFonts w:ascii="Times New Roman" w:eastAsia="Times New Roman" w:hAnsi="Times New Roman" w:cs="Times New Roman"/>
                <w:b/>
                <w:i/>
                <w:sz w:val="24"/>
              </w:rPr>
            </w:pPr>
            <w:r>
              <w:rPr>
                <w:rFonts w:ascii="Times New Roman" w:eastAsia="Times New Roman" w:hAnsi="Times New Roman" w:cs="Times New Roman"/>
                <w:b/>
                <w:i/>
                <w:sz w:val="24"/>
              </w:rPr>
              <w:t xml:space="preserve">MODULO </w:t>
            </w:r>
            <w:r w:rsidR="007C1C5D" w:rsidRPr="00756B11">
              <w:rPr>
                <w:rFonts w:ascii="Times New Roman" w:eastAsia="Times New Roman" w:hAnsi="Times New Roman" w:cs="Times New Roman"/>
                <w:b/>
                <w:i/>
                <w:sz w:val="24"/>
              </w:rPr>
              <w:t>In_ventando</w:t>
            </w:r>
          </w:p>
        </w:tc>
        <w:tc>
          <w:tcPr>
            <w:tcW w:w="2561" w:type="dxa"/>
            <w:tcBorders>
              <w:top w:val="single" w:sz="5" w:space="0" w:color="000000"/>
              <w:left w:val="single" w:sz="5" w:space="0" w:color="000000"/>
              <w:bottom w:val="single" w:sz="5" w:space="0" w:color="000000"/>
              <w:right w:val="single" w:sz="5" w:space="0" w:color="000000"/>
            </w:tcBorders>
            <w:shd w:val="clear" w:color="auto" w:fill="FFFFCC"/>
          </w:tcPr>
          <w:p w:rsidR="007C1C5D" w:rsidRPr="00756B11" w:rsidRDefault="007C1C5D" w:rsidP="00A240F8">
            <w:pPr>
              <w:pStyle w:val="TableParagraph"/>
              <w:spacing w:line="276" w:lineRule="auto"/>
              <w:ind w:left="102"/>
              <w:rPr>
                <w:rFonts w:ascii="Times New Roman" w:hAnsi="Times New Roman" w:cs="Times New Roman"/>
                <w:b/>
                <w:i/>
                <w:sz w:val="24"/>
              </w:rPr>
            </w:pPr>
            <w:r w:rsidRPr="00756B11">
              <w:rPr>
                <w:rFonts w:ascii="Times New Roman" w:hAnsi="Times New Roman" w:cs="Times New Roman"/>
                <w:b/>
                <w:i/>
                <w:sz w:val="24"/>
              </w:rPr>
              <w:t>Scrittura creativa</w:t>
            </w:r>
          </w:p>
        </w:tc>
      </w:tr>
    </w:tbl>
    <w:tbl>
      <w:tblPr>
        <w:tblStyle w:val="Grigliatabella"/>
        <w:tblW w:w="0" w:type="auto"/>
        <w:tblInd w:w="567" w:type="dxa"/>
        <w:tblLayout w:type="fixed"/>
        <w:tblLook w:val="04A0"/>
      </w:tblPr>
      <w:tblGrid>
        <w:gridCol w:w="4219"/>
        <w:gridCol w:w="1843"/>
        <w:gridCol w:w="4047"/>
      </w:tblGrid>
      <w:tr w:rsidR="007C1C5D" w:rsidTr="00A240F8">
        <w:tc>
          <w:tcPr>
            <w:tcW w:w="10109" w:type="dxa"/>
            <w:gridSpan w:val="3"/>
            <w:shd w:val="clear" w:color="auto" w:fill="D9D9D9" w:themeFill="background1" w:themeFillShade="D9"/>
          </w:tcPr>
          <w:p w:rsidR="007C1C5D" w:rsidRDefault="007C1C5D" w:rsidP="00A240F8">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TITOLI CULTURALI E PROFESSIONALI – MAX PUNTI 40</w:t>
            </w:r>
          </w:p>
        </w:tc>
      </w:tr>
      <w:tr w:rsidR="007C1C5D" w:rsidTr="00F87F3E">
        <w:tc>
          <w:tcPr>
            <w:tcW w:w="4219" w:type="dxa"/>
          </w:tcPr>
          <w:p w:rsidR="007C1C5D" w:rsidRDefault="007C1C5D" w:rsidP="00A240F8">
            <w:pPr>
              <w:spacing w:line="240" w:lineRule="auto"/>
              <w:ind w:right="668"/>
              <w:jc w:val="both"/>
              <w:rPr>
                <w:rFonts w:ascii="Times New Roman" w:hAnsi="Times New Roman" w:cs="Times New Roman"/>
              </w:rPr>
            </w:pPr>
          </w:p>
        </w:tc>
        <w:tc>
          <w:tcPr>
            <w:tcW w:w="1843" w:type="dxa"/>
          </w:tcPr>
          <w:p w:rsidR="007C1C5D" w:rsidRDefault="007C1C5D" w:rsidP="00A240F8">
            <w:pPr>
              <w:spacing w:line="240" w:lineRule="auto"/>
              <w:ind w:right="668"/>
              <w:jc w:val="both"/>
              <w:rPr>
                <w:rFonts w:ascii="Times New Roman" w:hAnsi="Times New Roman" w:cs="Times New Roman"/>
              </w:rPr>
            </w:pPr>
            <w:r>
              <w:rPr>
                <w:rFonts w:ascii="Times New Roman" w:hAnsi="Times New Roman" w:cs="Times New Roman"/>
              </w:rPr>
              <w:t>PUNTI</w:t>
            </w:r>
          </w:p>
        </w:tc>
        <w:tc>
          <w:tcPr>
            <w:tcW w:w="4047" w:type="dxa"/>
          </w:tcPr>
          <w:p w:rsidR="007C1C5D" w:rsidRDefault="007C1C5D" w:rsidP="00A240F8">
            <w:pPr>
              <w:spacing w:line="240" w:lineRule="auto"/>
              <w:ind w:right="668"/>
              <w:jc w:val="both"/>
              <w:rPr>
                <w:rFonts w:ascii="Times New Roman" w:hAnsi="Times New Roman" w:cs="Times New Roman"/>
              </w:rPr>
            </w:pPr>
            <w:r>
              <w:rPr>
                <w:rFonts w:ascii="Times New Roman" w:hAnsi="Times New Roman" w:cs="Times New Roman"/>
              </w:rPr>
              <w:t>note</w:t>
            </w:r>
          </w:p>
        </w:tc>
      </w:tr>
      <w:tr w:rsidR="007C1C5D" w:rsidTr="00F87F3E">
        <w:tc>
          <w:tcPr>
            <w:tcW w:w="4219" w:type="dxa"/>
          </w:tcPr>
          <w:p w:rsidR="007C1C5D" w:rsidRDefault="007C1C5D" w:rsidP="00A64599">
            <w:pPr>
              <w:spacing w:line="240" w:lineRule="auto"/>
              <w:ind w:right="-108"/>
              <w:jc w:val="both"/>
              <w:rPr>
                <w:rFonts w:ascii="Times New Roman" w:hAnsi="Times New Roman" w:cs="Times New Roman"/>
              </w:rPr>
            </w:pPr>
            <w:r w:rsidRPr="00EA128A">
              <w:rPr>
                <w:rFonts w:ascii="Times New Roman" w:eastAsiaTheme="minorHAnsi" w:hAnsi="Times New Roman" w:cs="Times New Roman"/>
              </w:rPr>
              <w:t>LAUREA</w:t>
            </w:r>
            <w:r w:rsidR="00756B11">
              <w:rPr>
                <w:rFonts w:ascii="Times New Roman" w:eastAsiaTheme="minorHAnsi" w:hAnsi="Times New Roman" w:cs="Times New Roman"/>
              </w:rPr>
              <w:t xml:space="preserve"> specialistica o magistrale in Lettere </w:t>
            </w:r>
            <w:r w:rsidR="00851F17">
              <w:rPr>
                <w:rFonts w:ascii="Times New Roman" w:eastAsiaTheme="minorHAnsi" w:hAnsi="Times New Roman" w:cs="Times New Roman"/>
              </w:rPr>
              <w:t>o</w:t>
            </w:r>
            <w:r w:rsidR="00A64599">
              <w:rPr>
                <w:rFonts w:ascii="Times New Roman" w:eastAsiaTheme="minorHAnsi" w:hAnsi="Times New Roman" w:cs="Times New Roman"/>
              </w:rPr>
              <w:t xml:space="preserve"> altre discipline umanistiche</w:t>
            </w:r>
            <w:r w:rsidR="00851F17">
              <w:rPr>
                <w:rFonts w:ascii="Times New Roman" w:eastAsiaTheme="minorHAnsi" w:hAnsi="Times New Roman" w:cs="Times New Roman"/>
              </w:rPr>
              <w:t xml:space="preserve"> </w:t>
            </w:r>
          </w:p>
        </w:tc>
        <w:tc>
          <w:tcPr>
            <w:tcW w:w="1843" w:type="dxa"/>
          </w:tcPr>
          <w:p w:rsidR="007C1C5D" w:rsidRDefault="00FE3DB6" w:rsidP="00A240F8">
            <w:pPr>
              <w:spacing w:line="240" w:lineRule="auto"/>
              <w:ind w:right="33"/>
              <w:jc w:val="both"/>
              <w:rPr>
                <w:rFonts w:ascii="Times New Roman" w:hAnsi="Times New Roman" w:cs="Times New Roman"/>
              </w:rPr>
            </w:pPr>
            <w:r w:rsidRPr="00EA128A">
              <w:rPr>
                <w:rFonts w:ascii="Times New Roman" w:eastAsiaTheme="minorHAnsi" w:hAnsi="Times New Roman" w:cs="Times New Roman"/>
              </w:rPr>
              <w:t>Requisito essenziale a pena di esclusione</w:t>
            </w:r>
          </w:p>
        </w:tc>
        <w:tc>
          <w:tcPr>
            <w:tcW w:w="4047" w:type="dxa"/>
          </w:tcPr>
          <w:p w:rsidR="007C1C5D" w:rsidRPr="004B4F15" w:rsidRDefault="007C1C5D" w:rsidP="00A240F8">
            <w:pPr>
              <w:spacing w:line="240" w:lineRule="auto"/>
              <w:ind w:right="668"/>
              <w:jc w:val="both"/>
              <w:rPr>
                <w:rFonts w:ascii="Times New Roman" w:hAnsi="Times New Roman" w:cs="Times New Roman"/>
              </w:rPr>
            </w:pPr>
          </w:p>
        </w:tc>
      </w:tr>
      <w:tr w:rsidR="00A64599" w:rsidTr="00F87F3E">
        <w:tc>
          <w:tcPr>
            <w:tcW w:w="4219" w:type="dxa"/>
          </w:tcPr>
          <w:p w:rsidR="00A64599" w:rsidRDefault="00A64599" w:rsidP="00A240F8">
            <w:pPr>
              <w:spacing w:line="240" w:lineRule="auto"/>
              <w:jc w:val="both"/>
              <w:rPr>
                <w:rFonts w:ascii="Times New Roman" w:hAnsi="Times New Roman" w:cs="Times New Roman"/>
              </w:rPr>
            </w:pPr>
            <w:r w:rsidRPr="00EA128A">
              <w:rPr>
                <w:rFonts w:ascii="Times New Roman" w:hAnsi="Times New Roman"/>
              </w:rPr>
              <w:t>Seconda Laurea o dottorato di ricerca</w:t>
            </w:r>
          </w:p>
        </w:tc>
        <w:tc>
          <w:tcPr>
            <w:tcW w:w="1843" w:type="dxa"/>
          </w:tcPr>
          <w:p w:rsidR="00A64599" w:rsidRDefault="003B000B" w:rsidP="00A240F8">
            <w:pPr>
              <w:spacing w:line="240" w:lineRule="auto"/>
              <w:ind w:right="34"/>
              <w:jc w:val="both"/>
              <w:rPr>
                <w:rFonts w:ascii="Times New Roman" w:hAnsi="Times New Roman" w:cs="Times New Roman"/>
              </w:rPr>
            </w:pPr>
            <w:r>
              <w:rPr>
                <w:rFonts w:ascii="Times New Roman" w:hAnsi="Times New Roman"/>
              </w:rPr>
              <w:t>max 1</w:t>
            </w:r>
            <w:r w:rsidR="00A64599" w:rsidRPr="00EA128A">
              <w:rPr>
                <w:rFonts w:ascii="Times New Roman" w:hAnsi="Times New Roman"/>
              </w:rPr>
              <w:t>0 punti</w:t>
            </w:r>
          </w:p>
        </w:tc>
        <w:tc>
          <w:tcPr>
            <w:tcW w:w="4047" w:type="dxa"/>
          </w:tcPr>
          <w:p w:rsidR="00A64599" w:rsidRDefault="003B000B" w:rsidP="00A240F8">
            <w:pPr>
              <w:spacing w:line="240" w:lineRule="auto"/>
              <w:ind w:right="668"/>
              <w:jc w:val="both"/>
              <w:rPr>
                <w:rFonts w:ascii="Times New Roman" w:hAnsi="Times New Roman" w:cs="Times New Roman"/>
              </w:rPr>
            </w:pPr>
            <w:r>
              <w:rPr>
                <w:rFonts w:ascii="Times New Roman" w:hAnsi="Times New Roman"/>
              </w:rPr>
              <w:t>5</w:t>
            </w:r>
            <w:r w:rsidR="00A64599" w:rsidRPr="00EA128A">
              <w:rPr>
                <w:rFonts w:ascii="Times New Roman" w:hAnsi="Times New Roman"/>
              </w:rPr>
              <w:t xml:space="preserve">  punti per ogni titolo</w:t>
            </w:r>
          </w:p>
        </w:tc>
      </w:tr>
      <w:tr w:rsidR="00A64599" w:rsidTr="00F87F3E">
        <w:tc>
          <w:tcPr>
            <w:tcW w:w="4219" w:type="dxa"/>
          </w:tcPr>
          <w:p w:rsidR="00A64599" w:rsidRDefault="00A64599" w:rsidP="00A240F8">
            <w:pPr>
              <w:spacing w:line="240" w:lineRule="auto"/>
              <w:jc w:val="both"/>
              <w:rPr>
                <w:rFonts w:ascii="Times New Roman" w:hAnsi="Times New Roman" w:cs="Times New Roman"/>
              </w:rPr>
            </w:pPr>
            <w:r w:rsidRPr="00EA128A">
              <w:rPr>
                <w:rFonts w:ascii="Times New Roman" w:hAnsi="Times New Roman"/>
              </w:rPr>
              <w:t xml:space="preserve">Master universitario o specializzazione </w:t>
            </w:r>
            <w:r>
              <w:rPr>
                <w:rFonts w:ascii="Times New Roman" w:hAnsi="Times New Roman"/>
              </w:rPr>
              <w:t>a</w:t>
            </w:r>
            <w:r w:rsidRPr="00EA128A">
              <w:rPr>
                <w:rFonts w:ascii="Times New Roman" w:hAnsi="Times New Roman"/>
              </w:rPr>
              <w:t>ttinente alla tematiche richieste</w:t>
            </w:r>
          </w:p>
        </w:tc>
        <w:tc>
          <w:tcPr>
            <w:tcW w:w="1843" w:type="dxa"/>
          </w:tcPr>
          <w:p w:rsidR="00A64599" w:rsidRDefault="003B000B" w:rsidP="00A240F8">
            <w:pPr>
              <w:spacing w:line="240" w:lineRule="auto"/>
              <w:jc w:val="both"/>
              <w:rPr>
                <w:rFonts w:ascii="Times New Roman" w:hAnsi="Times New Roman" w:cs="Times New Roman"/>
              </w:rPr>
            </w:pPr>
            <w:r>
              <w:rPr>
                <w:rFonts w:ascii="Times New Roman" w:hAnsi="Times New Roman"/>
              </w:rPr>
              <w:t>max 1</w:t>
            </w:r>
            <w:r w:rsidR="00A64599" w:rsidRPr="00EA128A">
              <w:rPr>
                <w:rFonts w:ascii="Times New Roman" w:hAnsi="Times New Roman"/>
              </w:rPr>
              <w:t>0 punti</w:t>
            </w:r>
          </w:p>
        </w:tc>
        <w:tc>
          <w:tcPr>
            <w:tcW w:w="4047" w:type="dxa"/>
          </w:tcPr>
          <w:p w:rsidR="00A64599" w:rsidRDefault="003B000B" w:rsidP="00A240F8">
            <w:pPr>
              <w:spacing w:line="240" w:lineRule="auto"/>
              <w:ind w:right="668"/>
              <w:jc w:val="both"/>
              <w:rPr>
                <w:rFonts w:ascii="Times New Roman" w:hAnsi="Times New Roman" w:cs="Times New Roman"/>
              </w:rPr>
            </w:pPr>
            <w:r>
              <w:rPr>
                <w:rFonts w:ascii="Times New Roman" w:hAnsi="Times New Roman"/>
              </w:rPr>
              <w:t>5</w:t>
            </w:r>
            <w:r w:rsidR="00A64599" w:rsidRPr="00EA128A">
              <w:rPr>
                <w:rFonts w:ascii="Times New Roman" w:hAnsi="Times New Roman"/>
              </w:rPr>
              <w:t xml:space="preserve">  punti per ogni titolo</w:t>
            </w:r>
          </w:p>
        </w:tc>
      </w:tr>
      <w:tr w:rsidR="00A64599" w:rsidTr="003B000B">
        <w:trPr>
          <w:trHeight w:val="356"/>
        </w:trPr>
        <w:tc>
          <w:tcPr>
            <w:tcW w:w="4219" w:type="dxa"/>
          </w:tcPr>
          <w:p w:rsidR="00A64599" w:rsidRPr="00EA128A" w:rsidRDefault="00FE3DB6" w:rsidP="00A240F8">
            <w:pPr>
              <w:tabs>
                <w:tab w:val="left" w:pos="3011"/>
              </w:tabs>
              <w:spacing w:line="240" w:lineRule="auto"/>
              <w:jc w:val="both"/>
              <w:rPr>
                <w:rFonts w:ascii="Times New Roman" w:hAnsi="Times New Roman"/>
              </w:rPr>
            </w:pPr>
            <w:r>
              <w:rPr>
                <w:rFonts w:ascii="Times New Roman" w:eastAsiaTheme="minorHAnsi" w:hAnsi="Times New Roman" w:cs="Times New Roman"/>
              </w:rPr>
              <w:t>I</w:t>
            </w:r>
            <w:r w:rsidR="00A64599">
              <w:rPr>
                <w:rFonts w:ascii="Times New Roman" w:eastAsiaTheme="minorHAnsi" w:hAnsi="Times New Roman" w:cs="Times New Roman"/>
              </w:rPr>
              <w:t>scrizione all’albo come pubblicista  giornalista</w:t>
            </w:r>
          </w:p>
        </w:tc>
        <w:tc>
          <w:tcPr>
            <w:tcW w:w="1843" w:type="dxa"/>
          </w:tcPr>
          <w:p w:rsidR="00A64599" w:rsidRPr="00EA128A" w:rsidRDefault="003B000B" w:rsidP="00A240F8">
            <w:pPr>
              <w:spacing w:line="240" w:lineRule="auto"/>
              <w:jc w:val="both"/>
              <w:rPr>
                <w:rFonts w:ascii="Times New Roman" w:hAnsi="Times New Roman"/>
              </w:rPr>
            </w:pPr>
            <w:r>
              <w:rPr>
                <w:rFonts w:ascii="Times New Roman" w:hAnsi="Times New Roman"/>
              </w:rPr>
              <w:t>20 punti</w:t>
            </w:r>
          </w:p>
        </w:tc>
        <w:tc>
          <w:tcPr>
            <w:tcW w:w="4047" w:type="dxa"/>
          </w:tcPr>
          <w:p w:rsidR="00A64599" w:rsidRPr="00EA128A" w:rsidRDefault="00A64599" w:rsidP="00A240F8">
            <w:pPr>
              <w:spacing w:line="240" w:lineRule="auto"/>
              <w:ind w:right="668"/>
              <w:jc w:val="both"/>
              <w:rPr>
                <w:rFonts w:ascii="Times New Roman" w:hAnsi="Times New Roman"/>
              </w:rPr>
            </w:pPr>
          </w:p>
        </w:tc>
      </w:tr>
      <w:tr w:rsidR="00A64599" w:rsidTr="00A240F8">
        <w:tc>
          <w:tcPr>
            <w:tcW w:w="10109" w:type="dxa"/>
            <w:gridSpan w:val="3"/>
            <w:shd w:val="clear" w:color="auto" w:fill="D9D9D9" w:themeFill="background1" w:themeFillShade="D9"/>
          </w:tcPr>
          <w:p w:rsidR="00A64599" w:rsidRDefault="00A64599" w:rsidP="00A240F8">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ESPERIENZE DOCUMENTATE NEL SETTORE - MAX PUNTI</w:t>
            </w:r>
            <w:r>
              <w:rPr>
                <w:rFonts w:ascii="Times New Roman" w:eastAsiaTheme="minorHAnsi" w:hAnsi="Times New Roman" w:cs="Times New Roman"/>
              </w:rPr>
              <w:t xml:space="preserve"> 4</w:t>
            </w:r>
            <w:r w:rsidRPr="00EA128A">
              <w:rPr>
                <w:rFonts w:ascii="Times New Roman" w:eastAsiaTheme="minorHAnsi" w:hAnsi="Times New Roman" w:cs="Times New Roman"/>
              </w:rPr>
              <w:t>0</w:t>
            </w:r>
          </w:p>
        </w:tc>
      </w:tr>
      <w:tr w:rsidR="00A5369E" w:rsidTr="00F87F3E">
        <w:tc>
          <w:tcPr>
            <w:tcW w:w="4219" w:type="dxa"/>
          </w:tcPr>
          <w:p w:rsidR="00A5369E" w:rsidRDefault="00A5369E" w:rsidP="00A64599">
            <w:pPr>
              <w:spacing w:line="240" w:lineRule="auto"/>
              <w:jc w:val="both"/>
              <w:rPr>
                <w:rFonts w:ascii="Times New Roman" w:hAnsi="Times New Roman" w:cs="Times New Roman"/>
              </w:rPr>
            </w:pPr>
            <w:r w:rsidRPr="00EA128A">
              <w:rPr>
                <w:rFonts w:ascii="Times New Roman" w:eastAsiaTheme="minorHAnsi" w:hAnsi="Times New Roman" w:cs="Times New Roman"/>
              </w:rPr>
              <w:t xml:space="preserve">Conduzione di laboratori </w:t>
            </w:r>
            <w:r>
              <w:rPr>
                <w:rFonts w:ascii="Times New Roman" w:eastAsiaTheme="minorHAnsi" w:hAnsi="Times New Roman" w:cs="Times New Roman"/>
              </w:rPr>
              <w:t>di scrittura creativa</w:t>
            </w:r>
            <w:r w:rsidRPr="00EA128A">
              <w:rPr>
                <w:rFonts w:ascii="Times New Roman" w:eastAsiaTheme="minorHAnsi" w:hAnsi="Times New Roman" w:cs="Times New Roman"/>
              </w:rPr>
              <w:t xml:space="preserve"> nelle scuole </w:t>
            </w:r>
            <w:r>
              <w:rPr>
                <w:rFonts w:ascii="Times New Roman" w:eastAsiaTheme="minorHAnsi" w:hAnsi="Times New Roman" w:cs="Times New Roman"/>
              </w:rPr>
              <w:t>Secondarie</w:t>
            </w:r>
            <w:r w:rsidRPr="00EA128A">
              <w:rPr>
                <w:rFonts w:ascii="Times New Roman" w:eastAsiaTheme="minorHAnsi" w:hAnsi="Times New Roman" w:cs="Times New Roman"/>
              </w:rPr>
              <w:t xml:space="preserve"> di 2°grado</w:t>
            </w:r>
          </w:p>
        </w:tc>
        <w:tc>
          <w:tcPr>
            <w:tcW w:w="1843" w:type="dxa"/>
          </w:tcPr>
          <w:p w:rsidR="00A5369E" w:rsidRDefault="003B000B" w:rsidP="003B000B">
            <w:pPr>
              <w:spacing w:line="240" w:lineRule="auto"/>
              <w:jc w:val="both"/>
              <w:rPr>
                <w:rFonts w:ascii="Times New Roman" w:hAnsi="Times New Roman" w:cs="Times New Roman"/>
              </w:rPr>
            </w:pPr>
            <w:r>
              <w:rPr>
                <w:rFonts w:ascii="Times New Roman" w:hAnsi="Times New Roman"/>
              </w:rPr>
              <w:t>max 20</w:t>
            </w:r>
            <w:r w:rsidR="00A5369E" w:rsidRPr="00EA128A">
              <w:rPr>
                <w:rFonts w:ascii="Times New Roman" w:hAnsi="Times New Roman"/>
              </w:rPr>
              <w:t xml:space="preserve"> punti</w:t>
            </w:r>
          </w:p>
        </w:tc>
        <w:tc>
          <w:tcPr>
            <w:tcW w:w="4047" w:type="dxa"/>
          </w:tcPr>
          <w:p w:rsidR="00A5369E" w:rsidRDefault="003B000B" w:rsidP="00A5369E">
            <w:pPr>
              <w:autoSpaceDE w:val="0"/>
              <w:autoSpaceDN w:val="0"/>
              <w:adjustRightInd w:val="0"/>
              <w:spacing w:after="0" w:line="240" w:lineRule="auto"/>
              <w:rPr>
                <w:rFonts w:ascii="Times New Roman" w:hAnsi="Times New Roman" w:cs="Times New Roman"/>
              </w:rPr>
            </w:pPr>
            <w:r>
              <w:rPr>
                <w:rFonts w:ascii="Times New Roman" w:eastAsiaTheme="minorHAnsi" w:hAnsi="Times New Roman" w:cs="Times New Roman"/>
              </w:rPr>
              <w:t xml:space="preserve">Punti 2 </w:t>
            </w:r>
            <w:r w:rsidR="00A5369E" w:rsidRPr="00EA128A">
              <w:rPr>
                <w:rFonts w:ascii="Times New Roman" w:eastAsiaTheme="minorHAnsi" w:hAnsi="Times New Roman" w:cs="Times New Roman"/>
              </w:rPr>
              <w:t xml:space="preserve"> per ogni incarico espletato </w:t>
            </w:r>
          </w:p>
        </w:tc>
      </w:tr>
      <w:tr w:rsidR="00A5369E" w:rsidTr="00F87F3E">
        <w:tc>
          <w:tcPr>
            <w:tcW w:w="4219" w:type="dxa"/>
          </w:tcPr>
          <w:p w:rsidR="00A5369E" w:rsidRPr="00EA128A" w:rsidRDefault="00A5369E" w:rsidP="00A5369E">
            <w:pPr>
              <w:spacing w:line="240" w:lineRule="auto"/>
              <w:jc w:val="both"/>
              <w:rPr>
                <w:rFonts w:ascii="Times New Roman" w:eastAsiaTheme="minorHAnsi" w:hAnsi="Times New Roman" w:cs="Times New Roman"/>
              </w:rPr>
            </w:pPr>
            <w:r w:rsidRPr="00EA128A">
              <w:rPr>
                <w:rFonts w:ascii="Times New Roman" w:eastAsiaTheme="minorHAnsi" w:hAnsi="Times New Roman" w:cs="Times New Roman"/>
              </w:rPr>
              <w:t xml:space="preserve">Conduzione di laboratori </w:t>
            </w:r>
            <w:r>
              <w:rPr>
                <w:rFonts w:ascii="Times New Roman" w:eastAsiaTheme="minorHAnsi" w:hAnsi="Times New Roman" w:cs="Times New Roman"/>
              </w:rPr>
              <w:t>di scrittura creativa</w:t>
            </w:r>
            <w:r w:rsidRPr="00EA128A">
              <w:rPr>
                <w:rFonts w:ascii="Times New Roman" w:eastAsiaTheme="minorHAnsi" w:hAnsi="Times New Roman" w:cs="Times New Roman"/>
              </w:rPr>
              <w:t xml:space="preserve"> i</w:t>
            </w:r>
            <w:r>
              <w:rPr>
                <w:rFonts w:ascii="Times New Roman" w:eastAsiaTheme="minorHAnsi" w:hAnsi="Times New Roman" w:cs="Times New Roman"/>
              </w:rPr>
              <w:t>n</w:t>
            </w:r>
            <w:r w:rsidRPr="00EA128A">
              <w:rPr>
                <w:rFonts w:ascii="Times New Roman" w:eastAsiaTheme="minorHAnsi" w:hAnsi="Times New Roman" w:cs="Times New Roman"/>
              </w:rPr>
              <w:t xml:space="preserve"> altro ordine di Scuola </w:t>
            </w:r>
          </w:p>
        </w:tc>
        <w:tc>
          <w:tcPr>
            <w:tcW w:w="1843" w:type="dxa"/>
          </w:tcPr>
          <w:p w:rsidR="00A5369E" w:rsidRDefault="003B000B" w:rsidP="003B000B">
            <w:pPr>
              <w:spacing w:line="240" w:lineRule="auto"/>
              <w:jc w:val="both"/>
              <w:rPr>
                <w:rFonts w:ascii="Times New Roman" w:hAnsi="Times New Roman" w:cs="Times New Roman"/>
              </w:rPr>
            </w:pPr>
            <w:r>
              <w:rPr>
                <w:rFonts w:ascii="Times New Roman" w:hAnsi="Times New Roman"/>
              </w:rPr>
              <w:t>max 10</w:t>
            </w:r>
            <w:r w:rsidR="00A5369E" w:rsidRPr="00EA128A">
              <w:rPr>
                <w:rFonts w:ascii="Times New Roman" w:hAnsi="Times New Roman"/>
              </w:rPr>
              <w:t xml:space="preserve"> punti</w:t>
            </w:r>
          </w:p>
        </w:tc>
        <w:tc>
          <w:tcPr>
            <w:tcW w:w="4047" w:type="dxa"/>
          </w:tcPr>
          <w:p w:rsidR="00A5369E" w:rsidRDefault="003B000B" w:rsidP="00A5369E">
            <w:pPr>
              <w:spacing w:line="240" w:lineRule="auto"/>
              <w:ind w:right="668"/>
              <w:jc w:val="both"/>
              <w:rPr>
                <w:rFonts w:ascii="Times New Roman" w:hAnsi="Times New Roman" w:cs="Times New Roman"/>
              </w:rPr>
            </w:pPr>
            <w:r>
              <w:rPr>
                <w:rFonts w:ascii="Times New Roman" w:eastAsiaTheme="minorHAnsi" w:hAnsi="Times New Roman" w:cs="Times New Roman"/>
              </w:rPr>
              <w:t>Punti 1</w:t>
            </w:r>
            <w:r w:rsidR="00A5369E" w:rsidRPr="00EA128A">
              <w:rPr>
                <w:rFonts w:ascii="Times New Roman" w:eastAsiaTheme="minorHAnsi" w:hAnsi="Times New Roman" w:cs="Times New Roman"/>
              </w:rPr>
              <w:t xml:space="preserve"> per ogni incarico espletato</w:t>
            </w:r>
          </w:p>
        </w:tc>
      </w:tr>
      <w:tr w:rsidR="003B000B" w:rsidTr="00F87F3E">
        <w:trPr>
          <w:trHeight w:val="609"/>
        </w:trPr>
        <w:tc>
          <w:tcPr>
            <w:tcW w:w="4219" w:type="dxa"/>
          </w:tcPr>
          <w:p w:rsidR="003B000B" w:rsidRDefault="003B000B" w:rsidP="00851F17">
            <w:pPr>
              <w:spacing w:line="240" w:lineRule="auto"/>
              <w:jc w:val="both"/>
              <w:rPr>
                <w:rFonts w:ascii="Times New Roman" w:hAnsi="Times New Roman" w:cs="Times New Roman"/>
              </w:rPr>
            </w:pPr>
            <w:r w:rsidRPr="00EA128A">
              <w:rPr>
                <w:rFonts w:ascii="Times New Roman" w:eastAsiaTheme="minorHAnsi" w:hAnsi="Times New Roman" w:cs="Times New Roman"/>
              </w:rPr>
              <w:t xml:space="preserve">Conduzione di </w:t>
            </w:r>
            <w:r>
              <w:rPr>
                <w:rFonts w:ascii="Times New Roman" w:eastAsiaTheme="minorHAnsi" w:hAnsi="Times New Roman" w:cs="Times New Roman"/>
              </w:rPr>
              <w:t xml:space="preserve">seminari, corsi o </w:t>
            </w:r>
            <w:r w:rsidRPr="00EA128A">
              <w:rPr>
                <w:rFonts w:ascii="Times New Roman" w:eastAsiaTheme="minorHAnsi" w:hAnsi="Times New Roman" w:cs="Times New Roman"/>
              </w:rPr>
              <w:t xml:space="preserve">laboratori </w:t>
            </w:r>
            <w:r>
              <w:rPr>
                <w:rFonts w:ascii="Times New Roman" w:eastAsiaTheme="minorHAnsi" w:hAnsi="Times New Roman" w:cs="Times New Roman"/>
              </w:rPr>
              <w:t>di scrittura creativa</w:t>
            </w:r>
          </w:p>
        </w:tc>
        <w:tc>
          <w:tcPr>
            <w:tcW w:w="1843" w:type="dxa"/>
          </w:tcPr>
          <w:p w:rsidR="003B000B" w:rsidRDefault="003B000B" w:rsidP="003B000B">
            <w:pPr>
              <w:spacing w:line="240" w:lineRule="auto"/>
              <w:jc w:val="both"/>
              <w:rPr>
                <w:rFonts w:ascii="Times New Roman" w:hAnsi="Times New Roman" w:cs="Times New Roman"/>
              </w:rPr>
            </w:pPr>
            <w:r>
              <w:rPr>
                <w:rFonts w:ascii="Times New Roman" w:hAnsi="Times New Roman"/>
              </w:rPr>
              <w:t>max 10</w:t>
            </w:r>
            <w:r w:rsidRPr="00EA128A">
              <w:rPr>
                <w:rFonts w:ascii="Times New Roman" w:hAnsi="Times New Roman"/>
              </w:rPr>
              <w:t xml:space="preserve"> punti</w:t>
            </w:r>
          </w:p>
        </w:tc>
        <w:tc>
          <w:tcPr>
            <w:tcW w:w="4047" w:type="dxa"/>
          </w:tcPr>
          <w:p w:rsidR="003B000B" w:rsidRDefault="003B000B" w:rsidP="003B000B">
            <w:pPr>
              <w:spacing w:line="240" w:lineRule="auto"/>
              <w:ind w:right="668"/>
              <w:jc w:val="both"/>
              <w:rPr>
                <w:rFonts w:ascii="Times New Roman" w:hAnsi="Times New Roman" w:cs="Times New Roman"/>
              </w:rPr>
            </w:pPr>
            <w:r>
              <w:rPr>
                <w:rFonts w:ascii="Times New Roman" w:eastAsiaTheme="minorHAnsi" w:hAnsi="Times New Roman" w:cs="Times New Roman"/>
              </w:rPr>
              <w:t>Punti 1</w:t>
            </w:r>
            <w:r w:rsidRPr="00EA128A">
              <w:rPr>
                <w:rFonts w:ascii="Times New Roman" w:eastAsiaTheme="minorHAnsi" w:hAnsi="Times New Roman" w:cs="Times New Roman"/>
              </w:rPr>
              <w:t xml:space="preserve"> per ogni incarico espletato</w:t>
            </w:r>
          </w:p>
        </w:tc>
      </w:tr>
      <w:tr w:rsidR="003B000B" w:rsidTr="00A240F8">
        <w:tc>
          <w:tcPr>
            <w:tcW w:w="10109" w:type="dxa"/>
            <w:gridSpan w:val="3"/>
            <w:shd w:val="clear" w:color="auto" w:fill="D9D9D9" w:themeFill="background1" w:themeFillShade="D9"/>
          </w:tcPr>
          <w:p w:rsidR="003B000B" w:rsidRPr="00EA128A" w:rsidRDefault="003B000B"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rPr>
              <w:t>ALTRI REQUISITI -  MAX PUNTI</w:t>
            </w:r>
            <w:r>
              <w:rPr>
                <w:rFonts w:ascii="Times New Roman" w:eastAsiaTheme="minorHAnsi" w:hAnsi="Times New Roman" w:cs="Times New Roman"/>
              </w:rPr>
              <w:t xml:space="preserve"> 2</w:t>
            </w:r>
            <w:r w:rsidRPr="00EA128A">
              <w:rPr>
                <w:rFonts w:ascii="Times New Roman" w:eastAsiaTheme="minorHAnsi" w:hAnsi="Times New Roman" w:cs="Times New Roman"/>
              </w:rPr>
              <w:t>0</w:t>
            </w:r>
          </w:p>
        </w:tc>
      </w:tr>
      <w:tr w:rsidR="003B000B" w:rsidTr="00A240F8">
        <w:tc>
          <w:tcPr>
            <w:tcW w:w="4219" w:type="dxa"/>
          </w:tcPr>
          <w:p w:rsidR="003B000B" w:rsidRPr="00EA128A" w:rsidRDefault="003B000B"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lang w:eastAsia="it-IT"/>
              </w:rPr>
              <w:lastRenderedPageBreak/>
              <w:t>Competenze informatiche certificate</w:t>
            </w:r>
          </w:p>
        </w:tc>
        <w:tc>
          <w:tcPr>
            <w:tcW w:w="1843" w:type="dxa"/>
          </w:tcPr>
          <w:p w:rsidR="003B000B" w:rsidRDefault="003B000B" w:rsidP="00A240F8">
            <w:pPr>
              <w:spacing w:line="240" w:lineRule="auto"/>
              <w:jc w:val="both"/>
              <w:rPr>
                <w:rFonts w:ascii="Times New Roman" w:hAnsi="Times New Roman"/>
              </w:rPr>
            </w:pPr>
            <w:r w:rsidRPr="00EA128A">
              <w:rPr>
                <w:rFonts w:ascii="Times New Roman" w:eastAsiaTheme="minorHAnsi" w:hAnsi="Times New Roman" w:cs="Times New Roman"/>
                <w:bCs/>
                <w:lang w:eastAsia="it-IT"/>
              </w:rPr>
              <w:t xml:space="preserve">Max </w:t>
            </w:r>
            <w:r>
              <w:rPr>
                <w:rFonts w:ascii="Times New Roman" w:eastAsiaTheme="minorHAnsi" w:hAnsi="Times New Roman" w:cs="Times New Roman"/>
                <w:bCs/>
                <w:lang w:eastAsia="it-IT"/>
              </w:rPr>
              <w:t>5 punti</w:t>
            </w:r>
          </w:p>
        </w:tc>
        <w:tc>
          <w:tcPr>
            <w:tcW w:w="4047" w:type="dxa"/>
          </w:tcPr>
          <w:p w:rsidR="003B000B" w:rsidRPr="00EA128A" w:rsidRDefault="003B000B"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bCs/>
                <w:lang w:eastAsia="it-IT"/>
              </w:rPr>
              <w:t>Punti 2</w:t>
            </w:r>
            <w:r>
              <w:rPr>
                <w:rFonts w:ascii="Times New Roman" w:eastAsiaTheme="minorHAnsi" w:hAnsi="Times New Roman" w:cs="Times New Roman"/>
                <w:bCs/>
                <w:lang w:eastAsia="it-IT"/>
              </w:rPr>
              <w:t xml:space="preserve">,5 </w:t>
            </w:r>
            <w:r w:rsidRPr="00EA128A">
              <w:rPr>
                <w:rFonts w:ascii="Times New Roman" w:eastAsiaTheme="minorHAnsi" w:hAnsi="Times New Roman" w:cs="Times New Roman"/>
                <w:bCs/>
                <w:lang w:eastAsia="it-IT"/>
              </w:rPr>
              <w:t xml:space="preserve"> per ogni titolo  e/o certificazione</w:t>
            </w:r>
          </w:p>
        </w:tc>
      </w:tr>
      <w:tr w:rsidR="003B000B" w:rsidTr="00A240F8">
        <w:tc>
          <w:tcPr>
            <w:tcW w:w="4219" w:type="dxa"/>
          </w:tcPr>
          <w:p w:rsidR="003B000B" w:rsidRPr="00EA128A" w:rsidRDefault="003B000B" w:rsidP="00851F17">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color w:val="000000"/>
                <w:lang w:eastAsia="it-IT"/>
              </w:rPr>
              <w:t>Riconoscimenti in concorsi</w:t>
            </w:r>
            <w:r>
              <w:rPr>
                <w:rFonts w:ascii="Times New Roman" w:eastAsiaTheme="minorHAnsi" w:hAnsi="Times New Roman" w:cs="Times New Roman"/>
                <w:color w:val="000000"/>
                <w:lang w:eastAsia="it-IT"/>
              </w:rPr>
              <w:t>/ premi letterari</w:t>
            </w:r>
            <w:r w:rsidRPr="00EA128A">
              <w:rPr>
                <w:rFonts w:ascii="Times New Roman" w:eastAsiaTheme="minorHAnsi" w:hAnsi="Times New Roman" w:cs="Times New Roman"/>
                <w:color w:val="000000"/>
                <w:lang w:eastAsia="it-IT"/>
              </w:rPr>
              <w:t xml:space="preserve"> </w:t>
            </w:r>
          </w:p>
        </w:tc>
        <w:tc>
          <w:tcPr>
            <w:tcW w:w="1843" w:type="dxa"/>
          </w:tcPr>
          <w:p w:rsidR="003B000B" w:rsidRDefault="003B000B" w:rsidP="00A240F8">
            <w:pPr>
              <w:spacing w:line="240" w:lineRule="auto"/>
              <w:jc w:val="both"/>
              <w:rPr>
                <w:rFonts w:ascii="Times New Roman" w:hAnsi="Times New Roman"/>
              </w:rPr>
            </w:pPr>
            <w:r w:rsidRPr="00EA128A">
              <w:rPr>
                <w:rFonts w:ascii="Times New Roman" w:eastAsiaTheme="minorHAnsi" w:hAnsi="Times New Roman" w:cs="Times New Roman"/>
                <w:bCs/>
                <w:lang w:eastAsia="it-IT"/>
              </w:rPr>
              <w:t xml:space="preserve">Max </w:t>
            </w:r>
            <w:r>
              <w:rPr>
                <w:rFonts w:ascii="Times New Roman" w:eastAsiaTheme="minorHAnsi" w:hAnsi="Times New Roman" w:cs="Times New Roman"/>
                <w:bCs/>
                <w:lang w:eastAsia="it-IT"/>
              </w:rPr>
              <w:t>5 punti</w:t>
            </w:r>
          </w:p>
        </w:tc>
        <w:tc>
          <w:tcPr>
            <w:tcW w:w="4047" w:type="dxa"/>
          </w:tcPr>
          <w:p w:rsidR="003B000B" w:rsidRPr="00EA128A" w:rsidRDefault="003B000B" w:rsidP="00A240F8">
            <w:pPr>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bCs/>
                <w:lang w:eastAsia="it-IT"/>
              </w:rPr>
              <w:t>Punti 1</w:t>
            </w:r>
            <w:r w:rsidRPr="00EA128A">
              <w:rPr>
                <w:rFonts w:ascii="Times New Roman" w:eastAsiaTheme="minorHAnsi" w:hAnsi="Times New Roman" w:cs="Times New Roman"/>
                <w:bCs/>
                <w:lang w:eastAsia="it-IT"/>
              </w:rPr>
              <w:t xml:space="preserve"> per ogni titolo  </w:t>
            </w:r>
          </w:p>
        </w:tc>
      </w:tr>
      <w:tr w:rsidR="003B000B" w:rsidTr="00A240F8">
        <w:tc>
          <w:tcPr>
            <w:tcW w:w="4219" w:type="dxa"/>
          </w:tcPr>
          <w:p w:rsidR="003B000B" w:rsidRPr="00EA128A" w:rsidRDefault="003B000B" w:rsidP="00851F17">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rPr>
              <w:t>Pubblicazioni</w:t>
            </w:r>
            <w:r>
              <w:rPr>
                <w:rFonts w:ascii="Times New Roman" w:eastAsiaTheme="minorHAnsi" w:hAnsi="Times New Roman" w:cs="Times New Roman"/>
              </w:rPr>
              <w:t xml:space="preserve"> di letteratura narrativa</w:t>
            </w:r>
          </w:p>
        </w:tc>
        <w:tc>
          <w:tcPr>
            <w:tcW w:w="1843" w:type="dxa"/>
          </w:tcPr>
          <w:p w:rsidR="003B000B" w:rsidRDefault="003B000B" w:rsidP="00A240F8">
            <w:pPr>
              <w:spacing w:line="240" w:lineRule="auto"/>
              <w:jc w:val="both"/>
              <w:rPr>
                <w:rFonts w:ascii="Times New Roman" w:hAnsi="Times New Roman"/>
              </w:rPr>
            </w:pPr>
            <w:r w:rsidRPr="00EA128A">
              <w:rPr>
                <w:rFonts w:ascii="Times New Roman" w:eastAsiaTheme="minorHAnsi" w:hAnsi="Times New Roman" w:cs="Times New Roman"/>
                <w:bCs/>
                <w:lang w:eastAsia="it-IT"/>
              </w:rPr>
              <w:t xml:space="preserve">Max </w:t>
            </w:r>
            <w:r>
              <w:rPr>
                <w:rFonts w:ascii="Times New Roman" w:eastAsiaTheme="minorHAnsi" w:hAnsi="Times New Roman" w:cs="Times New Roman"/>
                <w:bCs/>
                <w:lang w:eastAsia="it-IT"/>
              </w:rPr>
              <w:t>10 punti</w:t>
            </w:r>
          </w:p>
        </w:tc>
        <w:tc>
          <w:tcPr>
            <w:tcW w:w="4047" w:type="dxa"/>
          </w:tcPr>
          <w:p w:rsidR="003B000B" w:rsidRPr="00EA128A" w:rsidRDefault="003B000B" w:rsidP="00A240F8">
            <w:pPr>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bCs/>
                <w:lang w:eastAsia="it-IT"/>
              </w:rPr>
              <w:t>Punti 1</w:t>
            </w:r>
            <w:r w:rsidRPr="00EA128A">
              <w:rPr>
                <w:rFonts w:ascii="Times New Roman" w:eastAsiaTheme="minorHAnsi" w:hAnsi="Times New Roman" w:cs="Times New Roman"/>
                <w:bCs/>
                <w:lang w:eastAsia="it-IT"/>
              </w:rPr>
              <w:t xml:space="preserve"> per ogni </w:t>
            </w:r>
            <w:r>
              <w:rPr>
                <w:rFonts w:ascii="Times New Roman" w:eastAsiaTheme="minorHAnsi" w:hAnsi="Times New Roman" w:cs="Times New Roman"/>
                <w:bCs/>
                <w:lang w:eastAsia="it-IT"/>
              </w:rPr>
              <w:t>pubblicazione</w:t>
            </w:r>
          </w:p>
        </w:tc>
      </w:tr>
    </w:tbl>
    <w:p w:rsidR="007C1C5D" w:rsidRDefault="007C1C5D" w:rsidP="00C456C8">
      <w:pPr>
        <w:ind w:left="567" w:right="668"/>
        <w:jc w:val="both"/>
        <w:rPr>
          <w:rFonts w:ascii="Times New Roman" w:hAnsi="Times New Roman" w:cs="Times New Roman"/>
        </w:rPr>
      </w:pPr>
    </w:p>
    <w:tbl>
      <w:tblPr>
        <w:tblStyle w:val="TableNormal"/>
        <w:tblW w:w="10064" w:type="dxa"/>
        <w:tblInd w:w="432" w:type="dxa"/>
        <w:tblLayout w:type="fixed"/>
        <w:tblLook w:val="01E0"/>
      </w:tblPr>
      <w:tblGrid>
        <w:gridCol w:w="4463"/>
        <w:gridCol w:w="3040"/>
        <w:gridCol w:w="2561"/>
      </w:tblGrid>
      <w:tr w:rsidR="00C96428" w:rsidRPr="00DB0305" w:rsidTr="00A14833">
        <w:trPr>
          <w:trHeight w:hRule="exact" w:val="516"/>
        </w:trPr>
        <w:tc>
          <w:tcPr>
            <w:tcW w:w="4463" w:type="dxa"/>
            <w:tcBorders>
              <w:top w:val="single" w:sz="5" w:space="0" w:color="000000"/>
              <w:left w:val="single" w:sz="5" w:space="0" w:color="000000"/>
              <w:bottom w:val="single" w:sz="5" w:space="0" w:color="000000"/>
              <w:right w:val="single" w:sz="5" w:space="0" w:color="000000"/>
            </w:tcBorders>
            <w:shd w:val="clear" w:color="auto" w:fill="FFFFCC"/>
          </w:tcPr>
          <w:p w:rsidR="00C96428" w:rsidRPr="00C96428" w:rsidRDefault="00C96428" w:rsidP="00A240F8">
            <w:pPr>
              <w:pStyle w:val="TableParagraph"/>
              <w:tabs>
                <w:tab w:val="left" w:pos="1417"/>
                <w:tab w:val="left" w:pos="2444"/>
                <w:tab w:val="left" w:pos="3229"/>
              </w:tabs>
              <w:spacing w:line="276" w:lineRule="auto"/>
              <w:ind w:left="104" w:right="95"/>
              <w:rPr>
                <w:rFonts w:ascii="Times New Roman" w:hAnsi="Times New Roman" w:cs="Times New Roman"/>
                <w:b/>
                <w:i/>
                <w:spacing w:val="-1"/>
                <w:sz w:val="24"/>
                <w:lang w:val="it-IT"/>
              </w:rPr>
            </w:pPr>
            <w:r w:rsidRPr="00C96428">
              <w:rPr>
                <w:rFonts w:ascii="Times New Roman" w:hAnsi="Times New Roman" w:cs="Times New Roman"/>
                <w:b/>
                <w:i/>
                <w:spacing w:val="-1"/>
                <w:sz w:val="24"/>
                <w:lang w:val="it-IT"/>
              </w:rPr>
              <w:t>Musica strumentale; canto corale</w:t>
            </w:r>
          </w:p>
        </w:tc>
        <w:tc>
          <w:tcPr>
            <w:tcW w:w="3040" w:type="dxa"/>
            <w:tcBorders>
              <w:top w:val="single" w:sz="5" w:space="0" w:color="000000"/>
              <w:left w:val="single" w:sz="5" w:space="0" w:color="000000"/>
              <w:bottom w:val="single" w:sz="5" w:space="0" w:color="000000"/>
              <w:right w:val="single" w:sz="5" w:space="0" w:color="000000"/>
            </w:tcBorders>
            <w:shd w:val="clear" w:color="auto" w:fill="FFFFCC"/>
          </w:tcPr>
          <w:p w:rsidR="00C96428" w:rsidRPr="00C96428" w:rsidRDefault="00C96428" w:rsidP="00A240F8">
            <w:pPr>
              <w:pStyle w:val="TableParagraph"/>
              <w:spacing w:line="276" w:lineRule="auto"/>
              <w:ind w:left="104"/>
              <w:rPr>
                <w:rFonts w:ascii="Times New Roman" w:eastAsia="Times New Roman" w:hAnsi="Times New Roman" w:cs="Times New Roman"/>
                <w:b/>
                <w:i/>
                <w:sz w:val="24"/>
              </w:rPr>
            </w:pPr>
            <w:r w:rsidRPr="00C96428">
              <w:rPr>
                <w:rFonts w:ascii="Times New Roman" w:eastAsia="Times New Roman" w:hAnsi="Times New Roman" w:cs="Times New Roman"/>
                <w:b/>
                <w:i/>
                <w:sz w:val="24"/>
              </w:rPr>
              <w:t>In_tonando</w:t>
            </w:r>
          </w:p>
        </w:tc>
        <w:tc>
          <w:tcPr>
            <w:tcW w:w="2561" w:type="dxa"/>
            <w:tcBorders>
              <w:top w:val="single" w:sz="5" w:space="0" w:color="000000"/>
              <w:left w:val="single" w:sz="5" w:space="0" w:color="000000"/>
              <w:bottom w:val="single" w:sz="5" w:space="0" w:color="000000"/>
              <w:right w:val="single" w:sz="5" w:space="0" w:color="000000"/>
            </w:tcBorders>
            <w:shd w:val="clear" w:color="auto" w:fill="FFFFCC"/>
          </w:tcPr>
          <w:p w:rsidR="00C96428" w:rsidRPr="00C96428" w:rsidRDefault="00C96428" w:rsidP="00A240F8">
            <w:pPr>
              <w:pStyle w:val="TableParagraph"/>
              <w:spacing w:line="276" w:lineRule="auto"/>
              <w:ind w:left="102"/>
              <w:rPr>
                <w:rFonts w:ascii="Times New Roman" w:hAnsi="Times New Roman" w:cs="Times New Roman"/>
                <w:b/>
                <w:i/>
                <w:sz w:val="24"/>
              </w:rPr>
            </w:pPr>
            <w:r w:rsidRPr="00C96428">
              <w:rPr>
                <w:rFonts w:ascii="Times New Roman" w:hAnsi="Times New Roman" w:cs="Times New Roman"/>
                <w:b/>
                <w:i/>
                <w:sz w:val="24"/>
              </w:rPr>
              <w:t>Musica e canto</w:t>
            </w:r>
          </w:p>
        </w:tc>
      </w:tr>
    </w:tbl>
    <w:tbl>
      <w:tblPr>
        <w:tblStyle w:val="Grigliatabella"/>
        <w:tblW w:w="0" w:type="auto"/>
        <w:tblInd w:w="567" w:type="dxa"/>
        <w:tblLayout w:type="fixed"/>
        <w:tblLook w:val="04A0"/>
      </w:tblPr>
      <w:tblGrid>
        <w:gridCol w:w="4503"/>
        <w:gridCol w:w="1984"/>
        <w:gridCol w:w="3622"/>
      </w:tblGrid>
      <w:tr w:rsidR="00C96428" w:rsidTr="00A240F8">
        <w:tc>
          <w:tcPr>
            <w:tcW w:w="10109" w:type="dxa"/>
            <w:gridSpan w:val="3"/>
            <w:shd w:val="clear" w:color="auto" w:fill="D9D9D9" w:themeFill="background1" w:themeFillShade="D9"/>
          </w:tcPr>
          <w:p w:rsidR="00C96428" w:rsidRDefault="00C96428" w:rsidP="00A240F8">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TITOLI CULTURA</w:t>
            </w:r>
            <w:r w:rsidR="003B000B">
              <w:rPr>
                <w:rFonts w:ascii="Times New Roman" w:eastAsiaTheme="minorHAnsi" w:hAnsi="Times New Roman" w:cs="Times New Roman"/>
              </w:rPr>
              <w:t>LI E PROFESSIONALI – MAX PUNTI 2</w:t>
            </w:r>
            <w:r w:rsidRPr="00EA128A">
              <w:rPr>
                <w:rFonts w:ascii="Times New Roman" w:eastAsiaTheme="minorHAnsi" w:hAnsi="Times New Roman" w:cs="Times New Roman"/>
              </w:rPr>
              <w:t>0</w:t>
            </w:r>
          </w:p>
        </w:tc>
      </w:tr>
      <w:tr w:rsidR="00C96428" w:rsidTr="00F87F3E">
        <w:tc>
          <w:tcPr>
            <w:tcW w:w="4503" w:type="dxa"/>
          </w:tcPr>
          <w:p w:rsidR="00C96428" w:rsidRDefault="00C96428" w:rsidP="00A240F8">
            <w:pPr>
              <w:spacing w:line="240" w:lineRule="auto"/>
              <w:ind w:right="668"/>
              <w:jc w:val="both"/>
              <w:rPr>
                <w:rFonts w:ascii="Times New Roman" w:hAnsi="Times New Roman" w:cs="Times New Roman"/>
              </w:rPr>
            </w:pPr>
          </w:p>
        </w:tc>
        <w:tc>
          <w:tcPr>
            <w:tcW w:w="1984" w:type="dxa"/>
          </w:tcPr>
          <w:p w:rsidR="00C96428" w:rsidRDefault="00C96428" w:rsidP="00A240F8">
            <w:pPr>
              <w:spacing w:line="240" w:lineRule="auto"/>
              <w:ind w:right="668"/>
              <w:jc w:val="both"/>
              <w:rPr>
                <w:rFonts w:ascii="Times New Roman" w:hAnsi="Times New Roman" w:cs="Times New Roman"/>
              </w:rPr>
            </w:pPr>
            <w:r>
              <w:rPr>
                <w:rFonts w:ascii="Times New Roman" w:hAnsi="Times New Roman" w:cs="Times New Roman"/>
              </w:rPr>
              <w:t>PUNTI</w:t>
            </w:r>
          </w:p>
        </w:tc>
        <w:tc>
          <w:tcPr>
            <w:tcW w:w="3622" w:type="dxa"/>
          </w:tcPr>
          <w:p w:rsidR="00C96428" w:rsidRDefault="00C96428" w:rsidP="00A240F8">
            <w:pPr>
              <w:spacing w:line="240" w:lineRule="auto"/>
              <w:ind w:right="668"/>
              <w:jc w:val="both"/>
              <w:rPr>
                <w:rFonts w:ascii="Times New Roman" w:hAnsi="Times New Roman" w:cs="Times New Roman"/>
              </w:rPr>
            </w:pPr>
            <w:r>
              <w:rPr>
                <w:rFonts w:ascii="Times New Roman" w:hAnsi="Times New Roman" w:cs="Times New Roman"/>
              </w:rPr>
              <w:t>note</w:t>
            </w:r>
          </w:p>
        </w:tc>
      </w:tr>
      <w:tr w:rsidR="00C96428" w:rsidTr="00F87F3E">
        <w:trPr>
          <w:trHeight w:val="1055"/>
        </w:trPr>
        <w:tc>
          <w:tcPr>
            <w:tcW w:w="4503" w:type="dxa"/>
          </w:tcPr>
          <w:p w:rsidR="00C96428" w:rsidRDefault="00C96428" w:rsidP="00A5369E">
            <w:pPr>
              <w:spacing w:line="240" w:lineRule="auto"/>
              <w:jc w:val="both"/>
              <w:rPr>
                <w:rFonts w:ascii="Times New Roman" w:hAnsi="Times New Roman" w:cs="Times New Roman"/>
              </w:rPr>
            </w:pPr>
            <w:r>
              <w:rPr>
                <w:rFonts w:ascii="Times New Roman" w:hAnsi="Times New Roman" w:cs="Times New Roman"/>
              </w:rPr>
              <w:t>Diploma di conservatorio in strumento o in canto o composizione e direzione di coro oppure iscrizione SIAE come melodista e autore</w:t>
            </w:r>
          </w:p>
        </w:tc>
        <w:tc>
          <w:tcPr>
            <w:tcW w:w="1984" w:type="dxa"/>
          </w:tcPr>
          <w:p w:rsidR="00C96428" w:rsidRDefault="00C96428" w:rsidP="00A240F8">
            <w:pPr>
              <w:spacing w:line="240" w:lineRule="auto"/>
              <w:ind w:right="33"/>
              <w:jc w:val="both"/>
              <w:rPr>
                <w:rFonts w:ascii="Times New Roman" w:hAnsi="Times New Roman" w:cs="Times New Roman"/>
              </w:rPr>
            </w:pPr>
            <w:r w:rsidRPr="00EA128A">
              <w:rPr>
                <w:rFonts w:ascii="Times New Roman" w:eastAsiaTheme="minorHAnsi" w:hAnsi="Times New Roman" w:cs="Times New Roman"/>
              </w:rPr>
              <w:t>Requisito essenziale a pena di esclusione</w:t>
            </w:r>
          </w:p>
        </w:tc>
        <w:tc>
          <w:tcPr>
            <w:tcW w:w="3622" w:type="dxa"/>
          </w:tcPr>
          <w:p w:rsidR="00C96428" w:rsidRPr="004B4F15" w:rsidRDefault="00C96428" w:rsidP="00A240F8">
            <w:pPr>
              <w:spacing w:line="240" w:lineRule="auto"/>
              <w:ind w:right="668"/>
              <w:jc w:val="both"/>
              <w:rPr>
                <w:rFonts w:ascii="Times New Roman" w:hAnsi="Times New Roman" w:cs="Times New Roman"/>
              </w:rPr>
            </w:pPr>
          </w:p>
        </w:tc>
      </w:tr>
      <w:tr w:rsidR="00C96428" w:rsidTr="00F87F3E">
        <w:tc>
          <w:tcPr>
            <w:tcW w:w="4503" w:type="dxa"/>
          </w:tcPr>
          <w:p w:rsidR="00C96428" w:rsidRDefault="00C96428" w:rsidP="00A240F8">
            <w:pPr>
              <w:tabs>
                <w:tab w:val="left" w:pos="3011"/>
              </w:tabs>
              <w:spacing w:line="240" w:lineRule="auto"/>
              <w:jc w:val="both"/>
              <w:rPr>
                <w:rFonts w:ascii="Times New Roman" w:hAnsi="Times New Roman" w:cs="Times New Roman"/>
              </w:rPr>
            </w:pPr>
            <w:r>
              <w:rPr>
                <w:rFonts w:ascii="Times New Roman" w:hAnsi="Times New Roman"/>
              </w:rPr>
              <w:t>L</w:t>
            </w:r>
            <w:r w:rsidRPr="00EA128A">
              <w:rPr>
                <w:rFonts w:ascii="Times New Roman" w:hAnsi="Times New Roman"/>
              </w:rPr>
              <w:t>aurea</w:t>
            </w:r>
            <w:r>
              <w:rPr>
                <w:rFonts w:ascii="Times New Roman" w:hAnsi="Times New Roman"/>
              </w:rPr>
              <w:t xml:space="preserve"> specialistica o magistrale</w:t>
            </w:r>
          </w:p>
        </w:tc>
        <w:tc>
          <w:tcPr>
            <w:tcW w:w="1984" w:type="dxa"/>
          </w:tcPr>
          <w:p w:rsidR="00C96428" w:rsidRDefault="003B000B" w:rsidP="00A240F8">
            <w:pPr>
              <w:spacing w:line="240" w:lineRule="auto"/>
              <w:jc w:val="both"/>
              <w:rPr>
                <w:rFonts w:ascii="Times New Roman" w:hAnsi="Times New Roman" w:cs="Times New Roman"/>
              </w:rPr>
            </w:pPr>
            <w:r>
              <w:rPr>
                <w:rFonts w:ascii="Times New Roman" w:hAnsi="Times New Roman"/>
              </w:rPr>
              <w:t>max 2</w:t>
            </w:r>
            <w:r w:rsidR="00C96428" w:rsidRPr="00EA128A">
              <w:rPr>
                <w:rFonts w:ascii="Times New Roman" w:hAnsi="Times New Roman"/>
              </w:rPr>
              <w:t>0 punti</w:t>
            </w:r>
          </w:p>
        </w:tc>
        <w:tc>
          <w:tcPr>
            <w:tcW w:w="3622" w:type="dxa"/>
          </w:tcPr>
          <w:p w:rsidR="00C96428" w:rsidRDefault="00C96428" w:rsidP="00A240F8">
            <w:pPr>
              <w:spacing w:line="240" w:lineRule="auto"/>
              <w:ind w:right="668"/>
              <w:jc w:val="both"/>
              <w:rPr>
                <w:rFonts w:ascii="Times New Roman" w:hAnsi="Times New Roman" w:cs="Times New Roman"/>
              </w:rPr>
            </w:pPr>
            <w:r w:rsidRPr="00EA128A">
              <w:rPr>
                <w:rFonts w:ascii="Times New Roman" w:hAnsi="Times New Roman"/>
              </w:rPr>
              <w:t>10  punti per ogni titolo</w:t>
            </w:r>
          </w:p>
        </w:tc>
      </w:tr>
      <w:tr w:rsidR="00C96428" w:rsidTr="00A240F8">
        <w:tc>
          <w:tcPr>
            <w:tcW w:w="10109" w:type="dxa"/>
            <w:gridSpan w:val="3"/>
            <w:shd w:val="clear" w:color="auto" w:fill="D9D9D9" w:themeFill="background1" w:themeFillShade="D9"/>
          </w:tcPr>
          <w:p w:rsidR="00C96428" w:rsidRDefault="00C96428" w:rsidP="00A240F8">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ESPERIENZE DOCUMENTATE NEL SETTORE - MAX PUNTI</w:t>
            </w:r>
            <w:r w:rsidR="009054D5">
              <w:rPr>
                <w:rFonts w:ascii="Times New Roman" w:eastAsiaTheme="minorHAnsi" w:hAnsi="Times New Roman" w:cs="Times New Roman"/>
              </w:rPr>
              <w:t xml:space="preserve"> 5</w:t>
            </w:r>
            <w:r w:rsidRPr="00EA128A">
              <w:rPr>
                <w:rFonts w:ascii="Times New Roman" w:eastAsiaTheme="minorHAnsi" w:hAnsi="Times New Roman" w:cs="Times New Roman"/>
              </w:rPr>
              <w:t>0</w:t>
            </w:r>
          </w:p>
        </w:tc>
      </w:tr>
      <w:tr w:rsidR="00C96428" w:rsidTr="009054D5">
        <w:trPr>
          <w:trHeight w:val="789"/>
        </w:trPr>
        <w:tc>
          <w:tcPr>
            <w:tcW w:w="4503" w:type="dxa"/>
          </w:tcPr>
          <w:p w:rsidR="00C96428" w:rsidRDefault="00C96428" w:rsidP="00755313">
            <w:pPr>
              <w:spacing w:line="240" w:lineRule="auto"/>
              <w:jc w:val="both"/>
              <w:rPr>
                <w:rFonts w:ascii="Times New Roman" w:hAnsi="Times New Roman" w:cs="Times New Roman"/>
              </w:rPr>
            </w:pPr>
            <w:r w:rsidRPr="00EA128A">
              <w:rPr>
                <w:rFonts w:ascii="Times New Roman" w:eastAsiaTheme="minorHAnsi" w:hAnsi="Times New Roman" w:cs="Times New Roman"/>
              </w:rPr>
              <w:t xml:space="preserve">Partecipazione a </w:t>
            </w:r>
            <w:r>
              <w:rPr>
                <w:rFonts w:ascii="Times New Roman" w:eastAsiaTheme="minorHAnsi" w:hAnsi="Times New Roman" w:cs="Times New Roman"/>
              </w:rPr>
              <w:t>rassegne</w:t>
            </w:r>
            <w:r w:rsidR="00E744F5">
              <w:rPr>
                <w:rFonts w:ascii="Times New Roman" w:eastAsiaTheme="minorHAnsi" w:hAnsi="Times New Roman" w:cs="Times New Roman"/>
              </w:rPr>
              <w:t xml:space="preserve"> regionali/</w:t>
            </w:r>
            <w:r>
              <w:rPr>
                <w:rFonts w:ascii="Times New Roman" w:eastAsiaTheme="minorHAnsi" w:hAnsi="Times New Roman" w:cs="Times New Roman"/>
              </w:rPr>
              <w:t xml:space="preserve"> nazionali/internazionali </w:t>
            </w:r>
            <w:r w:rsidRPr="00EA128A">
              <w:rPr>
                <w:rFonts w:ascii="Times New Roman" w:eastAsiaTheme="minorHAnsi" w:hAnsi="Times New Roman" w:cs="Times New Roman"/>
              </w:rPr>
              <w:t xml:space="preserve">in qualità di </w:t>
            </w:r>
            <w:r w:rsidR="00755313">
              <w:rPr>
                <w:rFonts w:ascii="Times New Roman" w:eastAsiaTheme="minorHAnsi" w:hAnsi="Times New Roman" w:cs="Times New Roman"/>
              </w:rPr>
              <w:t>cantante</w:t>
            </w:r>
            <w:r w:rsidR="00E744F5">
              <w:rPr>
                <w:rFonts w:ascii="Times New Roman" w:eastAsiaTheme="minorHAnsi" w:hAnsi="Times New Roman" w:cs="Times New Roman"/>
              </w:rPr>
              <w:t xml:space="preserve"> e/o musicista</w:t>
            </w:r>
          </w:p>
        </w:tc>
        <w:tc>
          <w:tcPr>
            <w:tcW w:w="1984" w:type="dxa"/>
          </w:tcPr>
          <w:p w:rsidR="00C96428" w:rsidRDefault="009054D5" w:rsidP="00A240F8">
            <w:pPr>
              <w:spacing w:line="240" w:lineRule="auto"/>
              <w:jc w:val="both"/>
              <w:rPr>
                <w:rFonts w:ascii="Times New Roman" w:hAnsi="Times New Roman" w:cs="Times New Roman"/>
              </w:rPr>
            </w:pPr>
            <w:r>
              <w:rPr>
                <w:rFonts w:ascii="Times New Roman" w:hAnsi="Times New Roman"/>
              </w:rPr>
              <w:t>max 1</w:t>
            </w:r>
            <w:r w:rsidR="00C96428">
              <w:rPr>
                <w:rFonts w:ascii="Times New Roman" w:hAnsi="Times New Roman"/>
              </w:rPr>
              <w:t>0</w:t>
            </w:r>
            <w:r w:rsidR="00C96428" w:rsidRPr="00EA128A">
              <w:rPr>
                <w:rFonts w:ascii="Times New Roman" w:hAnsi="Times New Roman"/>
              </w:rPr>
              <w:t xml:space="preserve"> punti</w:t>
            </w:r>
          </w:p>
        </w:tc>
        <w:tc>
          <w:tcPr>
            <w:tcW w:w="3622" w:type="dxa"/>
          </w:tcPr>
          <w:p w:rsidR="00C96428" w:rsidRDefault="00C96428" w:rsidP="009054D5">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 xml:space="preserve">1 punto per ogni </w:t>
            </w:r>
            <w:r w:rsidR="009054D5">
              <w:rPr>
                <w:rFonts w:ascii="Times New Roman" w:eastAsiaTheme="minorHAnsi" w:hAnsi="Times New Roman" w:cs="Times New Roman"/>
              </w:rPr>
              <w:t xml:space="preserve">partecipazione </w:t>
            </w:r>
          </w:p>
        </w:tc>
      </w:tr>
      <w:tr w:rsidR="00C96428" w:rsidTr="00F87F3E">
        <w:tc>
          <w:tcPr>
            <w:tcW w:w="4503" w:type="dxa"/>
          </w:tcPr>
          <w:p w:rsidR="00C96428" w:rsidRDefault="00C96428" w:rsidP="00E744F5">
            <w:pPr>
              <w:spacing w:line="240" w:lineRule="auto"/>
              <w:ind w:right="34"/>
              <w:jc w:val="both"/>
              <w:rPr>
                <w:rFonts w:ascii="Times New Roman" w:hAnsi="Times New Roman" w:cs="Times New Roman"/>
              </w:rPr>
            </w:pPr>
            <w:r w:rsidRPr="00EA128A">
              <w:rPr>
                <w:rFonts w:ascii="Times New Roman" w:eastAsiaTheme="minorHAnsi" w:hAnsi="Times New Roman" w:cs="Times New Roman"/>
              </w:rPr>
              <w:t xml:space="preserve">Conduzione di laboratori </w:t>
            </w:r>
            <w:r w:rsidR="00E744F5">
              <w:rPr>
                <w:rFonts w:ascii="Times New Roman" w:eastAsiaTheme="minorHAnsi" w:hAnsi="Times New Roman" w:cs="Times New Roman"/>
              </w:rPr>
              <w:t xml:space="preserve">musicali e/o canori e/o corali </w:t>
            </w:r>
            <w:r w:rsidRPr="00EA128A">
              <w:rPr>
                <w:rFonts w:ascii="Times New Roman" w:eastAsiaTheme="minorHAnsi" w:hAnsi="Times New Roman" w:cs="Times New Roman"/>
              </w:rPr>
              <w:t>nelle scuole del 2° ciclo</w:t>
            </w:r>
          </w:p>
        </w:tc>
        <w:tc>
          <w:tcPr>
            <w:tcW w:w="1984" w:type="dxa"/>
          </w:tcPr>
          <w:p w:rsidR="00C96428" w:rsidRDefault="009054D5" w:rsidP="00A240F8">
            <w:pPr>
              <w:spacing w:line="240" w:lineRule="auto"/>
              <w:jc w:val="both"/>
              <w:rPr>
                <w:rFonts w:ascii="Times New Roman" w:hAnsi="Times New Roman" w:cs="Times New Roman"/>
              </w:rPr>
            </w:pPr>
            <w:r>
              <w:rPr>
                <w:rFonts w:ascii="Times New Roman" w:hAnsi="Times New Roman"/>
              </w:rPr>
              <w:t>max 2</w:t>
            </w:r>
            <w:r w:rsidR="00C96428">
              <w:rPr>
                <w:rFonts w:ascii="Times New Roman" w:hAnsi="Times New Roman"/>
              </w:rPr>
              <w:t>5</w:t>
            </w:r>
            <w:r w:rsidR="00C96428" w:rsidRPr="00EA128A">
              <w:rPr>
                <w:rFonts w:ascii="Times New Roman" w:hAnsi="Times New Roman"/>
              </w:rPr>
              <w:t xml:space="preserve"> punti</w:t>
            </w:r>
          </w:p>
        </w:tc>
        <w:tc>
          <w:tcPr>
            <w:tcW w:w="3622" w:type="dxa"/>
          </w:tcPr>
          <w:p w:rsidR="00C96428" w:rsidRDefault="009054D5" w:rsidP="00A5369E">
            <w:pPr>
              <w:autoSpaceDE w:val="0"/>
              <w:autoSpaceDN w:val="0"/>
              <w:adjustRightInd w:val="0"/>
              <w:spacing w:after="0" w:line="240" w:lineRule="auto"/>
              <w:rPr>
                <w:rFonts w:ascii="Times New Roman" w:hAnsi="Times New Roman" w:cs="Times New Roman"/>
              </w:rPr>
            </w:pPr>
            <w:r>
              <w:rPr>
                <w:rFonts w:ascii="Times New Roman" w:eastAsiaTheme="minorHAnsi" w:hAnsi="Times New Roman" w:cs="Times New Roman"/>
              </w:rPr>
              <w:t xml:space="preserve">Punti 5 </w:t>
            </w:r>
            <w:r w:rsidR="00A5369E" w:rsidRPr="00EA128A">
              <w:rPr>
                <w:rFonts w:ascii="Times New Roman" w:eastAsiaTheme="minorHAnsi" w:hAnsi="Times New Roman" w:cs="Times New Roman"/>
              </w:rPr>
              <w:t xml:space="preserve"> per ogni incarico espletato </w:t>
            </w:r>
          </w:p>
        </w:tc>
      </w:tr>
      <w:tr w:rsidR="00C96428" w:rsidTr="00F87F3E">
        <w:tc>
          <w:tcPr>
            <w:tcW w:w="4503" w:type="dxa"/>
          </w:tcPr>
          <w:p w:rsidR="00C96428" w:rsidRDefault="00E744F5" w:rsidP="00A5369E">
            <w:pPr>
              <w:spacing w:line="240" w:lineRule="auto"/>
              <w:jc w:val="both"/>
              <w:rPr>
                <w:rFonts w:ascii="Times New Roman" w:hAnsi="Times New Roman" w:cs="Times New Roman"/>
              </w:rPr>
            </w:pPr>
            <w:r w:rsidRPr="00EA128A">
              <w:rPr>
                <w:rFonts w:ascii="Times New Roman" w:eastAsiaTheme="minorHAnsi" w:hAnsi="Times New Roman" w:cs="Times New Roman"/>
              </w:rPr>
              <w:t xml:space="preserve">Conduzione di laboratori </w:t>
            </w:r>
            <w:r>
              <w:rPr>
                <w:rFonts w:ascii="Times New Roman" w:eastAsiaTheme="minorHAnsi" w:hAnsi="Times New Roman" w:cs="Times New Roman"/>
              </w:rPr>
              <w:t>musicali e/o canori e/o corali nelle scuole del 1</w:t>
            </w:r>
            <w:r w:rsidRPr="00EA128A">
              <w:rPr>
                <w:rFonts w:ascii="Times New Roman" w:eastAsiaTheme="minorHAnsi" w:hAnsi="Times New Roman" w:cs="Times New Roman"/>
              </w:rPr>
              <w:t>° ciclo</w:t>
            </w:r>
          </w:p>
        </w:tc>
        <w:tc>
          <w:tcPr>
            <w:tcW w:w="1984" w:type="dxa"/>
          </w:tcPr>
          <w:p w:rsidR="00C96428" w:rsidRDefault="00C96428" w:rsidP="00A240F8">
            <w:pPr>
              <w:spacing w:line="240" w:lineRule="auto"/>
              <w:jc w:val="both"/>
              <w:rPr>
                <w:rFonts w:ascii="Times New Roman" w:hAnsi="Times New Roman" w:cs="Times New Roman"/>
              </w:rPr>
            </w:pPr>
            <w:r>
              <w:rPr>
                <w:rFonts w:ascii="Times New Roman" w:hAnsi="Times New Roman"/>
              </w:rPr>
              <w:t xml:space="preserve">max </w:t>
            </w:r>
            <w:r w:rsidR="009054D5">
              <w:rPr>
                <w:rFonts w:ascii="Times New Roman" w:hAnsi="Times New Roman"/>
              </w:rPr>
              <w:t>1</w:t>
            </w:r>
            <w:r>
              <w:rPr>
                <w:rFonts w:ascii="Times New Roman" w:hAnsi="Times New Roman"/>
              </w:rPr>
              <w:t>5</w:t>
            </w:r>
            <w:r w:rsidRPr="00EA128A">
              <w:rPr>
                <w:rFonts w:ascii="Times New Roman" w:hAnsi="Times New Roman"/>
              </w:rPr>
              <w:t xml:space="preserve"> punti</w:t>
            </w:r>
          </w:p>
        </w:tc>
        <w:tc>
          <w:tcPr>
            <w:tcW w:w="3622" w:type="dxa"/>
          </w:tcPr>
          <w:p w:rsidR="00C96428" w:rsidRDefault="00C96428" w:rsidP="009054D5">
            <w:pPr>
              <w:spacing w:line="240" w:lineRule="auto"/>
              <w:ind w:right="-30"/>
              <w:jc w:val="both"/>
              <w:rPr>
                <w:rFonts w:ascii="Times New Roman" w:hAnsi="Times New Roman" w:cs="Times New Roman"/>
              </w:rPr>
            </w:pPr>
            <w:r w:rsidRPr="00EA128A">
              <w:rPr>
                <w:rFonts w:ascii="Times New Roman" w:eastAsiaTheme="minorHAnsi" w:hAnsi="Times New Roman" w:cs="Times New Roman"/>
              </w:rPr>
              <w:t>P</w:t>
            </w:r>
            <w:r w:rsidR="009054D5">
              <w:rPr>
                <w:rFonts w:ascii="Times New Roman" w:eastAsiaTheme="minorHAnsi" w:hAnsi="Times New Roman" w:cs="Times New Roman"/>
              </w:rPr>
              <w:t>unti 3</w:t>
            </w:r>
            <w:r w:rsidR="00A5369E">
              <w:rPr>
                <w:rFonts w:ascii="Times New Roman" w:eastAsiaTheme="minorHAnsi" w:hAnsi="Times New Roman" w:cs="Times New Roman"/>
              </w:rPr>
              <w:t xml:space="preserve"> </w:t>
            </w:r>
            <w:r w:rsidRPr="00EA128A">
              <w:rPr>
                <w:rFonts w:ascii="Times New Roman" w:eastAsiaTheme="minorHAnsi" w:hAnsi="Times New Roman" w:cs="Times New Roman"/>
              </w:rPr>
              <w:t xml:space="preserve">per ogni incarico espletato </w:t>
            </w:r>
          </w:p>
        </w:tc>
      </w:tr>
      <w:tr w:rsidR="00C96428" w:rsidTr="00A240F8">
        <w:tc>
          <w:tcPr>
            <w:tcW w:w="10109" w:type="dxa"/>
            <w:gridSpan w:val="3"/>
            <w:shd w:val="clear" w:color="auto" w:fill="D9D9D9" w:themeFill="background1" w:themeFillShade="D9"/>
          </w:tcPr>
          <w:p w:rsidR="00C96428" w:rsidRPr="00EA128A" w:rsidRDefault="00C96428"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rPr>
              <w:t>ALTRI REQUISITI -  MAX PUNTI</w:t>
            </w:r>
            <w:r w:rsidR="009054D5">
              <w:rPr>
                <w:rFonts w:ascii="Times New Roman" w:eastAsiaTheme="minorHAnsi" w:hAnsi="Times New Roman" w:cs="Times New Roman"/>
              </w:rPr>
              <w:t xml:space="preserve"> 1</w:t>
            </w:r>
            <w:r w:rsidRPr="00EA128A">
              <w:rPr>
                <w:rFonts w:ascii="Times New Roman" w:eastAsiaTheme="minorHAnsi" w:hAnsi="Times New Roman" w:cs="Times New Roman"/>
              </w:rPr>
              <w:t>0</w:t>
            </w:r>
          </w:p>
        </w:tc>
      </w:tr>
      <w:tr w:rsidR="00C96428" w:rsidTr="00F87F3E">
        <w:tc>
          <w:tcPr>
            <w:tcW w:w="4503" w:type="dxa"/>
          </w:tcPr>
          <w:p w:rsidR="00C96428" w:rsidRPr="00EA128A" w:rsidRDefault="00C96428"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lang w:eastAsia="it-IT"/>
              </w:rPr>
              <w:t>Competenze informatiche certificate</w:t>
            </w:r>
          </w:p>
        </w:tc>
        <w:tc>
          <w:tcPr>
            <w:tcW w:w="1984" w:type="dxa"/>
          </w:tcPr>
          <w:p w:rsidR="00C96428" w:rsidRDefault="00C96428" w:rsidP="00A240F8">
            <w:pPr>
              <w:spacing w:line="240" w:lineRule="auto"/>
              <w:jc w:val="both"/>
              <w:rPr>
                <w:rFonts w:ascii="Times New Roman" w:hAnsi="Times New Roman"/>
              </w:rPr>
            </w:pPr>
            <w:r w:rsidRPr="00EA128A">
              <w:rPr>
                <w:rFonts w:ascii="Times New Roman" w:eastAsiaTheme="minorHAnsi" w:hAnsi="Times New Roman" w:cs="Times New Roman"/>
                <w:bCs/>
                <w:lang w:eastAsia="it-IT"/>
              </w:rPr>
              <w:t xml:space="preserve">Max </w:t>
            </w:r>
            <w:r>
              <w:rPr>
                <w:rFonts w:ascii="Times New Roman" w:eastAsiaTheme="minorHAnsi" w:hAnsi="Times New Roman" w:cs="Times New Roman"/>
                <w:bCs/>
                <w:lang w:eastAsia="it-IT"/>
              </w:rPr>
              <w:t>5 punti</w:t>
            </w:r>
          </w:p>
        </w:tc>
        <w:tc>
          <w:tcPr>
            <w:tcW w:w="3622" w:type="dxa"/>
          </w:tcPr>
          <w:p w:rsidR="00C96428" w:rsidRPr="00EA128A" w:rsidRDefault="00C96428"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bCs/>
                <w:lang w:eastAsia="it-IT"/>
              </w:rPr>
              <w:t>Punti 2</w:t>
            </w:r>
            <w:r w:rsidR="003B000B">
              <w:rPr>
                <w:rFonts w:ascii="Times New Roman" w:eastAsiaTheme="minorHAnsi" w:hAnsi="Times New Roman" w:cs="Times New Roman"/>
                <w:bCs/>
                <w:lang w:eastAsia="it-IT"/>
              </w:rPr>
              <w:t xml:space="preserve">,5 </w:t>
            </w:r>
            <w:r w:rsidRPr="00EA128A">
              <w:rPr>
                <w:rFonts w:ascii="Times New Roman" w:eastAsiaTheme="minorHAnsi" w:hAnsi="Times New Roman" w:cs="Times New Roman"/>
                <w:bCs/>
                <w:lang w:eastAsia="it-IT"/>
              </w:rPr>
              <w:t xml:space="preserve"> per ogni titolo  e/o certificazione</w:t>
            </w:r>
          </w:p>
        </w:tc>
      </w:tr>
      <w:tr w:rsidR="00C96428" w:rsidTr="00F87F3E">
        <w:tc>
          <w:tcPr>
            <w:tcW w:w="4503" w:type="dxa"/>
          </w:tcPr>
          <w:p w:rsidR="00C96428" w:rsidRPr="00EA128A" w:rsidRDefault="00C96428" w:rsidP="009F40E1">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color w:val="000000"/>
                <w:lang w:eastAsia="it-IT"/>
              </w:rPr>
              <w:t xml:space="preserve">Riconoscimenti in concorsi e festival </w:t>
            </w:r>
            <w:r w:rsidR="009F40E1">
              <w:rPr>
                <w:rFonts w:ascii="Times New Roman" w:eastAsiaTheme="minorHAnsi" w:hAnsi="Times New Roman" w:cs="Times New Roman"/>
                <w:color w:val="000000"/>
                <w:lang w:eastAsia="it-IT"/>
              </w:rPr>
              <w:t>musicali/canori</w:t>
            </w:r>
          </w:p>
        </w:tc>
        <w:tc>
          <w:tcPr>
            <w:tcW w:w="1984" w:type="dxa"/>
          </w:tcPr>
          <w:p w:rsidR="00C96428" w:rsidRDefault="00C96428" w:rsidP="009054D5">
            <w:pPr>
              <w:spacing w:line="240" w:lineRule="auto"/>
              <w:jc w:val="both"/>
              <w:rPr>
                <w:rFonts w:ascii="Times New Roman" w:hAnsi="Times New Roman"/>
              </w:rPr>
            </w:pPr>
            <w:r w:rsidRPr="00EA128A">
              <w:rPr>
                <w:rFonts w:ascii="Times New Roman" w:eastAsiaTheme="minorHAnsi" w:hAnsi="Times New Roman" w:cs="Times New Roman"/>
                <w:bCs/>
                <w:lang w:eastAsia="it-IT"/>
              </w:rPr>
              <w:t xml:space="preserve">Max </w:t>
            </w:r>
            <w:r>
              <w:rPr>
                <w:rFonts w:ascii="Times New Roman" w:eastAsiaTheme="minorHAnsi" w:hAnsi="Times New Roman" w:cs="Times New Roman"/>
                <w:bCs/>
                <w:lang w:eastAsia="it-IT"/>
              </w:rPr>
              <w:t>5 punti</w:t>
            </w:r>
          </w:p>
        </w:tc>
        <w:tc>
          <w:tcPr>
            <w:tcW w:w="3622" w:type="dxa"/>
          </w:tcPr>
          <w:p w:rsidR="00C96428" w:rsidRPr="00EA128A" w:rsidRDefault="009054D5" w:rsidP="009054D5">
            <w:pPr>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bCs/>
                <w:lang w:eastAsia="it-IT"/>
              </w:rPr>
              <w:t xml:space="preserve">Punti 1 </w:t>
            </w:r>
            <w:r w:rsidR="00C96428" w:rsidRPr="00EA128A">
              <w:rPr>
                <w:rFonts w:ascii="Times New Roman" w:eastAsiaTheme="minorHAnsi" w:hAnsi="Times New Roman" w:cs="Times New Roman"/>
                <w:bCs/>
                <w:lang w:eastAsia="it-IT"/>
              </w:rPr>
              <w:t xml:space="preserve">per ogni </w:t>
            </w:r>
            <w:r w:rsidR="003B000B">
              <w:rPr>
                <w:rFonts w:ascii="Times New Roman" w:eastAsiaTheme="minorHAnsi" w:hAnsi="Times New Roman" w:cs="Times New Roman"/>
                <w:bCs/>
                <w:lang w:eastAsia="it-IT"/>
              </w:rPr>
              <w:t xml:space="preserve">riconoscimento </w:t>
            </w:r>
          </w:p>
        </w:tc>
      </w:tr>
    </w:tbl>
    <w:p w:rsidR="00E744F5" w:rsidRDefault="00E744F5" w:rsidP="00C96428">
      <w:pPr>
        <w:ind w:right="668"/>
        <w:jc w:val="both"/>
        <w:rPr>
          <w:rFonts w:ascii="Times New Roman" w:hAnsi="Times New Roman" w:cs="Times New Roman"/>
        </w:rPr>
      </w:pPr>
    </w:p>
    <w:tbl>
      <w:tblPr>
        <w:tblStyle w:val="TableNormal"/>
        <w:tblW w:w="10064" w:type="dxa"/>
        <w:tblInd w:w="432" w:type="dxa"/>
        <w:tblLayout w:type="fixed"/>
        <w:tblLook w:val="01E0"/>
      </w:tblPr>
      <w:tblGrid>
        <w:gridCol w:w="4536"/>
        <w:gridCol w:w="2967"/>
        <w:gridCol w:w="2561"/>
      </w:tblGrid>
      <w:tr w:rsidR="00E744F5" w:rsidRPr="00DB0305" w:rsidTr="00B15CBA">
        <w:trPr>
          <w:trHeight w:hRule="exact" w:val="516"/>
        </w:trPr>
        <w:tc>
          <w:tcPr>
            <w:tcW w:w="4536" w:type="dxa"/>
            <w:tcBorders>
              <w:top w:val="single" w:sz="5" w:space="0" w:color="000000"/>
              <w:left w:val="single" w:sz="5" w:space="0" w:color="000000"/>
              <w:bottom w:val="single" w:sz="5" w:space="0" w:color="000000"/>
              <w:right w:val="single" w:sz="5" w:space="0" w:color="000000"/>
            </w:tcBorders>
            <w:shd w:val="clear" w:color="auto" w:fill="FFFFCC"/>
          </w:tcPr>
          <w:p w:rsidR="00E744F5" w:rsidRPr="00E744F5" w:rsidRDefault="00E744F5" w:rsidP="00A5369E">
            <w:pPr>
              <w:pStyle w:val="TableParagraph"/>
              <w:tabs>
                <w:tab w:val="left" w:pos="1417"/>
                <w:tab w:val="left" w:pos="2444"/>
                <w:tab w:val="left" w:pos="3229"/>
              </w:tabs>
              <w:spacing w:line="276" w:lineRule="auto"/>
              <w:ind w:left="104" w:right="95"/>
              <w:rPr>
                <w:rFonts w:ascii="Times New Roman" w:eastAsia="Times New Roman" w:hAnsi="Times New Roman" w:cs="Times New Roman"/>
                <w:b/>
                <w:i/>
                <w:sz w:val="24"/>
                <w:lang w:val="it-IT"/>
              </w:rPr>
            </w:pPr>
            <w:r w:rsidRPr="00E744F5">
              <w:rPr>
                <w:rFonts w:ascii="Times New Roman" w:hAnsi="Times New Roman" w:cs="Times New Roman"/>
                <w:b/>
                <w:i/>
                <w:spacing w:val="-1"/>
                <w:sz w:val="24"/>
                <w:lang w:val="it-IT"/>
              </w:rPr>
              <w:t>Educazione</w:t>
            </w:r>
            <w:r w:rsidRPr="00E744F5">
              <w:rPr>
                <w:rFonts w:ascii="Times New Roman" w:hAnsi="Times New Roman" w:cs="Times New Roman"/>
                <w:b/>
                <w:i/>
                <w:spacing w:val="-1"/>
                <w:sz w:val="24"/>
                <w:lang w:val="it-IT"/>
              </w:rPr>
              <w:tab/>
              <w:t>motoria:</w:t>
            </w:r>
            <w:r w:rsidRPr="00E744F5">
              <w:rPr>
                <w:rFonts w:ascii="Times New Roman" w:hAnsi="Times New Roman" w:cs="Times New Roman"/>
                <w:b/>
                <w:i/>
                <w:spacing w:val="-1"/>
                <w:sz w:val="24"/>
                <w:lang w:val="it-IT"/>
              </w:rPr>
              <w:tab/>
              <w:t>spor</w:t>
            </w:r>
            <w:r w:rsidR="00A5369E">
              <w:rPr>
                <w:rFonts w:ascii="Times New Roman" w:hAnsi="Times New Roman" w:cs="Times New Roman"/>
                <w:b/>
                <w:i/>
                <w:spacing w:val="-1"/>
                <w:sz w:val="24"/>
                <w:lang w:val="it-IT"/>
              </w:rPr>
              <w:t>t</w:t>
            </w:r>
          </w:p>
        </w:tc>
        <w:tc>
          <w:tcPr>
            <w:tcW w:w="2967" w:type="dxa"/>
            <w:tcBorders>
              <w:top w:val="single" w:sz="5" w:space="0" w:color="000000"/>
              <w:left w:val="single" w:sz="5" w:space="0" w:color="000000"/>
              <w:bottom w:val="single" w:sz="5" w:space="0" w:color="000000"/>
              <w:right w:val="single" w:sz="5" w:space="0" w:color="000000"/>
            </w:tcBorders>
            <w:shd w:val="clear" w:color="auto" w:fill="FFFFCC"/>
          </w:tcPr>
          <w:p w:rsidR="00E744F5" w:rsidRPr="00E744F5" w:rsidRDefault="00E744F5" w:rsidP="00E744F5">
            <w:pPr>
              <w:pStyle w:val="TableParagraph"/>
              <w:spacing w:line="276" w:lineRule="auto"/>
              <w:ind w:left="104"/>
              <w:rPr>
                <w:rFonts w:ascii="Times New Roman" w:eastAsia="Times New Roman" w:hAnsi="Times New Roman" w:cs="Times New Roman"/>
                <w:b/>
                <w:i/>
                <w:sz w:val="24"/>
              </w:rPr>
            </w:pPr>
            <w:r>
              <w:rPr>
                <w:rFonts w:ascii="Times New Roman" w:eastAsia="Times New Roman" w:hAnsi="Times New Roman" w:cs="Times New Roman"/>
                <w:b/>
                <w:i/>
                <w:sz w:val="24"/>
              </w:rPr>
              <w:t xml:space="preserve">MODULO </w:t>
            </w:r>
            <w:r w:rsidRPr="00E744F5">
              <w:rPr>
                <w:rFonts w:ascii="Times New Roman" w:eastAsia="Times New Roman" w:hAnsi="Times New Roman" w:cs="Times New Roman"/>
                <w:b/>
                <w:i/>
                <w:sz w:val="24"/>
              </w:rPr>
              <w:t>In</w:t>
            </w:r>
            <w:r>
              <w:rPr>
                <w:rFonts w:ascii="Times New Roman" w:eastAsia="Times New Roman" w:hAnsi="Times New Roman" w:cs="Times New Roman"/>
                <w:b/>
                <w:i/>
                <w:sz w:val="24"/>
              </w:rPr>
              <w:t>_</w:t>
            </w:r>
            <w:r w:rsidRPr="00E744F5">
              <w:rPr>
                <w:rFonts w:ascii="Times New Roman" w:eastAsia="Times New Roman" w:hAnsi="Times New Roman" w:cs="Times New Roman"/>
                <w:b/>
                <w:i/>
                <w:sz w:val="24"/>
              </w:rPr>
              <w:t>ballo</w:t>
            </w:r>
          </w:p>
        </w:tc>
        <w:tc>
          <w:tcPr>
            <w:tcW w:w="2561" w:type="dxa"/>
            <w:tcBorders>
              <w:top w:val="single" w:sz="5" w:space="0" w:color="000000"/>
              <w:left w:val="single" w:sz="5" w:space="0" w:color="000000"/>
              <w:bottom w:val="single" w:sz="5" w:space="0" w:color="000000"/>
              <w:right w:val="single" w:sz="5" w:space="0" w:color="000000"/>
            </w:tcBorders>
            <w:shd w:val="clear" w:color="auto" w:fill="FFFFCC"/>
          </w:tcPr>
          <w:p w:rsidR="00E744F5" w:rsidRPr="00E744F5" w:rsidRDefault="00E744F5" w:rsidP="00A240F8">
            <w:pPr>
              <w:pStyle w:val="TableParagraph"/>
              <w:spacing w:line="276" w:lineRule="auto"/>
              <w:ind w:left="102"/>
              <w:rPr>
                <w:rFonts w:ascii="Times New Roman" w:hAnsi="Times New Roman" w:cs="Times New Roman"/>
                <w:b/>
                <w:i/>
                <w:sz w:val="24"/>
              </w:rPr>
            </w:pPr>
            <w:r w:rsidRPr="00E744F5">
              <w:rPr>
                <w:rFonts w:ascii="Times New Roman" w:hAnsi="Times New Roman" w:cs="Times New Roman"/>
                <w:b/>
                <w:i/>
                <w:sz w:val="24"/>
              </w:rPr>
              <w:t>Danza</w:t>
            </w:r>
            <w:r>
              <w:rPr>
                <w:rFonts w:ascii="Times New Roman" w:hAnsi="Times New Roman" w:cs="Times New Roman"/>
                <w:b/>
                <w:i/>
                <w:sz w:val="24"/>
              </w:rPr>
              <w:t xml:space="preserve"> moderna</w:t>
            </w:r>
          </w:p>
        </w:tc>
      </w:tr>
    </w:tbl>
    <w:tbl>
      <w:tblPr>
        <w:tblStyle w:val="Grigliatabella"/>
        <w:tblW w:w="0" w:type="auto"/>
        <w:tblInd w:w="567" w:type="dxa"/>
        <w:tblLayout w:type="fixed"/>
        <w:tblLook w:val="04A0"/>
      </w:tblPr>
      <w:tblGrid>
        <w:gridCol w:w="4503"/>
        <w:gridCol w:w="1984"/>
        <w:gridCol w:w="3622"/>
      </w:tblGrid>
      <w:tr w:rsidR="00E744F5" w:rsidTr="00A240F8">
        <w:tc>
          <w:tcPr>
            <w:tcW w:w="10109" w:type="dxa"/>
            <w:gridSpan w:val="3"/>
            <w:shd w:val="clear" w:color="auto" w:fill="D9D9D9" w:themeFill="background1" w:themeFillShade="D9"/>
          </w:tcPr>
          <w:p w:rsidR="00E744F5" w:rsidRDefault="00E744F5" w:rsidP="00A240F8">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 xml:space="preserve">TITOLI CULTURALI E PROFESSIONALI – MAX PUNTI </w:t>
            </w:r>
            <w:r w:rsidR="009054D5">
              <w:rPr>
                <w:rFonts w:ascii="Times New Roman" w:eastAsiaTheme="minorHAnsi" w:hAnsi="Times New Roman" w:cs="Times New Roman"/>
              </w:rPr>
              <w:t>1</w:t>
            </w:r>
            <w:r w:rsidR="00C2095F">
              <w:rPr>
                <w:rFonts w:ascii="Times New Roman" w:eastAsiaTheme="minorHAnsi" w:hAnsi="Times New Roman" w:cs="Times New Roman"/>
              </w:rPr>
              <w:t>0</w:t>
            </w:r>
          </w:p>
        </w:tc>
      </w:tr>
      <w:tr w:rsidR="00E744F5" w:rsidTr="00A5369E">
        <w:tc>
          <w:tcPr>
            <w:tcW w:w="4503" w:type="dxa"/>
          </w:tcPr>
          <w:p w:rsidR="00E744F5" w:rsidRDefault="00E744F5" w:rsidP="00A240F8">
            <w:pPr>
              <w:spacing w:line="240" w:lineRule="auto"/>
              <w:ind w:right="668"/>
              <w:jc w:val="both"/>
              <w:rPr>
                <w:rFonts w:ascii="Times New Roman" w:hAnsi="Times New Roman" w:cs="Times New Roman"/>
              </w:rPr>
            </w:pPr>
          </w:p>
        </w:tc>
        <w:tc>
          <w:tcPr>
            <w:tcW w:w="1984" w:type="dxa"/>
          </w:tcPr>
          <w:p w:rsidR="00E744F5" w:rsidRDefault="00E744F5" w:rsidP="00A240F8">
            <w:pPr>
              <w:spacing w:line="240" w:lineRule="auto"/>
              <w:ind w:right="668"/>
              <w:jc w:val="both"/>
              <w:rPr>
                <w:rFonts w:ascii="Times New Roman" w:hAnsi="Times New Roman" w:cs="Times New Roman"/>
              </w:rPr>
            </w:pPr>
            <w:r>
              <w:rPr>
                <w:rFonts w:ascii="Times New Roman" w:hAnsi="Times New Roman" w:cs="Times New Roman"/>
              </w:rPr>
              <w:t>PUNTI</w:t>
            </w:r>
          </w:p>
        </w:tc>
        <w:tc>
          <w:tcPr>
            <w:tcW w:w="3622" w:type="dxa"/>
          </w:tcPr>
          <w:p w:rsidR="00E744F5" w:rsidRDefault="00E744F5" w:rsidP="00A240F8">
            <w:pPr>
              <w:spacing w:line="240" w:lineRule="auto"/>
              <w:ind w:right="668"/>
              <w:jc w:val="both"/>
              <w:rPr>
                <w:rFonts w:ascii="Times New Roman" w:hAnsi="Times New Roman" w:cs="Times New Roman"/>
              </w:rPr>
            </w:pPr>
            <w:r>
              <w:rPr>
                <w:rFonts w:ascii="Times New Roman" w:hAnsi="Times New Roman" w:cs="Times New Roman"/>
              </w:rPr>
              <w:t>note</w:t>
            </w:r>
          </w:p>
        </w:tc>
      </w:tr>
      <w:tr w:rsidR="00E744F5" w:rsidTr="00A5369E">
        <w:trPr>
          <w:trHeight w:val="1055"/>
        </w:trPr>
        <w:tc>
          <w:tcPr>
            <w:tcW w:w="4503" w:type="dxa"/>
          </w:tcPr>
          <w:p w:rsidR="00E744F5" w:rsidRDefault="00E744F5" w:rsidP="009F40E1">
            <w:pPr>
              <w:tabs>
                <w:tab w:val="left" w:pos="3011"/>
              </w:tabs>
              <w:spacing w:line="240" w:lineRule="auto"/>
              <w:jc w:val="both"/>
              <w:rPr>
                <w:rFonts w:ascii="Times New Roman" w:hAnsi="Times New Roman" w:cs="Times New Roman"/>
              </w:rPr>
            </w:pPr>
            <w:r>
              <w:rPr>
                <w:rFonts w:ascii="Times New Roman" w:hAnsi="Times New Roman"/>
              </w:rPr>
              <w:t>L</w:t>
            </w:r>
            <w:r w:rsidRPr="00EA128A">
              <w:rPr>
                <w:rFonts w:ascii="Times New Roman" w:hAnsi="Times New Roman"/>
              </w:rPr>
              <w:t>aurea</w:t>
            </w:r>
            <w:r>
              <w:rPr>
                <w:rFonts w:ascii="Times New Roman" w:hAnsi="Times New Roman"/>
              </w:rPr>
              <w:t xml:space="preserve"> specialistica o magistrale in scienze motorie con specializzazione in danza oppure </w:t>
            </w:r>
            <w:r w:rsidR="00C2095F">
              <w:rPr>
                <w:rFonts w:ascii="Times New Roman" w:hAnsi="Times New Roman"/>
              </w:rPr>
              <w:t xml:space="preserve">qualifica di </w:t>
            </w:r>
            <w:r w:rsidR="009F40E1">
              <w:rPr>
                <w:rFonts w:ascii="Times New Roman" w:hAnsi="Times New Roman"/>
              </w:rPr>
              <w:t xml:space="preserve">tecnico </w:t>
            </w:r>
            <w:r>
              <w:rPr>
                <w:rFonts w:ascii="Times New Roman" w:hAnsi="Times New Roman"/>
              </w:rPr>
              <w:t>tesserato</w:t>
            </w:r>
            <w:r w:rsidR="00834041">
              <w:rPr>
                <w:rFonts w:ascii="Times New Roman" w:hAnsi="Times New Roman"/>
              </w:rPr>
              <w:t xml:space="preserve"> federale </w:t>
            </w:r>
            <w:r w:rsidR="009F40E1">
              <w:rPr>
                <w:rFonts w:ascii="Times New Roman" w:hAnsi="Times New Roman"/>
              </w:rPr>
              <w:t>FIDS (federazione italiana danze sportive)</w:t>
            </w:r>
          </w:p>
        </w:tc>
        <w:tc>
          <w:tcPr>
            <w:tcW w:w="1984" w:type="dxa"/>
          </w:tcPr>
          <w:p w:rsidR="00E744F5" w:rsidRDefault="00E744F5" w:rsidP="00A240F8">
            <w:pPr>
              <w:spacing w:line="240" w:lineRule="auto"/>
              <w:ind w:right="33"/>
              <w:jc w:val="both"/>
              <w:rPr>
                <w:rFonts w:ascii="Times New Roman" w:hAnsi="Times New Roman" w:cs="Times New Roman"/>
              </w:rPr>
            </w:pPr>
            <w:r w:rsidRPr="00EA128A">
              <w:rPr>
                <w:rFonts w:ascii="Times New Roman" w:eastAsiaTheme="minorHAnsi" w:hAnsi="Times New Roman" w:cs="Times New Roman"/>
              </w:rPr>
              <w:t>Requisito essenziale a pena di esclusione</w:t>
            </w:r>
          </w:p>
        </w:tc>
        <w:tc>
          <w:tcPr>
            <w:tcW w:w="3622" w:type="dxa"/>
          </w:tcPr>
          <w:p w:rsidR="00E744F5" w:rsidRPr="004B4F15" w:rsidRDefault="00E744F5" w:rsidP="00A240F8">
            <w:pPr>
              <w:spacing w:line="240" w:lineRule="auto"/>
              <w:ind w:right="668"/>
              <w:jc w:val="both"/>
              <w:rPr>
                <w:rFonts w:ascii="Times New Roman" w:hAnsi="Times New Roman" w:cs="Times New Roman"/>
              </w:rPr>
            </w:pPr>
          </w:p>
        </w:tc>
      </w:tr>
      <w:tr w:rsidR="00E744F5" w:rsidTr="00A5369E">
        <w:tc>
          <w:tcPr>
            <w:tcW w:w="4503" w:type="dxa"/>
          </w:tcPr>
          <w:p w:rsidR="00E744F5" w:rsidRDefault="00C2095F" w:rsidP="00C2095F">
            <w:pPr>
              <w:tabs>
                <w:tab w:val="left" w:pos="3011"/>
              </w:tabs>
              <w:spacing w:line="240" w:lineRule="auto"/>
              <w:jc w:val="both"/>
              <w:rPr>
                <w:rFonts w:ascii="Times New Roman" w:hAnsi="Times New Roman" w:cs="Times New Roman"/>
              </w:rPr>
            </w:pPr>
            <w:r>
              <w:rPr>
                <w:rFonts w:ascii="Times New Roman" w:hAnsi="Times New Roman" w:cs="Times New Roman"/>
              </w:rPr>
              <w:t xml:space="preserve">Altra laurea o </w:t>
            </w:r>
            <w:r w:rsidR="009054D5">
              <w:rPr>
                <w:rFonts w:ascii="Times New Roman" w:hAnsi="Times New Roman" w:cs="Times New Roman"/>
              </w:rPr>
              <w:t xml:space="preserve">altra </w:t>
            </w:r>
            <w:r>
              <w:rPr>
                <w:rFonts w:ascii="Times New Roman" w:hAnsi="Times New Roman" w:cs="Times New Roman"/>
              </w:rPr>
              <w:t>qualifica istruttore CONI</w:t>
            </w:r>
          </w:p>
        </w:tc>
        <w:tc>
          <w:tcPr>
            <w:tcW w:w="1984" w:type="dxa"/>
          </w:tcPr>
          <w:p w:rsidR="00E744F5" w:rsidRDefault="009054D5" w:rsidP="00A240F8">
            <w:pPr>
              <w:spacing w:line="240" w:lineRule="auto"/>
              <w:jc w:val="both"/>
              <w:rPr>
                <w:rFonts w:ascii="Times New Roman" w:hAnsi="Times New Roman" w:cs="Times New Roman"/>
              </w:rPr>
            </w:pPr>
            <w:r>
              <w:rPr>
                <w:rFonts w:ascii="Times New Roman" w:hAnsi="Times New Roman"/>
              </w:rPr>
              <w:t>max 1</w:t>
            </w:r>
            <w:r w:rsidR="00E744F5" w:rsidRPr="00EA128A">
              <w:rPr>
                <w:rFonts w:ascii="Times New Roman" w:hAnsi="Times New Roman"/>
              </w:rPr>
              <w:t>0 punti</w:t>
            </w:r>
          </w:p>
        </w:tc>
        <w:tc>
          <w:tcPr>
            <w:tcW w:w="3622" w:type="dxa"/>
          </w:tcPr>
          <w:p w:rsidR="00E744F5" w:rsidRDefault="009054D5" w:rsidP="00A240F8">
            <w:pPr>
              <w:spacing w:line="240" w:lineRule="auto"/>
              <w:ind w:right="668"/>
              <w:jc w:val="both"/>
              <w:rPr>
                <w:rFonts w:ascii="Times New Roman" w:hAnsi="Times New Roman" w:cs="Times New Roman"/>
              </w:rPr>
            </w:pPr>
            <w:r>
              <w:rPr>
                <w:rFonts w:ascii="Times New Roman" w:hAnsi="Times New Roman"/>
              </w:rPr>
              <w:t>5</w:t>
            </w:r>
            <w:r w:rsidR="00E744F5" w:rsidRPr="00EA128A">
              <w:rPr>
                <w:rFonts w:ascii="Times New Roman" w:hAnsi="Times New Roman"/>
              </w:rPr>
              <w:t xml:space="preserve">  punti per ogni titolo</w:t>
            </w:r>
          </w:p>
        </w:tc>
      </w:tr>
      <w:tr w:rsidR="00E744F5" w:rsidTr="00A240F8">
        <w:tc>
          <w:tcPr>
            <w:tcW w:w="10109" w:type="dxa"/>
            <w:gridSpan w:val="3"/>
            <w:shd w:val="clear" w:color="auto" w:fill="D9D9D9" w:themeFill="background1" w:themeFillShade="D9"/>
          </w:tcPr>
          <w:p w:rsidR="00E744F5" w:rsidRDefault="00E744F5" w:rsidP="00A240F8">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ESPERIENZE DOCUMENTATE NEL SETTORE - MAX PUNTI</w:t>
            </w:r>
            <w:r w:rsidR="009054D5">
              <w:rPr>
                <w:rFonts w:ascii="Times New Roman" w:eastAsiaTheme="minorHAnsi" w:hAnsi="Times New Roman" w:cs="Times New Roman"/>
              </w:rPr>
              <w:t xml:space="preserve"> 6</w:t>
            </w:r>
            <w:r w:rsidRPr="00EA128A">
              <w:rPr>
                <w:rFonts w:ascii="Times New Roman" w:eastAsiaTheme="minorHAnsi" w:hAnsi="Times New Roman" w:cs="Times New Roman"/>
              </w:rPr>
              <w:t>0</w:t>
            </w:r>
          </w:p>
        </w:tc>
      </w:tr>
      <w:tr w:rsidR="009054D5" w:rsidTr="00A5369E">
        <w:tc>
          <w:tcPr>
            <w:tcW w:w="4503" w:type="dxa"/>
          </w:tcPr>
          <w:p w:rsidR="009054D5" w:rsidRDefault="009054D5" w:rsidP="007C1C5D">
            <w:pPr>
              <w:spacing w:line="240" w:lineRule="auto"/>
              <w:jc w:val="both"/>
              <w:rPr>
                <w:rFonts w:ascii="Times New Roman" w:hAnsi="Times New Roman" w:cs="Times New Roman"/>
              </w:rPr>
            </w:pPr>
            <w:r w:rsidRPr="00EA128A">
              <w:rPr>
                <w:rFonts w:ascii="Times New Roman" w:eastAsiaTheme="minorHAnsi" w:hAnsi="Times New Roman" w:cs="Times New Roman"/>
              </w:rPr>
              <w:t>Partecipazione a</w:t>
            </w:r>
            <w:r>
              <w:rPr>
                <w:rFonts w:ascii="Times New Roman" w:eastAsiaTheme="minorHAnsi" w:hAnsi="Times New Roman" w:cs="Times New Roman"/>
              </w:rPr>
              <w:t xml:space="preserve"> esibizioni  e manifestazioni regionali/nazionali /internazionali di danza moderna </w:t>
            </w:r>
            <w:r w:rsidRPr="00EA128A">
              <w:rPr>
                <w:rFonts w:ascii="Times New Roman" w:eastAsiaTheme="minorHAnsi" w:hAnsi="Times New Roman" w:cs="Times New Roman"/>
              </w:rPr>
              <w:t xml:space="preserve">in qualità di </w:t>
            </w:r>
            <w:r>
              <w:rPr>
                <w:rFonts w:ascii="Times New Roman" w:eastAsiaTheme="minorHAnsi" w:hAnsi="Times New Roman" w:cs="Times New Roman"/>
              </w:rPr>
              <w:t>danzatore o istruttore di danza</w:t>
            </w:r>
          </w:p>
        </w:tc>
        <w:tc>
          <w:tcPr>
            <w:tcW w:w="1984" w:type="dxa"/>
          </w:tcPr>
          <w:p w:rsidR="009054D5" w:rsidRDefault="009054D5" w:rsidP="000F2194">
            <w:pPr>
              <w:spacing w:line="240" w:lineRule="auto"/>
              <w:jc w:val="both"/>
              <w:rPr>
                <w:rFonts w:ascii="Times New Roman" w:hAnsi="Times New Roman" w:cs="Times New Roman"/>
              </w:rPr>
            </w:pPr>
            <w:r>
              <w:rPr>
                <w:rFonts w:ascii="Times New Roman" w:hAnsi="Times New Roman"/>
              </w:rPr>
              <w:t>max 10</w:t>
            </w:r>
            <w:r w:rsidRPr="00EA128A">
              <w:rPr>
                <w:rFonts w:ascii="Times New Roman" w:hAnsi="Times New Roman"/>
              </w:rPr>
              <w:t xml:space="preserve"> punti</w:t>
            </w:r>
          </w:p>
        </w:tc>
        <w:tc>
          <w:tcPr>
            <w:tcW w:w="3622" w:type="dxa"/>
          </w:tcPr>
          <w:p w:rsidR="009054D5" w:rsidRDefault="009054D5" w:rsidP="000F2194">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 xml:space="preserve">1 punto per ogni </w:t>
            </w:r>
            <w:r>
              <w:rPr>
                <w:rFonts w:ascii="Times New Roman" w:eastAsiaTheme="minorHAnsi" w:hAnsi="Times New Roman" w:cs="Times New Roman"/>
              </w:rPr>
              <w:t xml:space="preserve">partecipazione </w:t>
            </w:r>
          </w:p>
        </w:tc>
      </w:tr>
      <w:tr w:rsidR="009054D5" w:rsidTr="00A5369E">
        <w:tc>
          <w:tcPr>
            <w:tcW w:w="4503" w:type="dxa"/>
          </w:tcPr>
          <w:p w:rsidR="009054D5" w:rsidRDefault="009054D5" w:rsidP="007C1C5D">
            <w:pPr>
              <w:spacing w:line="240" w:lineRule="auto"/>
              <w:ind w:right="34"/>
              <w:jc w:val="both"/>
              <w:rPr>
                <w:rFonts w:ascii="Times New Roman" w:hAnsi="Times New Roman" w:cs="Times New Roman"/>
              </w:rPr>
            </w:pPr>
            <w:r w:rsidRPr="00EA128A">
              <w:rPr>
                <w:rFonts w:ascii="Times New Roman" w:eastAsiaTheme="minorHAnsi" w:hAnsi="Times New Roman" w:cs="Times New Roman"/>
              </w:rPr>
              <w:t xml:space="preserve">Conduzione di laboratori </w:t>
            </w:r>
            <w:r>
              <w:rPr>
                <w:rFonts w:ascii="Times New Roman" w:eastAsiaTheme="minorHAnsi" w:hAnsi="Times New Roman" w:cs="Times New Roman"/>
              </w:rPr>
              <w:t xml:space="preserve">di danza </w:t>
            </w:r>
            <w:r w:rsidRPr="00EA128A">
              <w:rPr>
                <w:rFonts w:ascii="Times New Roman" w:eastAsiaTheme="minorHAnsi" w:hAnsi="Times New Roman" w:cs="Times New Roman"/>
              </w:rPr>
              <w:t>nelle scuole del 2° ciclo</w:t>
            </w:r>
          </w:p>
        </w:tc>
        <w:tc>
          <w:tcPr>
            <w:tcW w:w="1984" w:type="dxa"/>
          </w:tcPr>
          <w:p w:rsidR="009054D5" w:rsidRDefault="009054D5" w:rsidP="000F2194">
            <w:pPr>
              <w:spacing w:line="240" w:lineRule="auto"/>
              <w:jc w:val="both"/>
              <w:rPr>
                <w:rFonts w:ascii="Times New Roman" w:hAnsi="Times New Roman" w:cs="Times New Roman"/>
              </w:rPr>
            </w:pPr>
            <w:r>
              <w:rPr>
                <w:rFonts w:ascii="Times New Roman" w:hAnsi="Times New Roman"/>
              </w:rPr>
              <w:t>max 25</w:t>
            </w:r>
            <w:r w:rsidRPr="00EA128A">
              <w:rPr>
                <w:rFonts w:ascii="Times New Roman" w:hAnsi="Times New Roman"/>
              </w:rPr>
              <w:t xml:space="preserve"> punti</w:t>
            </w:r>
          </w:p>
        </w:tc>
        <w:tc>
          <w:tcPr>
            <w:tcW w:w="3622" w:type="dxa"/>
          </w:tcPr>
          <w:p w:rsidR="009054D5" w:rsidRDefault="009054D5" w:rsidP="000F2194">
            <w:pPr>
              <w:autoSpaceDE w:val="0"/>
              <w:autoSpaceDN w:val="0"/>
              <w:adjustRightInd w:val="0"/>
              <w:spacing w:after="0" w:line="240" w:lineRule="auto"/>
              <w:rPr>
                <w:rFonts w:ascii="Times New Roman" w:hAnsi="Times New Roman" w:cs="Times New Roman"/>
              </w:rPr>
            </w:pPr>
            <w:r>
              <w:rPr>
                <w:rFonts w:ascii="Times New Roman" w:eastAsiaTheme="minorHAnsi" w:hAnsi="Times New Roman" w:cs="Times New Roman"/>
              </w:rPr>
              <w:t xml:space="preserve">Punti 5 </w:t>
            </w:r>
            <w:r w:rsidRPr="00EA128A">
              <w:rPr>
                <w:rFonts w:ascii="Times New Roman" w:eastAsiaTheme="minorHAnsi" w:hAnsi="Times New Roman" w:cs="Times New Roman"/>
              </w:rPr>
              <w:t xml:space="preserve"> per ogni incarico espletato </w:t>
            </w:r>
          </w:p>
        </w:tc>
      </w:tr>
      <w:tr w:rsidR="009054D5" w:rsidTr="00A5369E">
        <w:tc>
          <w:tcPr>
            <w:tcW w:w="4503" w:type="dxa"/>
          </w:tcPr>
          <w:p w:rsidR="009054D5" w:rsidRDefault="009054D5" w:rsidP="007C1C5D">
            <w:pPr>
              <w:spacing w:line="240" w:lineRule="auto"/>
              <w:ind w:right="668"/>
              <w:jc w:val="both"/>
              <w:rPr>
                <w:rFonts w:ascii="Times New Roman" w:hAnsi="Times New Roman" w:cs="Times New Roman"/>
              </w:rPr>
            </w:pPr>
            <w:r w:rsidRPr="00EA128A">
              <w:rPr>
                <w:rFonts w:ascii="Times New Roman" w:eastAsiaTheme="minorHAnsi" w:hAnsi="Times New Roman" w:cs="Times New Roman"/>
              </w:rPr>
              <w:lastRenderedPageBreak/>
              <w:t xml:space="preserve">Conduzione di laboratori </w:t>
            </w:r>
            <w:r>
              <w:rPr>
                <w:rFonts w:ascii="Times New Roman" w:eastAsiaTheme="minorHAnsi" w:hAnsi="Times New Roman" w:cs="Times New Roman"/>
              </w:rPr>
              <w:t>di danza nelle scuole del 1</w:t>
            </w:r>
            <w:r w:rsidRPr="00EA128A">
              <w:rPr>
                <w:rFonts w:ascii="Times New Roman" w:eastAsiaTheme="minorHAnsi" w:hAnsi="Times New Roman" w:cs="Times New Roman"/>
              </w:rPr>
              <w:t>° ciclo</w:t>
            </w:r>
          </w:p>
        </w:tc>
        <w:tc>
          <w:tcPr>
            <w:tcW w:w="1984" w:type="dxa"/>
          </w:tcPr>
          <w:p w:rsidR="009054D5" w:rsidRDefault="009054D5" w:rsidP="000F2194">
            <w:pPr>
              <w:spacing w:line="240" w:lineRule="auto"/>
              <w:jc w:val="both"/>
              <w:rPr>
                <w:rFonts w:ascii="Times New Roman" w:hAnsi="Times New Roman" w:cs="Times New Roman"/>
              </w:rPr>
            </w:pPr>
            <w:r>
              <w:rPr>
                <w:rFonts w:ascii="Times New Roman" w:hAnsi="Times New Roman"/>
              </w:rPr>
              <w:t>max 15</w:t>
            </w:r>
            <w:r w:rsidRPr="00EA128A">
              <w:rPr>
                <w:rFonts w:ascii="Times New Roman" w:hAnsi="Times New Roman"/>
              </w:rPr>
              <w:t xml:space="preserve"> punti</w:t>
            </w:r>
          </w:p>
        </w:tc>
        <w:tc>
          <w:tcPr>
            <w:tcW w:w="3622" w:type="dxa"/>
          </w:tcPr>
          <w:p w:rsidR="009054D5" w:rsidRDefault="009054D5" w:rsidP="000F2194">
            <w:pPr>
              <w:spacing w:line="240" w:lineRule="auto"/>
              <w:ind w:right="-30"/>
              <w:jc w:val="both"/>
              <w:rPr>
                <w:rFonts w:ascii="Times New Roman" w:hAnsi="Times New Roman" w:cs="Times New Roman"/>
              </w:rPr>
            </w:pPr>
            <w:r w:rsidRPr="00EA128A">
              <w:rPr>
                <w:rFonts w:ascii="Times New Roman" w:eastAsiaTheme="minorHAnsi" w:hAnsi="Times New Roman" w:cs="Times New Roman"/>
              </w:rPr>
              <w:t>P</w:t>
            </w:r>
            <w:r>
              <w:rPr>
                <w:rFonts w:ascii="Times New Roman" w:eastAsiaTheme="minorHAnsi" w:hAnsi="Times New Roman" w:cs="Times New Roman"/>
              </w:rPr>
              <w:t xml:space="preserve">unti 3 </w:t>
            </w:r>
            <w:r w:rsidRPr="00EA128A">
              <w:rPr>
                <w:rFonts w:ascii="Times New Roman" w:eastAsiaTheme="minorHAnsi" w:hAnsi="Times New Roman" w:cs="Times New Roman"/>
              </w:rPr>
              <w:t xml:space="preserve">per ogni incarico espletato </w:t>
            </w:r>
          </w:p>
        </w:tc>
      </w:tr>
      <w:tr w:rsidR="009054D5" w:rsidTr="00A5369E">
        <w:tc>
          <w:tcPr>
            <w:tcW w:w="4503" w:type="dxa"/>
          </w:tcPr>
          <w:p w:rsidR="009054D5" w:rsidRPr="00EA128A" w:rsidRDefault="009054D5" w:rsidP="007C1C5D">
            <w:pPr>
              <w:spacing w:line="240" w:lineRule="auto"/>
              <w:ind w:right="668"/>
              <w:jc w:val="both"/>
              <w:rPr>
                <w:rFonts w:ascii="Times New Roman" w:eastAsiaTheme="minorHAnsi" w:hAnsi="Times New Roman" w:cs="Times New Roman"/>
              </w:rPr>
            </w:pPr>
            <w:r>
              <w:rPr>
                <w:rFonts w:ascii="Times New Roman" w:eastAsiaTheme="minorHAnsi" w:hAnsi="Times New Roman" w:cs="Times New Roman"/>
              </w:rPr>
              <w:t>Conduzione di corsi di danza moderna</w:t>
            </w:r>
          </w:p>
        </w:tc>
        <w:tc>
          <w:tcPr>
            <w:tcW w:w="1984" w:type="dxa"/>
          </w:tcPr>
          <w:p w:rsidR="009054D5" w:rsidRDefault="009054D5" w:rsidP="00A240F8">
            <w:pPr>
              <w:spacing w:line="240" w:lineRule="auto"/>
              <w:jc w:val="both"/>
              <w:rPr>
                <w:rFonts w:ascii="Times New Roman" w:hAnsi="Times New Roman"/>
              </w:rPr>
            </w:pPr>
            <w:r>
              <w:rPr>
                <w:rFonts w:ascii="Times New Roman" w:hAnsi="Times New Roman"/>
              </w:rPr>
              <w:t>Max 10 punti</w:t>
            </w:r>
          </w:p>
        </w:tc>
        <w:tc>
          <w:tcPr>
            <w:tcW w:w="3622" w:type="dxa"/>
          </w:tcPr>
          <w:p w:rsidR="009054D5" w:rsidRDefault="009054D5" w:rsidP="000F2194">
            <w:pPr>
              <w:spacing w:line="240" w:lineRule="auto"/>
              <w:ind w:right="-30"/>
              <w:jc w:val="both"/>
              <w:rPr>
                <w:rFonts w:ascii="Times New Roman" w:hAnsi="Times New Roman" w:cs="Times New Roman"/>
              </w:rPr>
            </w:pPr>
            <w:r w:rsidRPr="00EA128A">
              <w:rPr>
                <w:rFonts w:ascii="Times New Roman" w:eastAsiaTheme="minorHAnsi" w:hAnsi="Times New Roman" w:cs="Times New Roman"/>
              </w:rPr>
              <w:t>P</w:t>
            </w:r>
            <w:r>
              <w:rPr>
                <w:rFonts w:ascii="Times New Roman" w:eastAsiaTheme="minorHAnsi" w:hAnsi="Times New Roman" w:cs="Times New Roman"/>
              </w:rPr>
              <w:t xml:space="preserve">unti 2 </w:t>
            </w:r>
            <w:r w:rsidRPr="00EA128A">
              <w:rPr>
                <w:rFonts w:ascii="Times New Roman" w:eastAsiaTheme="minorHAnsi" w:hAnsi="Times New Roman" w:cs="Times New Roman"/>
              </w:rPr>
              <w:t xml:space="preserve">per ogni incarico espletato </w:t>
            </w:r>
          </w:p>
        </w:tc>
      </w:tr>
      <w:tr w:rsidR="009054D5" w:rsidTr="00A240F8">
        <w:tc>
          <w:tcPr>
            <w:tcW w:w="10109" w:type="dxa"/>
            <w:gridSpan w:val="3"/>
            <w:shd w:val="clear" w:color="auto" w:fill="D9D9D9" w:themeFill="background1" w:themeFillShade="D9"/>
          </w:tcPr>
          <w:p w:rsidR="009054D5" w:rsidRPr="00EA128A" w:rsidRDefault="009054D5"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rPr>
              <w:t>ALTRI REQUISITI -  MAX PUNTI</w:t>
            </w:r>
            <w:r>
              <w:rPr>
                <w:rFonts w:ascii="Times New Roman" w:eastAsiaTheme="minorHAnsi" w:hAnsi="Times New Roman" w:cs="Times New Roman"/>
              </w:rPr>
              <w:t xml:space="preserve"> 1</w:t>
            </w:r>
            <w:r w:rsidRPr="00EA128A">
              <w:rPr>
                <w:rFonts w:ascii="Times New Roman" w:eastAsiaTheme="minorHAnsi" w:hAnsi="Times New Roman" w:cs="Times New Roman"/>
              </w:rPr>
              <w:t>0</w:t>
            </w:r>
          </w:p>
        </w:tc>
      </w:tr>
      <w:tr w:rsidR="009054D5" w:rsidTr="00A5369E">
        <w:tc>
          <w:tcPr>
            <w:tcW w:w="4503" w:type="dxa"/>
          </w:tcPr>
          <w:p w:rsidR="009054D5" w:rsidRPr="00EA128A" w:rsidRDefault="009054D5"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lang w:eastAsia="it-IT"/>
              </w:rPr>
              <w:t>Competenze informatiche certificate</w:t>
            </w:r>
          </w:p>
        </w:tc>
        <w:tc>
          <w:tcPr>
            <w:tcW w:w="1984" w:type="dxa"/>
          </w:tcPr>
          <w:p w:rsidR="009054D5" w:rsidRDefault="009054D5" w:rsidP="00A240F8">
            <w:pPr>
              <w:spacing w:line="240" w:lineRule="auto"/>
              <w:jc w:val="both"/>
              <w:rPr>
                <w:rFonts w:ascii="Times New Roman" w:hAnsi="Times New Roman"/>
              </w:rPr>
            </w:pPr>
            <w:r w:rsidRPr="00EA128A">
              <w:rPr>
                <w:rFonts w:ascii="Times New Roman" w:eastAsiaTheme="minorHAnsi" w:hAnsi="Times New Roman" w:cs="Times New Roman"/>
                <w:bCs/>
                <w:lang w:eastAsia="it-IT"/>
              </w:rPr>
              <w:t xml:space="preserve">Max </w:t>
            </w:r>
            <w:r>
              <w:rPr>
                <w:rFonts w:ascii="Times New Roman" w:eastAsiaTheme="minorHAnsi" w:hAnsi="Times New Roman" w:cs="Times New Roman"/>
                <w:bCs/>
                <w:lang w:eastAsia="it-IT"/>
              </w:rPr>
              <w:t>5 punti</w:t>
            </w:r>
          </w:p>
        </w:tc>
        <w:tc>
          <w:tcPr>
            <w:tcW w:w="3622" w:type="dxa"/>
          </w:tcPr>
          <w:p w:rsidR="009054D5" w:rsidRPr="00EA128A" w:rsidRDefault="009054D5"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bCs/>
                <w:lang w:eastAsia="it-IT"/>
              </w:rPr>
              <w:t>Punti 2</w:t>
            </w:r>
            <w:r>
              <w:rPr>
                <w:rFonts w:ascii="Times New Roman" w:eastAsiaTheme="minorHAnsi" w:hAnsi="Times New Roman" w:cs="Times New Roman"/>
                <w:bCs/>
                <w:lang w:eastAsia="it-IT"/>
              </w:rPr>
              <w:t xml:space="preserve">,5 </w:t>
            </w:r>
            <w:r w:rsidRPr="00EA128A">
              <w:rPr>
                <w:rFonts w:ascii="Times New Roman" w:eastAsiaTheme="minorHAnsi" w:hAnsi="Times New Roman" w:cs="Times New Roman"/>
                <w:bCs/>
                <w:lang w:eastAsia="it-IT"/>
              </w:rPr>
              <w:t xml:space="preserve"> per ogni titolo  e/o certificazione</w:t>
            </w:r>
          </w:p>
        </w:tc>
      </w:tr>
      <w:tr w:rsidR="009054D5" w:rsidTr="00A5369E">
        <w:tc>
          <w:tcPr>
            <w:tcW w:w="4503" w:type="dxa"/>
          </w:tcPr>
          <w:p w:rsidR="009054D5" w:rsidRPr="00EA128A" w:rsidRDefault="009054D5" w:rsidP="007C1C5D">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color w:val="000000"/>
                <w:lang w:eastAsia="it-IT"/>
              </w:rPr>
              <w:t xml:space="preserve">Riconoscimenti in concorsi e festival </w:t>
            </w:r>
            <w:r>
              <w:rPr>
                <w:rFonts w:ascii="Times New Roman" w:eastAsiaTheme="minorHAnsi" w:hAnsi="Times New Roman" w:cs="Times New Roman"/>
                <w:color w:val="000000"/>
                <w:lang w:eastAsia="it-IT"/>
              </w:rPr>
              <w:t>di danza</w:t>
            </w:r>
          </w:p>
        </w:tc>
        <w:tc>
          <w:tcPr>
            <w:tcW w:w="1984" w:type="dxa"/>
          </w:tcPr>
          <w:p w:rsidR="009054D5" w:rsidRDefault="009054D5" w:rsidP="00A240F8">
            <w:pPr>
              <w:spacing w:line="240" w:lineRule="auto"/>
              <w:jc w:val="both"/>
              <w:rPr>
                <w:rFonts w:ascii="Times New Roman" w:hAnsi="Times New Roman"/>
              </w:rPr>
            </w:pPr>
            <w:r w:rsidRPr="00EA128A">
              <w:rPr>
                <w:rFonts w:ascii="Times New Roman" w:eastAsiaTheme="minorHAnsi" w:hAnsi="Times New Roman" w:cs="Times New Roman"/>
                <w:bCs/>
                <w:lang w:eastAsia="it-IT"/>
              </w:rPr>
              <w:t xml:space="preserve">Max </w:t>
            </w:r>
            <w:r>
              <w:rPr>
                <w:rFonts w:ascii="Times New Roman" w:eastAsiaTheme="minorHAnsi" w:hAnsi="Times New Roman" w:cs="Times New Roman"/>
                <w:bCs/>
                <w:lang w:eastAsia="it-IT"/>
              </w:rPr>
              <w:t>5 punti</w:t>
            </w:r>
          </w:p>
        </w:tc>
        <w:tc>
          <w:tcPr>
            <w:tcW w:w="3622" w:type="dxa"/>
          </w:tcPr>
          <w:p w:rsidR="009054D5" w:rsidRPr="00EA128A" w:rsidRDefault="009054D5" w:rsidP="00A240F8">
            <w:pPr>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bCs/>
                <w:lang w:eastAsia="it-IT"/>
              </w:rPr>
              <w:t>Punti 1</w:t>
            </w:r>
            <w:r w:rsidRPr="00EA128A">
              <w:rPr>
                <w:rFonts w:ascii="Times New Roman" w:eastAsiaTheme="minorHAnsi" w:hAnsi="Times New Roman" w:cs="Times New Roman"/>
                <w:bCs/>
                <w:lang w:eastAsia="it-IT"/>
              </w:rPr>
              <w:t xml:space="preserve"> per ogni titolo  </w:t>
            </w:r>
          </w:p>
        </w:tc>
      </w:tr>
    </w:tbl>
    <w:p w:rsidR="00A240F8" w:rsidRDefault="00A240F8" w:rsidP="00C96428">
      <w:pPr>
        <w:ind w:right="668"/>
        <w:jc w:val="both"/>
        <w:rPr>
          <w:rFonts w:ascii="Times New Roman" w:hAnsi="Times New Roman" w:cs="Times New Roman"/>
        </w:rPr>
      </w:pPr>
    </w:p>
    <w:tbl>
      <w:tblPr>
        <w:tblStyle w:val="TableNormal"/>
        <w:tblW w:w="10064" w:type="dxa"/>
        <w:tblInd w:w="432" w:type="dxa"/>
        <w:tblLayout w:type="fixed"/>
        <w:tblLook w:val="01E0"/>
      </w:tblPr>
      <w:tblGrid>
        <w:gridCol w:w="3827"/>
        <w:gridCol w:w="3118"/>
        <w:gridCol w:w="3119"/>
      </w:tblGrid>
      <w:tr w:rsidR="00A240F8" w:rsidRPr="00DB0305" w:rsidTr="00AD090A">
        <w:trPr>
          <w:trHeight w:hRule="exact" w:val="424"/>
        </w:trPr>
        <w:tc>
          <w:tcPr>
            <w:tcW w:w="3827" w:type="dxa"/>
            <w:tcBorders>
              <w:top w:val="single" w:sz="5" w:space="0" w:color="000000"/>
              <w:left w:val="single" w:sz="5" w:space="0" w:color="000000"/>
              <w:bottom w:val="single" w:sz="5" w:space="0" w:color="000000"/>
              <w:right w:val="single" w:sz="5" w:space="0" w:color="000000"/>
            </w:tcBorders>
            <w:shd w:val="clear" w:color="auto" w:fill="FFFFCC"/>
          </w:tcPr>
          <w:p w:rsidR="00A240F8" w:rsidRPr="00A240F8" w:rsidRDefault="00A240F8" w:rsidP="00AD090A">
            <w:pPr>
              <w:pStyle w:val="TableParagraph"/>
              <w:tabs>
                <w:tab w:val="left" w:pos="1417"/>
                <w:tab w:val="left" w:pos="2444"/>
                <w:tab w:val="left" w:pos="3229"/>
              </w:tabs>
              <w:spacing w:line="276" w:lineRule="auto"/>
              <w:ind w:left="104" w:right="95"/>
              <w:jc w:val="both"/>
              <w:rPr>
                <w:rFonts w:ascii="Times New Roman" w:eastAsia="Times New Roman" w:hAnsi="Times New Roman" w:cs="Times New Roman"/>
                <w:b/>
                <w:i/>
                <w:sz w:val="24"/>
                <w:lang w:val="it-IT"/>
              </w:rPr>
            </w:pPr>
            <w:r w:rsidRPr="00A240F8">
              <w:rPr>
                <w:rFonts w:ascii="Times New Roman" w:hAnsi="Times New Roman" w:cs="Times New Roman"/>
                <w:b/>
                <w:i/>
                <w:spacing w:val="-1"/>
                <w:sz w:val="24"/>
                <w:lang w:val="it-IT"/>
              </w:rPr>
              <w:t>Educazione</w:t>
            </w:r>
            <w:r w:rsidRPr="00A240F8">
              <w:rPr>
                <w:rFonts w:ascii="Times New Roman" w:hAnsi="Times New Roman" w:cs="Times New Roman"/>
                <w:b/>
                <w:i/>
                <w:spacing w:val="-1"/>
                <w:sz w:val="24"/>
                <w:lang w:val="it-IT"/>
              </w:rPr>
              <w:tab/>
              <w:t>motoria:</w:t>
            </w:r>
            <w:r w:rsidRPr="00A240F8">
              <w:rPr>
                <w:rFonts w:ascii="Times New Roman" w:hAnsi="Times New Roman" w:cs="Times New Roman"/>
                <w:b/>
                <w:i/>
                <w:spacing w:val="-1"/>
                <w:sz w:val="24"/>
                <w:lang w:val="it-IT"/>
              </w:rPr>
              <w:tab/>
              <w:t>sport</w:t>
            </w:r>
          </w:p>
        </w:tc>
        <w:tc>
          <w:tcPr>
            <w:tcW w:w="3118" w:type="dxa"/>
            <w:tcBorders>
              <w:top w:val="single" w:sz="5" w:space="0" w:color="000000"/>
              <w:left w:val="single" w:sz="5" w:space="0" w:color="000000"/>
              <w:bottom w:val="single" w:sz="5" w:space="0" w:color="000000"/>
              <w:right w:val="single" w:sz="5" w:space="0" w:color="000000"/>
            </w:tcBorders>
            <w:shd w:val="clear" w:color="auto" w:fill="FFFFCC"/>
          </w:tcPr>
          <w:p w:rsidR="00A240F8" w:rsidRPr="00A240F8" w:rsidRDefault="00A240F8" w:rsidP="00A240F8">
            <w:pPr>
              <w:pStyle w:val="TableParagraph"/>
              <w:spacing w:line="276" w:lineRule="auto"/>
              <w:ind w:left="104"/>
              <w:rPr>
                <w:rFonts w:ascii="Times New Roman" w:eastAsia="Times New Roman" w:hAnsi="Times New Roman" w:cs="Times New Roman"/>
                <w:b/>
                <w:i/>
                <w:sz w:val="24"/>
              </w:rPr>
            </w:pPr>
            <w:r w:rsidRPr="00A240F8">
              <w:rPr>
                <w:rFonts w:ascii="Times New Roman" w:eastAsia="Times New Roman" w:hAnsi="Times New Roman" w:cs="Times New Roman"/>
                <w:b/>
                <w:i/>
                <w:sz w:val="24"/>
                <w:lang w:val="it-IT"/>
              </w:rPr>
              <w:t xml:space="preserve">MODULO </w:t>
            </w:r>
            <w:r w:rsidRPr="00A240F8">
              <w:rPr>
                <w:rFonts w:ascii="Times New Roman" w:eastAsia="Times New Roman" w:hAnsi="Times New Roman" w:cs="Times New Roman"/>
                <w:b/>
                <w:i/>
                <w:sz w:val="24"/>
              </w:rPr>
              <w:t>In_ movimento</w:t>
            </w:r>
          </w:p>
        </w:tc>
        <w:tc>
          <w:tcPr>
            <w:tcW w:w="3119" w:type="dxa"/>
            <w:tcBorders>
              <w:top w:val="single" w:sz="5" w:space="0" w:color="000000"/>
              <w:left w:val="single" w:sz="5" w:space="0" w:color="000000"/>
              <w:bottom w:val="single" w:sz="5" w:space="0" w:color="000000"/>
              <w:right w:val="single" w:sz="5" w:space="0" w:color="000000"/>
            </w:tcBorders>
            <w:shd w:val="clear" w:color="auto" w:fill="FFFFCC"/>
          </w:tcPr>
          <w:p w:rsidR="00A240F8" w:rsidRPr="00A240F8" w:rsidRDefault="00A240F8" w:rsidP="00A240F8">
            <w:pPr>
              <w:pStyle w:val="TableParagraph"/>
              <w:spacing w:line="276" w:lineRule="auto"/>
              <w:ind w:left="102"/>
              <w:rPr>
                <w:rFonts w:ascii="Times New Roman" w:hAnsi="Times New Roman" w:cs="Times New Roman"/>
                <w:b/>
                <w:i/>
                <w:sz w:val="24"/>
              </w:rPr>
            </w:pPr>
            <w:r w:rsidRPr="00A240F8">
              <w:rPr>
                <w:rFonts w:ascii="Times New Roman" w:hAnsi="Times New Roman" w:cs="Times New Roman"/>
                <w:b/>
                <w:i/>
                <w:sz w:val="24"/>
              </w:rPr>
              <w:t>Psicomotricità musicoterapia</w:t>
            </w:r>
          </w:p>
        </w:tc>
      </w:tr>
    </w:tbl>
    <w:tbl>
      <w:tblPr>
        <w:tblStyle w:val="Grigliatabella"/>
        <w:tblW w:w="0" w:type="auto"/>
        <w:tblInd w:w="567" w:type="dxa"/>
        <w:tblLayout w:type="fixed"/>
        <w:tblLook w:val="04A0"/>
      </w:tblPr>
      <w:tblGrid>
        <w:gridCol w:w="3794"/>
        <w:gridCol w:w="709"/>
        <w:gridCol w:w="1559"/>
        <w:gridCol w:w="425"/>
        <w:gridCol w:w="3622"/>
      </w:tblGrid>
      <w:tr w:rsidR="00A240F8" w:rsidTr="00A240F8">
        <w:tc>
          <w:tcPr>
            <w:tcW w:w="10109" w:type="dxa"/>
            <w:gridSpan w:val="5"/>
            <w:shd w:val="clear" w:color="auto" w:fill="D9D9D9" w:themeFill="background1" w:themeFillShade="D9"/>
          </w:tcPr>
          <w:p w:rsidR="00A240F8" w:rsidRDefault="00A240F8" w:rsidP="00A240F8">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 xml:space="preserve">TITOLI CULTURALI E PROFESSIONALI – MAX PUNTI </w:t>
            </w:r>
            <w:r w:rsidR="00C53429">
              <w:rPr>
                <w:rFonts w:ascii="Times New Roman" w:eastAsiaTheme="minorHAnsi" w:hAnsi="Times New Roman" w:cs="Times New Roman"/>
              </w:rPr>
              <w:t>50</w:t>
            </w:r>
          </w:p>
        </w:tc>
      </w:tr>
      <w:tr w:rsidR="00A240F8" w:rsidTr="00A5369E">
        <w:tc>
          <w:tcPr>
            <w:tcW w:w="4503" w:type="dxa"/>
            <w:gridSpan w:val="2"/>
          </w:tcPr>
          <w:p w:rsidR="00A240F8" w:rsidRDefault="00A240F8" w:rsidP="00A240F8">
            <w:pPr>
              <w:spacing w:line="240" w:lineRule="auto"/>
              <w:ind w:right="668"/>
              <w:jc w:val="both"/>
              <w:rPr>
                <w:rFonts w:ascii="Times New Roman" w:hAnsi="Times New Roman" w:cs="Times New Roman"/>
              </w:rPr>
            </w:pPr>
          </w:p>
        </w:tc>
        <w:tc>
          <w:tcPr>
            <w:tcW w:w="1984" w:type="dxa"/>
            <w:gridSpan w:val="2"/>
          </w:tcPr>
          <w:p w:rsidR="00A240F8" w:rsidRDefault="00A240F8" w:rsidP="00A240F8">
            <w:pPr>
              <w:spacing w:line="240" w:lineRule="auto"/>
              <w:ind w:right="668"/>
              <w:jc w:val="both"/>
              <w:rPr>
                <w:rFonts w:ascii="Times New Roman" w:hAnsi="Times New Roman" w:cs="Times New Roman"/>
              </w:rPr>
            </w:pPr>
            <w:r>
              <w:rPr>
                <w:rFonts w:ascii="Times New Roman" w:hAnsi="Times New Roman" w:cs="Times New Roman"/>
              </w:rPr>
              <w:t>PUNTI</w:t>
            </w:r>
          </w:p>
        </w:tc>
        <w:tc>
          <w:tcPr>
            <w:tcW w:w="3622" w:type="dxa"/>
          </w:tcPr>
          <w:p w:rsidR="00A240F8" w:rsidRDefault="00A240F8" w:rsidP="00A240F8">
            <w:pPr>
              <w:spacing w:line="240" w:lineRule="auto"/>
              <w:ind w:right="668"/>
              <w:jc w:val="both"/>
              <w:rPr>
                <w:rFonts w:ascii="Times New Roman" w:hAnsi="Times New Roman" w:cs="Times New Roman"/>
              </w:rPr>
            </w:pPr>
            <w:r>
              <w:rPr>
                <w:rFonts w:ascii="Times New Roman" w:hAnsi="Times New Roman" w:cs="Times New Roman"/>
              </w:rPr>
              <w:t>note</w:t>
            </w:r>
          </w:p>
        </w:tc>
      </w:tr>
      <w:tr w:rsidR="00A240F8" w:rsidTr="00A5369E">
        <w:trPr>
          <w:trHeight w:val="554"/>
        </w:trPr>
        <w:tc>
          <w:tcPr>
            <w:tcW w:w="4503" w:type="dxa"/>
            <w:gridSpan w:val="2"/>
          </w:tcPr>
          <w:p w:rsidR="00A240F8" w:rsidRDefault="00A14833" w:rsidP="00A14833">
            <w:pPr>
              <w:tabs>
                <w:tab w:val="left" w:pos="3011"/>
              </w:tabs>
              <w:spacing w:line="240" w:lineRule="auto"/>
              <w:jc w:val="both"/>
              <w:rPr>
                <w:rFonts w:ascii="Times New Roman" w:hAnsi="Times New Roman" w:cs="Times New Roman"/>
              </w:rPr>
            </w:pPr>
            <w:r>
              <w:rPr>
                <w:rFonts w:ascii="Times New Roman" w:hAnsi="Times New Roman" w:cs="Times New Roman"/>
              </w:rPr>
              <w:t xml:space="preserve">Diploma di conservatorio in strumento o composizione </w:t>
            </w:r>
          </w:p>
        </w:tc>
        <w:tc>
          <w:tcPr>
            <w:tcW w:w="1984" w:type="dxa"/>
            <w:gridSpan w:val="2"/>
          </w:tcPr>
          <w:p w:rsidR="00A240F8" w:rsidRDefault="00C53429" w:rsidP="00A240F8">
            <w:pPr>
              <w:spacing w:line="240" w:lineRule="auto"/>
              <w:ind w:right="33"/>
              <w:jc w:val="both"/>
              <w:rPr>
                <w:rFonts w:ascii="Times New Roman" w:hAnsi="Times New Roman" w:cs="Times New Roman"/>
              </w:rPr>
            </w:pPr>
            <w:r>
              <w:rPr>
                <w:rFonts w:ascii="Times New Roman" w:hAnsi="Times New Roman" w:cs="Times New Roman"/>
              </w:rPr>
              <w:t xml:space="preserve">10 </w:t>
            </w:r>
            <w:r w:rsidRPr="00EA128A">
              <w:rPr>
                <w:rFonts w:ascii="Times New Roman" w:hAnsi="Times New Roman"/>
              </w:rPr>
              <w:t>punti</w:t>
            </w:r>
          </w:p>
        </w:tc>
        <w:tc>
          <w:tcPr>
            <w:tcW w:w="3622" w:type="dxa"/>
          </w:tcPr>
          <w:p w:rsidR="00A240F8" w:rsidRPr="004B4F15" w:rsidRDefault="00C53429" w:rsidP="00A240F8">
            <w:pPr>
              <w:spacing w:line="240" w:lineRule="auto"/>
              <w:ind w:right="668"/>
              <w:jc w:val="both"/>
              <w:rPr>
                <w:rFonts w:ascii="Times New Roman" w:hAnsi="Times New Roman" w:cs="Times New Roman"/>
              </w:rPr>
            </w:pPr>
            <w:r>
              <w:rPr>
                <w:rFonts w:ascii="Times New Roman" w:hAnsi="Times New Roman" w:cs="Times New Roman"/>
              </w:rPr>
              <w:t>Ammesso un solo titolo</w:t>
            </w:r>
          </w:p>
        </w:tc>
      </w:tr>
      <w:tr w:rsidR="00C53429" w:rsidTr="00A5369E">
        <w:trPr>
          <w:trHeight w:val="564"/>
        </w:trPr>
        <w:tc>
          <w:tcPr>
            <w:tcW w:w="4503" w:type="dxa"/>
            <w:gridSpan w:val="2"/>
          </w:tcPr>
          <w:p w:rsidR="00C53429" w:rsidRPr="00127C01" w:rsidRDefault="00C53429" w:rsidP="003B000B">
            <w:pPr>
              <w:tabs>
                <w:tab w:val="left" w:pos="3011"/>
              </w:tabs>
              <w:spacing w:line="240" w:lineRule="auto"/>
              <w:jc w:val="both"/>
              <w:rPr>
                <w:rFonts w:ascii="Times New Roman" w:hAnsi="Times New Roman" w:cs="Times New Roman"/>
                <w:bCs/>
                <w:sz w:val="20"/>
                <w:szCs w:val="20"/>
              </w:rPr>
            </w:pPr>
            <w:r w:rsidRPr="00127C01">
              <w:rPr>
                <w:rFonts w:ascii="Times New Roman" w:hAnsi="Times New Roman" w:cs="Times New Roman"/>
              </w:rPr>
              <w:t>Laurea in psicologia con competenze nelle tecniche musicoterapiche</w:t>
            </w:r>
            <w:r>
              <w:rPr>
                <w:rFonts w:ascii="Times New Roman" w:hAnsi="Times New Roman" w:cs="Times New Roman"/>
              </w:rPr>
              <w:t xml:space="preserve"> o psicomotorie</w:t>
            </w:r>
          </w:p>
        </w:tc>
        <w:tc>
          <w:tcPr>
            <w:tcW w:w="1984" w:type="dxa"/>
            <w:gridSpan w:val="2"/>
          </w:tcPr>
          <w:p w:rsidR="00C53429" w:rsidRDefault="00C53429" w:rsidP="00A240F8">
            <w:pPr>
              <w:spacing w:line="240" w:lineRule="auto"/>
              <w:ind w:right="33"/>
              <w:jc w:val="both"/>
              <w:rPr>
                <w:rFonts w:ascii="Times New Roman" w:hAnsi="Times New Roman" w:cs="Times New Roman"/>
              </w:rPr>
            </w:pPr>
            <w:r>
              <w:rPr>
                <w:rFonts w:ascii="Times New Roman" w:hAnsi="Times New Roman" w:cs="Times New Roman"/>
              </w:rPr>
              <w:t xml:space="preserve">15 </w:t>
            </w:r>
            <w:r w:rsidRPr="00EA128A">
              <w:rPr>
                <w:rFonts w:ascii="Times New Roman" w:hAnsi="Times New Roman"/>
              </w:rPr>
              <w:t>punti</w:t>
            </w:r>
          </w:p>
        </w:tc>
        <w:tc>
          <w:tcPr>
            <w:tcW w:w="3622" w:type="dxa"/>
          </w:tcPr>
          <w:p w:rsidR="00C53429" w:rsidRPr="004B4F15" w:rsidRDefault="00C53429" w:rsidP="000F2194">
            <w:pPr>
              <w:spacing w:line="240" w:lineRule="auto"/>
              <w:ind w:right="668"/>
              <w:jc w:val="both"/>
              <w:rPr>
                <w:rFonts w:ascii="Times New Roman" w:hAnsi="Times New Roman" w:cs="Times New Roman"/>
              </w:rPr>
            </w:pPr>
            <w:r>
              <w:rPr>
                <w:rFonts w:ascii="Times New Roman" w:hAnsi="Times New Roman" w:cs="Times New Roman"/>
              </w:rPr>
              <w:t>Ammesso un solo titolo</w:t>
            </w:r>
          </w:p>
        </w:tc>
      </w:tr>
      <w:tr w:rsidR="00C53429" w:rsidTr="00A5369E">
        <w:trPr>
          <w:trHeight w:val="626"/>
        </w:trPr>
        <w:tc>
          <w:tcPr>
            <w:tcW w:w="4503" w:type="dxa"/>
            <w:gridSpan w:val="2"/>
          </w:tcPr>
          <w:p w:rsidR="00C53429" w:rsidRPr="00A14833" w:rsidRDefault="00C53429" w:rsidP="003B000B">
            <w:pPr>
              <w:tabs>
                <w:tab w:val="left" w:pos="3011"/>
              </w:tabs>
              <w:spacing w:line="240" w:lineRule="auto"/>
              <w:jc w:val="both"/>
              <w:rPr>
                <w:rFonts w:ascii="Times New Roman" w:hAnsi="Times New Roman" w:cs="Times New Roman"/>
              </w:rPr>
            </w:pPr>
            <w:r w:rsidRPr="00A14833">
              <w:rPr>
                <w:rFonts w:ascii="Times New Roman" w:hAnsi="Times New Roman" w:cs="Times New Roman"/>
                <w:bCs/>
                <w:sz w:val="20"/>
                <w:szCs w:val="20"/>
              </w:rPr>
              <w:t xml:space="preserve">Attestato di Corso </w:t>
            </w:r>
            <w:r>
              <w:rPr>
                <w:rFonts w:ascii="Times New Roman" w:hAnsi="Times New Roman" w:cs="Times New Roman"/>
                <w:bCs/>
                <w:sz w:val="20"/>
                <w:szCs w:val="20"/>
              </w:rPr>
              <w:t xml:space="preserve">di formazione in </w:t>
            </w:r>
            <w:r w:rsidRPr="00A14833">
              <w:rPr>
                <w:rFonts w:ascii="Times New Roman" w:hAnsi="Times New Roman" w:cs="Times New Roman"/>
                <w:bCs/>
                <w:sz w:val="20"/>
                <w:szCs w:val="20"/>
              </w:rPr>
              <w:t>musicoterapia</w:t>
            </w:r>
          </w:p>
        </w:tc>
        <w:tc>
          <w:tcPr>
            <w:tcW w:w="1984" w:type="dxa"/>
            <w:gridSpan w:val="2"/>
          </w:tcPr>
          <w:p w:rsidR="00C53429" w:rsidRDefault="00C53429" w:rsidP="00A240F8">
            <w:pPr>
              <w:spacing w:line="240" w:lineRule="auto"/>
              <w:ind w:right="33"/>
              <w:jc w:val="both"/>
              <w:rPr>
                <w:rFonts w:ascii="Times New Roman" w:hAnsi="Times New Roman" w:cs="Times New Roman"/>
              </w:rPr>
            </w:pPr>
            <w:r>
              <w:rPr>
                <w:rFonts w:ascii="Times New Roman" w:hAnsi="Times New Roman" w:cs="Times New Roman"/>
              </w:rPr>
              <w:t xml:space="preserve">10 </w:t>
            </w:r>
            <w:r w:rsidRPr="00EA128A">
              <w:rPr>
                <w:rFonts w:ascii="Times New Roman" w:hAnsi="Times New Roman"/>
              </w:rPr>
              <w:t>punti</w:t>
            </w:r>
          </w:p>
        </w:tc>
        <w:tc>
          <w:tcPr>
            <w:tcW w:w="3622" w:type="dxa"/>
          </w:tcPr>
          <w:p w:rsidR="00C53429" w:rsidRPr="004B4F15" w:rsidRDefault="00C53429" w:rsidP="000F2194">
            <w:pPr>
              <w:spacing w:line="240" w:lineRule="auto"/>
              <w:ind w:right="668"/>
              <w:jc w:val="both"/>
              <w:rPr>
                <w:rFonts w:ascii="Times New Roman" w:hAnsi="Times New Roman" w:cs="Times New Roman"/>
              </w:rPr>
            </w:pPr>
            <w:r>
              <w:rPr>
                <w:rFonts w:ascii="Times New Roman" w:hAnsi="Times New Roman" w:cs="Times New Roman"/>
              </w:rPr>
              <w:t>Ammesso un solo titolo</w:t>
            </w:r>
          </w:p>
        </w:tc>
      </w:tr>
      <w:tr w:rsidR="00C53429" w:rsidTr="00A5369E">
        <w:trPr>
          <w:trHeight w:val="626"/>
        </w:trPr>
        <w:tc>
          <w:tcPr>
            <w:tcW w:w="4503" w:type="dxa"/>
            <w:gridSpan w:val="2"/>
          </w:tcPr>
          <w:p w:rsidR="00C53429" w:rsidRPr="00A14833" w:rsidRDefault="00C53429" w:rsidP="003B000B">
            <w:pPr>
              <w:tabs>
                <w:tab w:val="left" w:pos="3011"/>
              </w:tabs>
              <w:spacing w:line="240" w:lineRule="auto"/>
              <w:jc w:val="both"/>
              <w:rPr>
                <w:rFonts w:ascii="Times New Roman" w:hAnsi="Times New Roman" w:cs="Times New Roman"/>
              </w:rPr>
            </w:pPr>
            <w:r w:rsidRPr="00A14833">
              <w:rPr>
                <w:rFonts w:ascii="Times New Roman" w:hAnsi="Times New Roman" w:cs="Times New Roman"/>
                <w:bCs/>
                <w:sz w:val="20"/>
                <w:szCs w:val="20"/>
              </w:rPr>
              <w:t xml:space="preserve">Attestato di Corso </w:t>
            </w:r>
            <w:r>
              <w:rPr>
                <w:rFonts w:ascii="Times New Roman" w:hAnsi="Times New Roman" w:cs="Times New Roman"/>
                <w:bCs/>
                <w:sz w:val="20"/>
                <w:szCs w:val="20"/>
              </w:rPr>
              <w:t>di formazione in psicomotricità</w:t>
            </w:r>
          </w:p>
        </w:tc>
        <w:tc>
          <w:tcPr>
            <w:tcW w:w="1984" w:type="dxa"/>
            <w:gridSpan w:val="2"/>
          </w:tcPr>
          <w:p w:rsidR="00C53429" w:rsidRDefault="00C53429" w:rsidP="00A240F8">
            <w:pPr>
              <w:spacing w:line="240" w:lineRule="auto"/>
              <w:ind w:right="33"/>
              <w:jc w:val="both"/>
              <w:rPr>
                <w:rFonts w:ascii="Times New Roman" w:hAnsi="Times New Roman" w:cs="Times New Roman"/>
              </w:rPr>
            </w:pPr>
            <w:r>
              <w:rPr>
                <w:rFonts w:ascii="Times New Roman" w:hAnsi="Times New Roman" w:cs="Times New Roman"/>
              </w:rPr>
              <w:t xml:space="preserve">10 </w:t>
            </w:r>
            <w:r w:rsidRPr="00EA128A">
              <w:rPr>
                <w:rFonts w:ascii="Times New Roman" w:hAnsi="Times New Roman"/>
              </w:rPr>
              <w:t>punti</w:t>
            </w:r>
          </w:p>
        </w:tc>
        <w:tc>
          <w:tcPr>
            <w:tcW w:w="3622" w:type="dxa"/>
          </w:tcPr>
          <w:p w:rsidR="00C53429" w:rsidRPr="004B4F15" w:rsidRDefault="00C53429" w:rsidP="000F2194">
            <w:pPr>
              <w:spacing w:line="240" w:lineRule="auto"/>
              <w:ind w:right="668"/>
              <w:jc w:val="both"/>
              <w:rPr>
                <w:rFonts w:ascii="Times New Roman" w:hAnsi="Times New Roman" w:cs="Times New Roman"/>
              </w:rPr>
            </w:pPr>
            <w:r>
              <w:rPr>
                <w:rFonts w:ascii="Times New Roman" w:hAnsi="Times New Roman" w:cs="Times New Roman"/>
              </w:rPr>
              <w:t>Ammesso un solo titolo</w:t>
            </w:r>
          </w:p>
        </w:tc>
      </w:tr>
      <w:tr w:rsidR="00C53429" w:rsidTr="00A5369E">
        <w:trPr>
          <w:trHeight w:val="626"/>
        </w:trPr>
        <w:tc>
          <w:tcPr>
            <w:tcW w:w="4503" w:type="dxa"/>
            <w:gridSpan w:val="2"/>
          </w:tcPr>
          <w:p w:rsidR="00C53429" w:rsidRDefault="00C53429" w:rsidP="000F2194">
            <w:pPr>
              <w:tabs>
                <w:tab w:val="left" w:pos="3011"/>
              </w:tabs>
              <w:spacing w:line="240" w:lineRule="auto"/>
              <w:jc w:val="both"/>
              <w:rPr>
                <w:rFonts w:ascii="Times New Roman" w:hAnsi="Times New Roman" w:cs="Times New Roman"/>
              </w:rPr>
            </w:pPr>
            <w:r>
              <w:rPr>
                <w:rFonts w:ascii="Times New Roman" w:hAnsi="Times New Roman"/>
              </w:rPr>
              <w:t>Altra L</w:t>
            </w:r>
            <w:r w:rsidRPr="00EA128A">
              <w:rPr>
                <w:rFonts w:ascii="Times New Roman" w:hAnsi="Times New Roman"/>
              </w:rPr>
              <w:t>aurea</w:t>
            </w:r>
            <w:r>
              <w:rPr>
                <w:rFonts w:ascii="Times New Roman" w:hAnsi="Times New Roman"/>
              </w:rPr>
              <w:t xml:space="preserve"> specialistica o magistrale</w:t>
            </w:r>
          </w:p>
        </w:tc>
        <w:tc>
          <w:tcPr>
            <w:tcW w:w="1984" w:type="dxa"/>
            <w:gridSpan w:val="2"/>
          </w:tcPr>
          <w:p w:rsidR="00C53429" w:rsidRDefault="00C53429" w:rsidP="00C53429">
            <w:pPr>
              <w:spacing w:line="240" w:lineRule="auto"/>
              <w:jc w:val="both"/>
              <w:rPr>
                <w:rFonts w:ascii="Times New Roman" w:hAnsi="Times New Roman" w:cs="Times New Roman"/>
              </w:rPr>
            </w:pPr>
            <w:r>
              <w:rPr>
                <w:rFonts w:ascii="Times New Roman" w:hAnsi="Times New Roman"/>
              </w:rPr>
              <w:t xml:space="preserve">5 </w:t>
            </w:r>
            <w:r w:rsidRPr="00EA128A">
              <w:rPr>
                <w:rFonts w:ascii="Times New Roman" w:hAnsi="Times New Roman"/>
              </w:rPr>
              <w:t>punti</w:t>
            </w:r>
          </w:p>
        </w:tc>
        <w:tc>
          <w:tcPr>
            <w:tcW w:w="3622" w:type="dxa"/>
          </w:tcPr>
          <w:p w:rsidR="00C53429" w:rsidRPr="004B4F15" w:rsidRDefault="00C53429" w:rsidP="000F2194">
            <w:pPr>
              <w:spacing w:line="240" w:lineRule="auto"/>
              <w:ind w:right="668"/>
              <w:jc w:val="both"/>
              <w:rPr>
                <w:rFonts w:ascii="Times New Roman" w:hAnsi="Times New Roman" w:cs="Times New Roman"/>
              </w:rPr>
            </w:pPr>
            <w:r>
              <w:rPr>
                <w:rFonts w:ascii="Times New Roman" w:hAnsi="Times New Roman" w:cs="Times New Roman"/>
              </w:rPr>
              <w:t>Ammesso un solo titolo</w:t>
            </w:r>
          </w:p>
        </w:tc>
      </w:tr>
      <w:tr w:rsidR="00C53429" w:rsidTr="00A240F8">
        <w:tc>
          <w:tcPr>
            <w:tcW w:w="10109" w:type="dxa"/>
            <w:gridSpan w:val="5"/>
            <w:shd w:val="clear" w:color="auto" w:fill="D9D9D9" w:themeFill="background1" w:themeFillShade="D9"/>
          </w:tcPr>
          <w:p w:rsidR="00C53429" w:rsidRDefault="00C53429" w:rsidP="00C53429">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ESPERIENZE DOCUMENTATE NEL SETTORE - MAX PUNTI</w:t>
            </w:r>
            <w:r>
              <w:rPr>
                <w:rFonts w:ascii="Times New Roman" w:eastAsiaTheme="minorHAnsi" w:hAnsi="Times New Roman" w:cs="Times New Roman"/>
              </w:rPr>
              <w:t xml:space="preserve"> 45</w:t>
            </w:r>
          </w:p>
        </w:tc>
      </w:tr>
      <w:tr w:rsidR="00C53429" w:rsidTr="00A5369E">
        <w:tc>
          <w:tcPr>
            <w:tcW w:w="4503" w:type="dxa"/>
            <w:gridSpan w:val="2"/>
          </w:tcPr>
          <w:p w:rsidR="00C53429" w:rsidRDefault="00C53429" w:rsidP="00AD090A">
            <w:pPr>
              <w:spacing w:line="240" w:lineRule="auto"/>
              <w:ind w:right="34"/>
              <w:jc w:val="both"/>
              <w:rPr>
                <w:rFonts w:ascii="Times New Roman" w:hAnsi="Times New Roman" w:cs="Times New Roman"/>
              </w:rPr>
            </w:pPr>
            <w:r w:rsidRPr="00EA128A">
              <w:rPr>
                <w:rFonts w:ascii="Times New Roman" w:eastAsiaTheme="minorHAnsi" w:hAnsi="Times New Roman" w:cs="Times New Roman"/>
              </w:rPr>
              <w:t xml:space="preserve">Conduzione di laboratori </w:t>
            </w:r>
            <w:r>
              <w:rPr>
                <w:rFonts w:ascii="Times New Roman" w:eastAsiaTheme="minorHAnsi" w:hAnsi="Times New Roman" w:cs="Times New Roman"/>
              </w:rPr>
              <w:t xml:space="preserve">di psicomotricità e/o musicoterapia </w:t>
            </w:r>
            <w:r w:rsidRPr="00EA128A">
              <w:rPr>
                <w:rFonts w:ascii="Times New Roman" w:eastAsiaTheme="minorHAnsi" w:hAnsi="Times New Roman" w:cs="Times New Roman"/>
              </w:rPr>
              <w:t xml:space="preserve">nelle scuole </w:t>
            </w:r>
            <w:r>
              <w:rPr>
                <w:rFonts w:ascii="Times New Roman" w:eastAsiaTheme="minorHAnsi" w:hAnsi="Times New Roman" w:cs="Times New Roman"/>
              </w:rPr>
              <w:t>del 2° ciclo</w:t>
            </w:r>
          </w:p>
        </w:tc>
        <w:tc>
          <w:tcPr>
            <w:tcW w:w="1984" w:type="dxa"/>
            <w:gridSpan w:val="2"/>
          </w:tcPr>
          <w:p w:rsidR="00C53429" w:rsidRDefault="00C53429" w:rsidP="00C53429">
            <w:pPr>
              <w:spacing w:line="240" w:lineRule="auto"/>
              <w:jc w:val="both"/>
              <w:rPr>
                <w:rFonts w:ascii="Times New Roman" w:hAnsi="Times New Roman" w:cs="Times New Roman"/>
              </w:rPr>
            </w:pPr>
            <w:r>
              <w:rPr>
                <w:rFonts w:ascii="Times New Roman" w:hAnsi="Times New Roman"/>
              </w:rPr>
              <w:t>max 20</w:t>
            </w:r>
            <w:r w:rsidRPr="00EA128A">
              <w:rPr>
                <w:rFonts w:ascii="Times New Roman" w:hAnsi="Times New Roman"/>
              </w:rPr>
              <w:t xml:space="preserve"> punti</w:t>
            </w:r>
          </w:p>
        </w:tc>
        <w:tc>
          <w:tcPr>
            <w:tcW w:w="3622" w:type="dxa"/>
          </w:tcPr>
          <w:p w:rsidR="00C53429" w:rsidRDefault="00C53429" w:rsidP="000F2194">
            <w:pPr>
              <w:autoSpaceDE w:val="0"/>
              <w:autoSpaceDN w:val="0"/>
              <w:adjustRightInd w:val="0"/>
              <w:spacing w:after="0" w:line="240" w:lineRule="auto"/>
              <w:rPr>
                <w:rFonts w:ascii="Times New Roman" w:hAnsi="Times New Roman" w:cs="Times New Roman"/>
              </w:rPr>
            </w:pPr>
            <w:r>
              <w:rPr>
                <w:rFonts w:ascii="Times New Roman" w:eastAsiaTheme="minorHAnsi" w:hAnsi="Times New Roman" w:cs="Times New Roman"/>
              </w:rPr>
              <w:t xml:space="preserve">Punti 4 </w:t>
            </w:r>
            <w:r w:rsidRPr="00EA128A">
              <w:rPr>
                <w:rFonts w:ascii="Times New Roman" w:eastAsiaTheme="minorHAnsi" w:hAnsi="Times New Roman" w:cs="Times New Roman"/>
              </w:rPr>
              <w:t xml:space="preserve"> per ogni incarico espletato </w:t>
            </w:r>
          </w:p>
        </w:tc>
      </w:tr>
      <w:tr w:rsidR="00C53429" w:rsidTr="00A5369E">
        <w:tc>
          <w:tcPr>
            <w:tcW w:w="4503" w:type="dxa"/>
            <w:gridSpan w:val="2"/>
          </w:tcPr>
          <w:p w:rsidR="00C53429" w:rsidRDefault="00C53429" w:rsidP="00AD090A">
            <w:pPr>
              <w:spacing w:line="240" w:lineRule="auto"/>
              <w:ind w:right="668"/>
              <w:jc w:val="both"/>
              <w:rPr>
                <w:rFonts w:ascii="Times New Roman" w:hAnsi="Times New Roman" w:cs="Times New Roman"/>
              </w:rPr>
            </w:pPr>
            <w:r w:rsidRPr="00EA128A">
              <w:rPr>
                <w:rFonts w:ascii="Times New Roman" w:eastAsiaTheme="minorHAnsi" w:hAnsi="Times New Roman" w:cs="Times New Roman"/>
              </w:rPr>
              <w:t xml:space="preserve">Conduzione di laboratori </w:t>
            </w:r>
            <w:r>
              <w:rPr>
                <w:rFonts w:ascii="Times New Roman" w:eastAsiaTheme="minorHAnsi" w:hAnsi="Times New Roman" w:cs="Times New Roman"/>
              </w:rPr>
              <w:t>di psicomotricità e/o musicoterapia nelle scuole del 1</w:t>
            </w:r>
            <w:r w:rsidRPr="00EA128A">
              <w:rPr>
                <w:rFonts w:ascii="Times New Roman" w:eastAsiaTheme="minorHAnsi" w:hAnsi="Times New Roman" w:cs="Times New Roman"/>
              </w:rPr>
              <w:t>° ciclo</w:t>
            </w:r>
          </w:p>
        </w:tc>
        <w:tc>
          <w:tcPr>
            <w:tcW w:w="1984" w:type="dxa"/>
            <w:gridSpan w:val="2"/>
          </w:tcPr>
          <w:p w:rsidR="00C53429" w:rsidRDefault="00C53429" w:rsidP="000F2194">
            <w:pPr>
              <w:spacing w:line="240" w:lineRule="auto"/>
              <w:jc w:val="both"/>
              <w:rPr>
                <w:rFonts w:ascii="Times New Roman" w:hAnsi="Times New Roman" w:cs="Times New Roman"/>
              </w:rPr>
            </w:pPr>
            <w:r>
              <w:rPr>
                <w:rFonts w:ascii="Times New Roman" w:hAnsi="Times New Roman"/>
              </w:rPr>
              <w:t>max 15</w:t>
            </w:r>
            <w:r w:rsidRPr="00EA128A">
              <w:rPr>
                <w:rFonts w:ascii="Times New Roman" w:hAnsi="Times New Roman"/>
              </w:rPr>
              <w:t xml:space="preserve"> punti</w:t>
            </w:r>
          </w:p>
        </w:tc>
        <w:tc>
          <w:tcPr>
            <w:tcW w:w="3622" w:type="dxa"/>
          </w:tcPr>
          <w:p w:rsidR="00C53429" w:rsidRDefault="00C53429" w:rsidP="000F2194">
            <w:pPr>
              <w:spacing w:line="240" w:lineRule="auto"/>
              <w:ind w:right="-30"/>
              <w:jc w:val="both"/>
              <w:rPr>
                <w:rFonts w:ascii="Times New Roman" w:hAnsi="Times New Roman" w:cs="Times New Roman"/>
              </w:rPr>
            </w:pPr>
            <w:r w:rsidRPr="00EA128A">
              <w:rPr>
                <w:rFonts w:ascii="Times New Roman" w:eastAsiaTheme="minorHAnsi" w:hAnsi="Times New Roman" w:cs="Times New Roman"/>
              </w:rPr>
              <w:t>P</w:t>
            </w:r>
            <w:r>
              <w:rPr>
                <w:rFonts w:ascii="Times New Roman" w:eastAsiaTheme="minorHAnsi" w:hAnsi="Times New Roman" w:cs="Times New Roman"/>
              </w:rPr>
              <w:t xml:space="preserve">unti 3 </w:t>
            </w:r>
            <w:r w:rsidRPr="00EA128A">
              <w:rPr>
                <w:rFonts w:ascii="Times New Roman" w:eastAsiaTheme="minorHAnsi" w:hAnsi="Times New Roman" w:cs="Times New Roman"/>
              </w:rPr>
              <w:t xml:space="preserve">per ogni incarico espletato </w:t>
            </w:r>
          </w:p>
        </w:tc>
      </w:tr>
      <w:tr w:rsidR="00C53429" w:rsidTr="00A5369E">
        <w:tc>
          <w:tcPr>
            <w:tcW w:w="4503" w:type="dxa"/>
            <w:gridSpan w:val="2"/>
          </w:tcPr>
          <w:p w:rsidR="00C53429" w:rsidRPr="00EA128A" w:rsidRDefault="00C53429" w:rsidP="00AD090A">
            <w:pPr>
              <w:spacing w:line="240" w:lineRule="auto"/>
              <w:ind w:right="668"/>
              <w:jc w:val="both"/>
              <w:rPr>
                <w:rFonts w:ascii="Times New Roman" w:eastAsiaTheme="minorHAnsi" w:hAnsi="Times New Roman" w:cs="Times New Roman"/>
              </w:rPr>
            </w:pPr>
            <w:r>
              <w:rPr>
                <w:rFonts w:ascii="Times New Roman" w:eastAsiaTheme="minorHAnsi" w:hAnsi="Times New Roman" w:cs="Times New Roman"/>
              </w:rPr>
              <w:t>Conduzione di corsi di musicoterapia e psicomotricità</w:t>
            </w:r>
          </w:p>
        </w:tc>
        <w:tc>
          <w:tcPr>
            <w:tcW w:w="1984" w:type="dxa"/>
            <w:gridSpan w:val="2"/>
          </w:tcPr>
          <w:p w:rsidR="00C53429" w:rsidRDefault="00C53429" w:rsidP="000F2194">
            <w:pPr>
              <w:spacing w:line="240" w:lineRule="auto"/>
              <w:jc w:val="both"/>
              <w:rPr>
                <w:rFonts w:ascii="Times New Roman" w:hAnsi="Times New Roman"/>
              </w:rPr>
            </w:pPr>
            <w:r>
              <w:rPr>
                <w:rFonts w:ascii="Times New Roman" w:hAnsi="Times New Roman"/>
              </w:rPr>
              <w:t>Max 10 punti</w:t>
            </w:r>
          </w:p>
        </w:tc>
        <w:tc>
          <w:tcPr>
            <w:tcW w:w="3622" w:type="dxa"/>
          </w:tcPr>
          <w:p w:rsidR="00C53429" w:rsidRDefault="00C53429" w:rsidP="000F2194">
            <w:pPr>
              <w:spacing w:line="240" w:lineRule="auto"/>
              <w:ind w:right="-30"/>
              <w:jc w:val="both"/>
              <w:rPr>
                <w:rFonts w:ascii="Times New Roman" w:hAnsi="Times New Roman" w:cs="Times New Roman"/>
              </w:rPr>
            </w:pPr>
            <w:r w:rsidRPr="00EA128A">
              <w:rPr>
                <w:rFonts w:ascii="Times New Roman" w:eastAsiaTheme="minorHAnsi" w:hAnsi="Times New Roman" w:cs="Times New Roman"/>
              </w:rPr>
              <w:t>P</w:t>
            </w:r>
            <w:r>
              <w:rPr>
                <w:rFonts w:ascii="Times New Roman" w:eastAsiaTheme="minorHAnsi" w:hAnsi="Times New Roman" w:cs="Times New Roman"/>
              </w:rPr>
              <w:t xml:space="preserve">unti 2 </w:t>
            </w:r>
            <w:r w:rsidRPr="00EA128A">
              <w:rPr>
                <w:rFonts w:ascii="Times New Roman" w:eastAsiaTheme="minorHAnsi" w:hAnsi="Times New Roman" w:cs="Times New Roman"/>
              </w:rPr>
              <w:t xml:space="preserve">per ogni incarico espletato </w:t>
            </w:r>
          </w:p>
        </w:tc>
      </w:tr>
      <w:tr w:rsidR="00C53429" w:rsidTr="00A240F8">
        <w:tc>
          <w:tcPr>
            <w:tcW w:w="10109" w:type="dxa"/>
            <w:gridSpan w:val="5"/>
            <w:shd w:val="clear" w:color="auto" w:fill="D9D9D9" w:themeFill="background1" w:themeFillShade="D9"/>
          </w:tcPr>
          <w:p w:rsidR="00C53429" w:rsidRPr="00EA128A" w:rsidRDefault="00C53429"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rPr>
              <w:t>ALTRI REQUISITI -  MAX PUNTI</w:t>
            </w:r>
            <w:r>
              <w:rPr>
                <w:rFonts w:ascii="Times New Roman" w:eastAsiaTheme="minorHAnsi" w:hAnsi="Times New Roman" w:cs="Times New Roman"/>
              </w:rPr>
              <w:t xml:space="preserve"> 5</w:t>
            </w:r>
          </w:p>
        </w:tc>
      </w:tr>
      <w:tr w:rsidR="00C53429" w:rsidTr="000707E3">
        <w:tc>
          <w:tcPr>
            <w:tcW w:w="3794" w:type="dxa"/>
          </w:tcPr>
          <w:p w:rsidR="00C53429" w:rsidRPr="00EA128A" w:rsidRDefault="00C53429"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lang w:eastAsia="it-IT"/>
              </w:rPr>
              <w:t>Competenze informatiche certificate</w:t>
            </w:r>
          </w:p>
        </w:tc>
        <w:tc>
          <w:tcPr>
            <w:tcW w:w="2268" w:type="dxa"/>
            <w:gridSpan w:val="2"/>
          </w:tcPr>
          <w:p w:rsidR="00C53429" w:rsidRDefault="00C53429" w:rsidP="00A240F8">
            <w:pPr>
              <w:spacing w:line="240" w:lineRule="auto"/>
              <w:jc w:val="both"/>
              <w:rPr>
                <w:rFonts w:ascii="Times New Roman" w:hAnsi="Times New Roman"/>
              </w:rPr>
            </w:pPr>
            <w:r w:rsidRPr="00EA128A">
              <w:rPr>
                <w:rFonts w:ascii="Times New Roman" w:eastAsiaTheme="minorHAnsi" w:hAnsi="Times New Roman" w:cs="Times New Roman"/>
                <w:bCs/>
                <w:lang w:eastAsia="it-IT"/>
              </w:rPr>
              <w:t xml:space="preserve">Max </w:t>
            </w:r>
            <w:r>
              <w:rPr>
                <w:rFonts w:ascii="Times New Roman" w:eastAsiaTheme="minorHAnsi" w:hAnsi="Times New Roman" w:cs="Times New Roman"/>
                <w:bCs/>
                <w:lang w:eastAsia="it-IT"/>
              </w:rPr>
              <w:t>5 punti</w:t>
            </w:r>
          </w:p>
        </w:tc>
        <w:tc>
          <w:tcPr>
            <w:tcW w:w="4047" w:type="dxa"/>
            <w:gridSpan w:val="2"/>
          </w:tcPr>
          <w:p w:rsidR="00C53429" w:rsidRPr="00EA128A" w:rsidRDefault="00C53429" w:rsidP="00A240F8">
            <w:pPr>
              <w:autoSpaceDE w:val="0"/>
              <w:autoSpaceDN w:val="0"/>
              <w:adjustRightInd w:val="0"/>
              <w:spacing w:after="0" w:line="240" w:lineRule="auto"/>
              <w:rPr>
                <w:rFonts w:ascii="Times New Roman" w:eastAsiaTheme="minorHAnsi" w:hAnsi="Times New Roman" w:cs="Times New Roman"/>
              </w:rPr>
            </w:pPr>
            <w:r w:rsidRPr="00EA128A">
              <w:rPr>
                <w:rFonts w:ascii="Times New Roman" w:eastAsiaTheme="minorHAnsi" w:hAnsi="Times New Roman" w:cs="Times New Roman"/>
                <w:bCs/>
                <w:lang w:eastAsia="it-IT"/>
              </w:rPr>
              <w:t>Punti 2</w:t>
            </w:r>
            <w:r>
              <w:rPr>
                <w:rFonts w:ascii="Times New Roman" w:eastAsiaTheme="minorHAnsi" w:hAnsi="Times New Roman" w:cs="Times New Roman"/>
                <w:bCs/>
                <w:lang w:eastAsia="it-IT"/>
              </w:rPr>
              <w:t xml:space="preserve">,5 </w:t>
            </w:r>
            <w:r w:rsidRPr="00EA128A">
              <w:rPr>
                <w:rFonts w:ascii="Times New Roman" w:eastAsiaTheme="minorHAnsi" w:hAnsi="Times New Roman" w:cs="Times New Roman"/>
                <w:bCs/>
                <w:lang w:eastAsia="it-IT"/>
              </w:rPr>
              <w:t xml:space="preserve"> per ogni titolo  e/o certificazione</w:t>
            </w:r>
          </w:p>
        </w:tc>
      </w:tr>
    </w:tbl>
    <w:p w:rsidR="00870D73" w:rsidRPr="00363F86" w:rsidRDefault="00870D73" w:rsidP="00363F86">
      <w:pPr>
        <w:rPr>
          <w:rFonts w:ascii="Times New Roman" w:hAnsi="Times New Roman" w:cs="Times New Roman"/>
        </w:rPr>
      </w:pPr>
    </w:p>
    <w:p w:rsidR="00F9260A" w:rsidRPr="00F9260A" w:rsidRDefault="00EA2DF1" w:rsidP="00F9260A">
      <w:pPr>
        <w:suppressAutoHyphens w:val="0"/>
        <w:autoSpaceDE w:val="0"/>
        <w:autoSpaceDN w:val="0"/>
        <w:adjustRightInd w:val="0"/>
        <w:spacing w:after="0"/>
        <w:jc w:val="both"/>
        <w:rPr>
          <w:rFonts w:ascii="Times New Roman" w:hAnsi="Times New Roman" w:cs="Times New Roman"/>
          <w:color w:val="000000"/>
          <w:lang w:eastAsia="it-IT"/>
        </w:rPr>
      </w:pPr>
      <w:r>
        <w:rPr>
          <w:rFonts w:ascii="Times New Roman" w:hAnsi="Times New Roman" w:cs="Times New Roman"/>
          <w:color w:val="000000"/>
          <w:lang w:eastAsia="it-IT"/>
        </w:rPr>
        <w:t>G</w:t>
      </w:r>
      <w:r w:rsidR="00F9260A" w:rsidRPr="00F9260A">
        <w:rPr>
          <w:rFonts w:ascii="Times New Roman" w:hAnsi="Times New Roman" w:cs="Times New Roman"/>
          <w:color w:val="000000"/>
          <w:lang w:eastAsia="it-IT"/>
        </w:rPr>
        <w:t>li esiti di detta procedura comp</w:t>
      </w:r>
      <w:r w:rsidR="00C53429">
        <w:rPr>
          <w:rFonts w:ascii="Times New Roman" w:hAnsi="Times New Roman" w:cs="Times New Roman"/>
          <w:color w:val="000000"/>
          <w:lang w:eastAsia="it-IT"/>
        </w:rPr>
        <w:t>arativa saranno pubblicati all’A</w:t>
      </w:r>
      <w:r w:rsidR="00F9260A" w:rsidRPr="00F9260A">
        <w:rPr>
          <w:rFonts w:ascii="Times New Roman" w:hAnsi="Times New Roman" w:cs="Times New Roman"/>
          <w:color w:val="000000"/>
          <w:lang w:eastAsia="it-IT"/>
        </w:rPr>
        <w:t xml:space="preserve">lbo </w:t>
      </w:r>
      <w:r w:rsidR="00FE286A">
        <w:rPr>
          <w:rFonts w:ascii="Times New Roman" w:hAnsi="Times New Roman" w:cs="Times New Roman"/>
          <w:color w:val="000000"/>
          <w:lang w:eastAsia="it-IT"/>
        </w:rPr>
        <w:t>on-line</w:t>
      </w:r>
      <w:r w:rsidR="00F9260A" w:rsidRPr="00F9260A">
        <w:rPr>
          <w:rFonts w:ascii="Times New Roman" w:hAnsi="Times New Roman" w:cs="Times New Roman"/>
          <w:color w:val="000000"/>
          <w:lang w:eastAsia="it-IT"/>
        </w:rPr>
        <w:t xml:space="preserve"> sul sito web dell’Istituto. Si procederà al conferimento dei relativi incarichi anche in presenza di una sola domanda valida. </w:t>
      </w:r>
    </w:p>
    <w:p w:rsidR="00F9260A" w:rsidRPr="00F9260A" w:rsidRDefault="00F9260A" w:rsidP="00F9260A">
      <w:pPr>
        <w:suppressAutoHyphens w:val="0"/>
        <w:autoSpaceDE w:val="0"/>
        <w:autoSpaceDN w:val="0"/>
        <w:adjustRightInd w:val="0"/>
        <w:spacing w:after="0"/>
        <w:jc w:val="both"/>
        <w:rPr>
          <w:rFonts w:ascii="Times New Roman" w:hAnsi="Times New Roman" w:cs="Times New Roman"/>
          <w:color w:val="000000"/>
          <w:lang w:eastAsia="it-IT"/>
        </w:rPr>
      </w:pPr>
      <w:r w:rsidRPr="00F9260A">
        <w:rPr>
          <w:rFonts w:ascii="Times New Roman" w:hAnsi="Times New Roman" w:cs="Times New Roman"/>
          <w:color w:val="000000"/>
          <w:lang w:eastAsia="it-IT"/>
        </w:rPr>
        <w:t>L</w:t>
      </w:r>
      <w:r w:rsidR="00FE286A">
        <w:rPr>
          <w:rFonts w:ascii="Times New Roman" w:hAnsi="Times New Roman" w:cs="Times New Roman"/>
          <w:color w:val="000000"/>
          <w:lang w:eastAsia="it-IT"/>
        </w:rPr>
        <w:t>a pubblicazione</w:t>
      </w:r>
      <w:r w:rsidRPr="00F9260A">
        <w:rPr>
          <w:rFonts w:ascii="Times New Roman" w:hAnsi="Times New Roman" w:cs="Times New Roman"/>
          <w:color w:val="000000"/>
          <w:lang w:eastAsia="it-IT"/>
        </w:rPr>
        <w:t xml:space="preserve"> all’albo della scuola ha valore di notifica agli interessati, i quali hanno facoltà di produrre reclamo scritto avverso le risultanze della svolta procedura comparativa, entro e non oltre 5 giorni dalla suddetta pubblicazione. Decorso tale termine senza che siano stati formalizzati reclami, si procederà alla stipulazione dei contratti con il Personale utilmente collocato nella procedura selettiva, che dovrà comunque dichiarare sotto la propria responsabilità l’insussistenza di incompatibilità con l’incarico che è chiamato a svolgere. </w:t>
      </w:r>
    </w:p>
    <w:p w:rsidR="00F9260A" w:rsidRPr="00F9260A" w:rsidRDefault="00F9260A" w:rsidP="00F9260A">
      <w:pPr>
        <w:suppressAutoHyphens w:val="0"/>
        <w:autoSpaceDE w:val="0"/>
        <w:autoSpaceDN w:val="0"/>
        <w:adjustRightInd w:val="0"/>
        <w:spacing w:after="0"/>
        <w:jc w:val="both"/>
        <w:rPr>
          <w:rFonts w:ascii="Times New Roman" w:hAnsi="Times New Roman" w:cs="Times New Roman"/>
          <w:color w:val="000000"/>
          <w:lang w:eastAsia="it-IT"/>
        </w:rPr>
      </w:pPr>
      <w:r w:rsidRPr="00F9260A">
        <w:rPr>
          <w:rFonts w:ascii="Times New Roman" w:hAnsi="Times New Roman" w:cs="Times New Roman"/>
          <w:color w:val="000000"/>
          <w:lang w:eastAsia="it-IT"/>
        </w:rPr>
        <w:t xml:space="preserve">L’Istituto si riserva di non procedere all’affidamento dell’incarico in caso di mancata </w:t>
      </w:r>
      <w:r w:rsidRPr="00C948F0">
        <w:rPr>
          <w:rFonts w:ascii="Times New Roman" w:hAnsi="Times New Roman" w:cs="Times New Roman"/>
          <w:color w:val="000000" w:themeColor="text1"/>
          <w:lang w:eastAsia="it-IT"/>
        </w:rPr>
        <w:t>realizzazione del progetto</w:t>
      </w:r>
      <w:r w:rsidRPr="00F9260A">
        <w:rPr>
          <w:rFonts w:ascii="Times New Roman" w:hAnsi="Times New Roman" w:cs="Times New Roman"/>
          <w:color w:val="000000"/>
          <w:lang w:eastAsia="it-IT"/>
        </w:rPr>
        <w:t xml:space="preserve">. </w:t>
      </w:r>
    </w:p>
    <w:p w:rsidR="00D91A3D" w:rsidRPr="00D91A3D" w:rsidRDefault="00D91A3D" w:rsidP="00F41321">
      <w:pPr>
        <w:suppressAutoHyphens w:val="0"/>
        <w:autoSpaceDE w:val="0"/>
        <w:autoSpaceDN w:val="0"/>
        <w:adjustRightInd w:val="0"/>
        <w:spacing w:after="0"/>
        <w:jc w:val="both"/>
        <w:rPr>
          <w:rFonts w:ascii="Times New Roman" w:hAnsi="Times New Roman" w:cs="Times New Roman"/>
          <w:color w:val="000000"/>
          <w:szCs w:val="20"/>
          <w:lang w:eastAsia="it-IT"/>
        </w:rPr>
      </w:pPr>
      <w:r w:rsidRPr="00EA2DF1">
        <w:rPr>
          <w:rFonts w:ascii="Times New Roman" w:hAnsi="Times New Roman" w:cs="Times New Roman"/>
          <w:color w:val="000000" w:themeColor="text1"/>
          <w:szCs w:val="20"/>
          <w:lang w:eastAsia="it-IT"/>
        </w:rPr>
        <w:t xml:space="preserve">Alla </w:t>
      </w:r>
      <w:r w:rsidR="00EA2DF1" w:rsidRPr="00EA2DF1">
        <w:rPr>
          <w:rFonts w:ascii="Times New Roman" w:hAnsi="Times New Roman" w:cs="Times New Roman"/>
          <w:color w:val="000000" w:themeColor="text1"/>
          <w:szCs w:val="20"/>
          <w:lang w:eastAsia="it-IT"/>
        </w:rPr>
        <w:t>data di scadenza della presentazione delle candidature</w:t>
      </w:r>
      <w:r w:rsidR="00EA2DF1">
        <w:rPr>
          <w:rFonts w:ascii="Times New Roman" w:hAnsi="Times New Roman" w:cs="Times New Roman"/>
          <w:color w:val="FF0000"/>
          <w:szCs w:val="20"/>
          <w:lang w:eastAsia="it-IT"/>
        </w:rPr>
        <w:t xml:space="preserve"> </w:t>
      </w:r>
      <w:r w:rsidR="00F41321">
        <w:rPr>
          <w:rFonts w:ascii="Times New Roman" w:hAnsi="Times New Roman" w:cs="Times New Roman"/>
          <w:color w:val="000000"/>
          <w:szCs w:val="20"/>
          <w:lang w:eastAsia="it-IT"/>
        </w:rPr>
        <w:t xml:space="preserve">è necessario essere </w:t>
      </w:r>
      <w:r w:rsidRPr="00D91A3D">
        <w:rPr>
          <w:rFonts w:ascii="Times New Roman" w:hAnsi="Times New Roman" w:cs="Times New Roman"/>
          <w:color w:val="000000"/>
          <w:szCs w:val="20"/>
          <w:lang w:eastAsia="it-IT"/>
        </w:rPr>
        <w:t xml:space="preserve">in possesso dei requisiti richiesti per incarichi nella Pubblica Amministrazione </w:t>
      </w:r>
      <w:r w:rsidR="00F41321">
        <w:rPr>
          <w:rFonts w:ascii="Times New Roman" w:hAnsi="Times New Roman" w:cs="Times New Roman"/>
          <w:color w:val="000000"/>
          <w:szCs w:val="20"/>
          <w:lang w:eastAsia="it-IT"/>
        </w:rPr>
        <w:t xml:space="preserve">e </w:t>
      </w:r>
      <w:r w:rsidRPr="00D91A3D">
        <w:rPr>
          <w:rFonts w:ascii="Times New Roman" w:hAnsi="Times New Roman" w:cs="Times New Roman"/>
          <w:color w:val="000000"/>
          <w:szCs w:val="20"/>
          <w:lang w:eastAsia="it-IT"/>
        </w:rPr>
        <w:t xml:space="preserve"> in possesso dei requisiti </w:t>
      </w:r>
      <w:r w:rsidR="00F41321">
        <w:rPr>
          <w:rFonts w:ascii="Times New Roman" w:hAnsi="Times New Roman" w:cs="Times New Roman"/>
          <w:color w:val="000000"/>
          <w:szCs w:val="20"/>
          <w:lang w:eastAsia="it-IT"/>
        </w:rPr>
        <w:t xml:space="preserve">vincolanti </w:t>
      </w:r>
      <w:r w:rsidRPr="00D91A3D">
        <w:rPr>
          <w:rFonts w:ascii="Times New Roman" w:hAnsi="Times New Roman" w:cs="Times New Roman"/>
          <w:color w:val="000000"/>
          <w:szCs w:val="20"/>
          <w:lang w:eastAsia="it-IT"/>
        </w:rPr>
        <w:t>espressamente richiesti per la specificità dell’incarico</w:t>
      </w:r>
      <w:r w:rsidR="00F41321">
        <w:rPr>
          <w:rFonts w:ascii="Times New Roman" w:hAnsi="Times New Roman" w:cs="Times New Roman"/>
          <w:color w:val="000000"/>
          <w:szCs w:val="20"/>
          <w:lang w:eastAsia="it-IT"/>
        </w:rPr>
        <w:t xml:space="preserve">.  </w:t>
      </w:r>
    </w:p>
    <w:p w:rsidR="00D91A3D" w:rsidRPr="00F9260A" w:rsidRDefault="00F9260A" w:rsidP="00D91A3D">
      <w:pPr>
        <w:suppressAutoHyphens w:val="0"/>
        <w:autoSpaceDE w:val="0"/>
        <w:autoSpaceDN w:val="0"/>
        <w:adjustRightInd w:val="0"/>
        <w:spacing w:after="0"/>
        <w:rPr>
          <w:rFonts w:ascii="Times New Roman" w:hAnsi="Times New Roman" w:cs="Times New Roman"/>
          <w:b/>
          <w:color w:val="000000"/>
          <w:szCs w:val="20"/>
          <w:lang w:eastAsia="it-IT"/>
        </w:rPr>
      </w:pPr>
      <w:r w:rsidRPr="00F9260A">
        <w:rPr>
          <w:rFonts w:ascii="Times New Roman" w:hAnsi="Times New Roman" w:cs="Times New Roman"/>
          <w:b/>
          <w:color w:val="000000"/>
          <w:szCs w:val="20"/>
          <w:lang w:eastAsia="it-IT"/>
        </w:rPr>
        <w:t xml:space="preserve">E’ consentita la candidatura a un solo modulo tra quelli previsti dal progetto. </w:t>
      </w:r>
    </w:p>
    <w:p w:rsidR="00D91A3D" w:rsidRPr="00D91A3D" w:rsidRDefault="00D91A3D" w:rsidP="00A44D40">
      <w:pPr>
        <w:suppressAutoHyphens w:val="0"/>
        <w:autoSpaceDE w:val="0"/>
        <w:autoSpaceDN w:val="0"/>
        <w:adjustRightInd w:val="0"/>
        <w:spacing w:after="0"/>
        <w:jc w:val="both"/>
        <w:rPr>
          <w:rFonts w:ascii="Times New Roman" w:hAnsi="Times New Roman" w:cs="Times New Roman"/>
          <w:color w:val="000000"/>
          <w:szCs w:val="20"/>
          <w:lang w:eastAsia="it-IT"/>
        </w:rPr>
      </w:pPr>
      <w:r w:rsidRPr="00D91A3D">
        <w:rPr>
          <w:rFonts w:ascii="Times New Roman" w:hAnsi="Times New Roman" w:cs="Times New Roman"/>
          <w:color w:val="000000"/>
          <w:szCs w:val="20"/>
          <w:lang w:eastAsia="it-IT"/>
        </w:rPr>
        <w:lastRenderedPageBreak/>
        <w:t>I candidati sono ammessi con riserva alla selezione. L’Istituto verificherà il reale possesso dei titoli dichiarati al momento dell’eventuale stipula del contratto.</w:t>
      </w:r>
    </w:p>
    <w:p w:rsidR="00870D73" w:rsidRPr="00363F86" w:rsidRDefault="00870D73" w:rsidP="00D91A3D">
      <w:pPr>
        <w:pStyle w:val="Corpodeltesto"/>
        <w:spacing w:before="69" w:line="276" w:lineRule="auto"/>
        <w:ind w:right="124" w:firstLine="0"/>
        <w:rPr>
          <w:rFonts w:ascii="Times New Roman" w:hAnsi="Times New Roman" w:cs="Times New Roman"/>
          <w:sz w:val="22"/>
          <w:szCs w:val="22"/>
        </w:rPr>
      </w:pPr>
      <w:r w:rsidRPr="00363F86">
        <w:rPr>
          <w:rFonts w:ascii="Times New Roman" w:hAnsi="Times New Roman" w:cs="Times New Roman"/>
          <w:spacing w:val="-1"/>
          <w:sz w:val="22"/>
          <w:szCs w:val="22"/>
        </w:rPr>
        <w:t>Tutte</w:t>
      </w:r>
      <w:r w:rsidRPr="00363F86">
        <w:rPr>
          <w:rFonts w:ascii="Times New Roman" w:hAnsi="Times New Roman" w:cs="Times New Roman"/>
          <w:spacing w:val="15"/>
          <w:sz w:val="22"/>
          <w:szCs w:val="22"/>
        </w:rPr>
        <w:t xml:space="preserve"> </w:t>
      </w:r>
      <w:r w:rsidRPr="00363F86">
        <w:rPr>
          <w:rFonts w:ascii="Times New Roman" w:hAnsi="Times New Roman" w:cs="Times New Roman"/>
          <w:sz w:val="22"/>
          <w:szCs w:val="22"/>
        </w:rPr>
        <w:t>le</w:t>
      </w:r>
      <w:r w:rsidRPr="00363F86">
        <w:rPr>
          <w:rFonts w:ascii="Times New Roman" w:hAnsi="Times New Roman" w:cs="Times New Roman"/>
          <w:spacing w:val="15"/>
          <w:sz w:val="22"/>
          <w:szCs w:val="22"/>
        </w:rPr>
        <w:t xml:space="preserve"> </w:t>
      </w:r>
      <w:r w:rsidRPr="00363F86">
        <w:rPr>
          <w:rFonts w:ascii="Times New Roman" w:hAnsi="Times New Roman" w:cs="Times New Roman"/>
          <w:spacing w:val="-1"/>
          <w:sz w:val="22"/>
          <w:szCs w:val="22"/>
        </w:rPr>
        <w:t>domande,</w:t>
      </w:r>
      <w:r w:rsidRPr="00363F86">
        <w:rPr>
          <w:rFonts w:ascii="Times New Roman" w:hAnsi="Times New Roman" w:cs="Times New Roman"/>
          <w:spacing w:val="16"/>
          <w:sz w:val="22"/>
          <w:szCs w:val="22"/>
        </w:rPr>
        <w:t xml:space="preserve"> </w:t>
      </w:r>
      <w:r w:rsidRPr="00363F86">
        <w:rPr>
          <w:rFonts w:ascii="Times New Roman" w:hAnsi="Times New Roman" w:cs="Times New Roman"/>
          <w:spacing w:val="-1"/>
          <w:sz w:val="22"/>
          <w:szCs w:val="22"/>
        </w:rPr>
        <w:t>pervenute</w:t>
      </w:r>
      <w:r w:rsidRPr="00363F86">
        <w:rPr>
          <w:rFonts w:ascii="Times New Roman" w:hAnsi="Times New Roman" w:cs="Times New Roman"/>
          <w:spacing w:val="15"/>
          <w:sz w:val="22"/>
          <w:szCs w:val="22"/>
        </w:rPr>
        <w:t xml:space="preserve"> </w:t>
      </w:r>
      <w:r w:rsidRPr="00363F86">
        <w:rPr>
          <w:rFonts w:ascii="Times New Roman" w:hAnsi="Times New Roman" w:cs="Times New Roman"/>
          <w:spacing w:val="-1"/>
          <w:sz w:val="22"/>
          <w:szCs w:val="22"/>
        </w:rPr>
        <w:t>secondo</w:t>
      </w:r>
      <w:r w:rsidRPr="00363F86">
        <w:rPr>
          <w:rFonts w:ascii="Times New Roman" w:hAnsi="Times New Roman" w:cs="Times New Roman"/>
          <w:spacing w:val="16"/>
          <w:sz w:val="22"/>
          <w:szCs w:val="22"/>
        </w:rPr>
        <w:t xml:space="preserve"> </w:t>
      </w:r>
      <w:r w:rsidRPr="00363F86">
        <w:rPr>
          <w:rFonts w:ascii="Times New Roman" w:hAnsi="Times New Roman" w:cs="Times New Roman"/>
          <w:sz w:val="22"/>
          <w:szCs w:val="22"/>
        </w:rPr>
        <w:t>le</w:t>
      </w:r>
      <w:r w:rsidRPr="00363F86">
        <w:rPr>
          <w:rFonts w:ascii="Times New Roman" w:hAnsi="Times New Roman" w:cs="Times New Roman"/>
          <w:spacing w:val="15"/>
          <w:sz w:val="22"/>
          <w:szCs w:val="22"/>
        </w:rPr>
        <w:t xml:space="preserve"> </w:t>
      </w:r>
      <w:r w:rsidRPr="00363F86">
        <w:rPr>
          <w:rFonts w:ascii="Times New Roman" w:hAnsi="Times New Roman" w:cs="Times New Roman"/>
          <w:spacing w:val="-1"/>
          <w:sz w:val="22"/>
          <w:szCs w:val="22"/>
        </w:rPr>
        <w:t>modalità</w:t>
      </w:r>
      <w:r w:rsidRPr="00363F86">
        <w:rPr>
          <w:rFonts w:ascii="Times New Roman" w:hAnsi="Times New Roman" w:cs="Times New Roman"/>
          <w:spacing w:val="15"/>
          <w:sz w:val="22"/>
          <w:szCs w:val="22"/>
        </w:rPr>
        <w:t xml:space="preserve"> </w:t>
      </w:r>
      <w:r w:rsidRPr="00363F86">
        <w:rPr>
          <w:rFonts w:ascii="Times New Roman" w:hAnsi="Times New Roman" w:cs="Times New Roman"/>
          <w:spacing w:val="-1"/>
          <w:sz w:val="22"/>
          <w:szCs w:val="22"/>
        </w:rPr>
        <w:t>ed</w:t>
      </w:r>
      <w:r w:rsidRPr="00363F86">
        <w:rPr>
          <w:rFonts w:ascii="Times New Roman" w:hAnsi="Times New Roman" w:cs="Times New Roman"/>
          <w:spacing w:val="16"/>
          <w:sz w:val="22"/>
          <w:szCs w:val="22"/>
        </w:rPr>
        <w:t xml:space="preserve"> </w:t>
      </w:r>
      <w:r w:rsidRPr="00363F86">
        <w:rPr>
          <w:rFonts w:ascii="Times New Roman" w:hAnsi="Times New Roman" w:cs="Times New Roman"/>
          <w:sz w:val="22"/>
          <w:szCs w:val="22"/>
        </w:rPr>
        <w:t>i</w:t>
      </w:r>
      <w:r w:rsidRPr="00363F86">
        <w:rPr>
          <w:rFonts w:ascii="Times New Roman" w:hAnsi="Times New Roman" w:cs="Times New Roman"/>
          <w:spacing w:val="16"/>
          <w:sz w:val="22"/>
          <w:szCs w:val="22"/>
        </w:rPr>
        <w:t xml:space="preserve"> </w:t>
      </w:r>
      <w:r w:rsidRPr="00363F86">
        <w:rPr>
          <w:rFonts w:ascii="Times New Roman" w:hAnsi="Times New Roman" w:cs="Times New Roman"/>
          <w:spacing w:val="-1"/>
          <w:sz w:val="22"/>
          <w:szCs w:val="22"/>
        </w:rPr>
        <w:t>termini</w:t>
      </w:r>
      <w:r w:rsidRPr="00363F86">
        <w:rPr>
          <w:rFonts w:ascii="Times New Roman" w:hAnsi="Times New Roman" w:cs="Times New Roman"/>
          <w:spacing w:val="15"/>
          <w:sz w:val="22"/>
          <w:szCs w:val="22"/>
        </w:rPr>
        <w:t xml:space="preserve"> </w:t>
      </w:r>
      <w:r w:rsidRPr="00363F86">
        <w:rPr>
          <w:rFonts w:ascii="Times New Roman" w:hAnsi="Times New Roman" w:cs="Times New Roman"/>
          <w:spacing w:val="-1"/>
          <w:sz w:val="22"/>
          <w:szCs w:val="22"/>
        </w:rPr>
        <w:t>del</w:t>
      </w:r>
      <w:r w:rsidRPr="00363F86">
        <w:rPr>
          <w:rFonts w:ascii="Times New Roman" w:hAnsi="Times New Roman" w:cs="Times New Roman"/>
          <w:spacing w:val="16"/>
          <w:sz w:val="22"/>
          <w:szCs w:val="22"/>
        </w:rPr>
        <w:t xml:space="preserve"> </w:t>
      </w:r>
      <w:r w:rsidRPr="00363F86">
        <w:rPr>
          <w:rFonts w:ascii="Times New Roman" w:hAnsi="Times New Roman" w:cs="Times New Roman"/>
          <w:spacing w:val="-1"/>
          <w:sz w:val="22"/>
          <w:szCs w:val="22"/>
        </w:rPr>
        <w:t>bando,</w:t>
      </w:r>
      <w:r w:rsidRPr="00363F86">
        <w:rPr>
          <w:rFonts w:ascii="Times New Roman" w:hAnsi="Times New Roman" w:cs="Times New Roman"/>
          <w:spacing w:val="15"/>
          <w:sz w:val="22"/>
          <w:szCs w:val="22"/>
        </w:rPr>
        <w:t xml:space="preserve"> </w:t>
      </w:r>
      <w:r w:rsidRPr="00363F86">
        <w:rPr>
          <w:rFonts w:ascii="Times New Roman" w:hAnsi="Times New Roman" w:cs="Times New Roman"/>
          <w:spacing w:val="-1"/>
          <w:sz w:val="22"/>
          <w:szCs w:val="22"/>
        </w:rPr>
        <w:t>saranno</w:t>
      </w:r>
      <w:r w:rsidRPr="00363F86">
        <w:rPr>
          <w:rFonts w:ascii="Times New Roman" w:hAnsi="Times New Roman" w:cs="Times New Roman"/>
          <w:spacing w:val="15"/>
          <w:sz w:val="22"/>
          <w:szCs w:val="22"/>
        </w:rPr>
        <w:t xml:space="preserve"> </w:t>
      </w:r>
      <w:r w:rsidRPr="00363F86">
        <w:rPr>
          <w:rFonts w:ascii="Times New Roman" w:hAnsi="Times New Roman" w:cs="Times New Roman"/>
          <w:spacing w:val="-1"/>
          <w:sz w:val="22"/>
          <w:szCs w:val="22"/>
        </w:rPr>
        <w:t>oggetto</w:t>
      </w:r>
      <w:r w:rsidRPr="00363F86">
        <w:rPr>
          <w:rFonts w:ascii="Times New Roman" w:hAnsi="Times New Roman" w:cs="Times New Roman"/>
          <w:spacing w:val="16"/>
          <w:sz w:val="22"/>
          <w:szCs w:val="22"/>
        </w:rPr>
        <w:t xml:space="preserve"> </w:t>
      </w:r>
      <w:r w:rsidRPr="00363F86">
        <w:rPr>
          <w:rFonts w:ascii="Times New Roman" w:hAnsi="Times New Roman" w:cs="Times New Roman"/>
          <w:sz w:val="22"/>
          <w:szCs w:val="22"/>
        </w:rPr>
        <w:t>di</w:t>
      </w:r>
      <w:r w:rsidRPr="00363F86">
        <w:rPr>
          <w:rFonts w:ascii="Times New Roman" w:hAnsi="Times New Roman" w:cs="Times New Roman"/>
          <w:spacing w:val="105"/>
          <w:w w:val="99"/>
          <w:sz w:val="22"/>
          <w:szCs w:val="22"/>
        </w:rPr>
        <w:t xml:space="preserve"> </w:t>
      </w:r>
      <w:r w:rsidRPr="00363F86">
        <w:rPr>
          <w:rFonts w:ascii="Times New Roman" w:hAnsi="Times New Roman" w:cs="Times New Roman"/>
          <w:spacing w:val="-1"/>
          <w:sz w:val="22"/>
          <w:szCs w:val="22"/>
        </w:rPr>
        <w:t>valutazione.</w:t>
      </w:r>
      <w:r w:rsidRPr="00363F86">
        <w:rPr>
          <w:rFonts w:ascii="Times New Roman" w:hAnsi="Times New Roman" w:cs="Times New Roman"/>
          <w:spacing w:val="8"/>
          <w:sz w:val="22"/>
          <w:szCs w:val="22"/>
        </w:rPr>
        <w:t xml:space="preserve"> </w:t>
      </w:r>
      <w:r w:rsidRPr="00363F86">
        <w:rPr>
          <w:rFonts w:ascii="Times New Roman" w:hAnsi="Times New Roman" w:cs="Times New Roman"/>
          <w:spacing w:val="-1"/>
          <w:sz w:val="22"/>
          <w:szCs w:val="22"/>
        </w:rPr>
        <w:t>L’attribuzione</w:t>
      </w:r>
      <w:r w:rsidRPr="00363F86">
        <w:rPr>
          <w:rFonts w:ascii="Times New Roman" w:hAnsi="Times New Roman" w:cs="Times New Roman"/>
          <w:spacing w:val="6"/>
          <w:sz w:val="22"/>
          <w:szCs w:val="22"/>
        </w:rPr>
        <w:t xml:space="preserve"> </w:t>
      </w:r>
      <w:r w:rsidRPr="00363F86">
        <w:rPr>
          <w:rFonts w:ascii="Times New Roman" w:hAnsi="Times New Roman" w:cs="Times New Roman"/>
          <w:spacing w:val="-1"/>
          <w:sz w:val="22"/>
          <w:szCs w:val="22"/>
        </w:rPr>
        <w:t>dell’incarico</w:t>
      </w:r>
      <w:r w:rsidRPr="00363F86">
        <w:rPr>
          <w:rFonts w:ascii="Times New Roman" w:hAnsi="Times New Roman" w:cs="Times New Roman"/>
          <w:spacing w:val="6"/>
          <w:sz w:val="22"/>
          <w:szCs w:val="22"/>
        </w:rPr>
        <w:t xml:space="preserve"> </w:t>
      </w:r>
      <w:r w:rsidRPr="00363F86">
        <w:rPr>
          <w:rFonts w:ascii="Times New Roman" w:hAnsi="Times New Roman" w:cs="Times New Roman"/>
          <w:sz w:val="22"/>
          <w:szCs w:val="22"/>
        </w:rPr>
        <w:t>sarà</w:t>
      </w:r>
      <w:r w:rsidRPr="00363F86">
        <w:rPr>
          <w:rFonts w:ascii="Times New Roman" w:hAnsi="Times New Roman" w:cs="Times New Roman"/>
          <w:spacing w:val="6"/>
          <w:sz w:val="22"/>
          <w:szCs w:val="22"/>
        </w:rPr>
        <w:t xml:space="preserve"> </w:t>
      </w:r>
      <w:r w:rsidRPr="00363F86">
        <w:rPr>
          <w:rFonts w:ascii="Times New Roman" w:hAnsi="Times New Roman" w:cs="Times New Roman"/>
          <w:spacing w:val="-1"/>
          <w:sz w:val="22"/>
          <w:szCs w:val="22"/>
        </w:rPr>
        <w:t>effettuata</w:t>
      </w:r>
      <w:r w:rsidRPr="00363F86">
        <w:rPr>
          <w:rFonts w:ascii="Times New Roman" w:hAnsi="Times New Roman" w:cs="Times New Roman"/>
          <w:spacing w:val="5"/>
          <w:sz w:val="22"/>
          <w:szCs w:val="22"/>
        </w:rPr>
        <w:t xml:space="preserve"> </w:t>
      </w:r>
      <w:r w:rsidRPr="00363F86">
        <w:rPr>
          <w:rFonts w:ascii="Times New Roman" w:hAnsi="Times New Roman" w:cs="Times New Roman"/>
          <w:sz w:val="22"/>
          <w:szCs w:val="22"/>
        </w:rPr>
        <w:t>a</w:t>
      </w:r>
      <w:r w:rsidRPr="00363F86">
        <w:rPr>
          <w:rFonts w:ascii="Times New Roman" w:hAnsi="Times New Roman" w:cs="Times New Roman"/>
          <w:spacing w:val="6"/>
          <w:sz w:val="22"/>
          <w:szCs w:val="22"/>
        </w:rPr>
        <w:t xml:space="preserve"> </w:t>
      </w:r>
      <w:r w:rsidRPr="00363F86">
        <w:rPr>
          <w:rFonts w:ascii="Times New Roman" w:hAnsi="Times New Roman" w:cs="Times New Roman"/>
          <w:spacing w:val="-1"/>
          <w:sz w:val="22"/>
          <w:szCs w:val="22"/>
        </w:rPr>
        <w:t>giudizio</w:t>
      </w:r>
      <w:r w:rsidRPr="00363F86">
        <w:rPr>
          <w:rFonts w:ascii="Times New Roman" w:hAnsi="Times New Roman" w:cs="Times New Roman"/>
          <w:spacing w:val="7"/>
          <w:sz w:val="22"/>
          <w:szCs w:val="22"/>
        </w:rPr>
        <w:t xml:space="preserve"> </w:t>
      </w:r>
      <w:r w:rsidRPr="00363F86">
        <w:rPr>
          <w:rFonts w:ascii="Times New Roman" w:hAnsi="Times New Roman" w:cs="Times New Roman"/>
          <w:spacing w:val="-1"/>
          <w:sz w:val="22"/>
          <w:szCs w:val="22"/>
        </w:rPr>
        <w:t>insindacabile</w:t>
      </w:r>
      <w:r w:rsidRPr="00363F86">
        <w:rPr>
          <w:rFonts w:ascii="Times New Roman" w:hAnsi="Times New Roman" w:cs="Times New Roman"/>
          <w:spacing w:val="5"/>
          <w:sz w:val="22"/>
          <w:szCs w:val="22"/>
        </w:rPr>
        <w:t xml:space="preserve"> </w:t>
      </w:r>
      <w:r w:rsidRPr="00363F86">
        <w:rPr>
          <w:rFonts w:ascii="Times New Roman" w:hAnsi="Times New Roman" w:cs="Times New Roman"/>
          <w:spacing w:val="-1"/>
          <w:sz w:val="22"/>
          <w:szCs w:val="22"/>
        </w:rPr>
        <w:t>d</w:t>
      </w:r>
      <w:r w:rsidR="00F62B82">
        <w:rPr>
          <w:rFonts w:ascii="Times New Roman" w:hAnsi="Times New Roman" w:cs="Times New Roman"/>
          <w:spacing w:val="-1"/>
          <w:sz w:val="22"/>
          <w:szCs w:val="22"/>
        </w:rPr>
        <w:t>i u</w:t>
      </w:r>
      <w:r w:rsidR="00F62B82" w:rsidRPr="00F62B82">
        <w:rPr>
          <w:rFonts w:ascii="Times New Roman" w:eastAsia="Garamond,Bold" w:hAnsi="Times New Roman"/>
          <w:sz w:val="22"/>
          <w:szCs w:val="22"/>
          <w:lang w:eastAsia="it-IT"/>
        </w:rPr>
        <w:t>n’apposita commissione, presieduta dal Dirigente Scolastico</w:t>
      </w:r>
      <w:r w:rsidR="00F62B82">
        <w:rPr>
          <w:rFonts w:ascii="Times New Roman" w:hAnsi="Times New Roman" w:cs="Times New Roman"/>
          <w:spacing w:val="-1"/>
          <w:sz w:val="22"/>
          <w:szCs w:val="22"/>
        </w:rPr>
        <w:t xml:space="preserve"> </w:t>
      </w:r>
      <w:r w:rsidRPr="00363F86">
        <w:rPr>
          <w:rFonts w:ascii="Times New Roman" w:hAnsi="Times New Roman" w:cs="Times New Roman"/>
          <w:spacing w:val="-1"/>
          <w:sz w:val="22"/>
          <w:szCs w:val="22"/>
        </w:rPr>
        <w:t>mediante</w:t>
      </w:r>
      <w:r w:rsidRPr="00363F86">
        <w:rPr>
          <w:rFonts w:ascii="Times New Roman" w:hAnsi="Times New Roman" w:cs="Times New Roman"/>
          <w:spacing w:val="43"/>
          <w:sz w:val="22"/>
          <w:szCs w:val="22"/>
        </w:rPr>
        <w:t xml:space="preserve"> </w:t>
      </w:r>
      <w:r w:rsidRPr="00363F86">
        <w:rPr>
          <w:rFonts w:ascii="Times New Roman" w:hAnsi="Times New Roman" w:cs="Times New Roman"/>
          <w:sz w:val="22"/>
          <w:szCs w:val="22"/>
        </w:rPr>
        <w:t>valutazione</w:t>
      </w:r>
      <w:r w:rsidRPr="00363F86">
        <w:rPr>
          <w:rFonts w:ascii="Times New Roman" w:hAnsi="Times New Roman" w:cs="Times New Roman"/>
          <w:spacing w:val="42"/>
          <w:sz w:val="22"/>
          <w:szCs w:val="22"/>
        </w:rPr>
        <w:t xml:space="preserve"> </w:t>
      </w:r>
      <w:r w:rsidRPr="00363F86">
        <w:rPr>
          <w:rFonts w:ascii="Times New Roman" w:hAnsi="Times New Roman" w:cs="Times New Roman"/>
          <w:spacing w:val="-1"/>
          <w:sz w:val="22"/>
          <w:szCs w:val="22"/>
        </w:rPr>
        <w:t>comparativa</w:t>
      </w:r>
      <w:r w:rsidRPr="00363F86">
        <w:rPr>
          <w:rFonts w:ascii="Times New Roman" w:hAnsi="Times New Roman" w:cs="Times New Roman"/>
          <w:spacing w:val="43"/>
          <w:sz w:val="22"/>
          <w:szCs w:val="22"/>
        </w:rPr>
        <w:t xml:space="preserve"> </w:t>
      </w:r>
      <w:r w:rsidRPr="00363F86">
        <w:rPr>
          <w:rFonts w:ascii="Times New Roman" w:hAnsi="Times New Roman" w:cs="Times New Roman"/>
          <w:sz w:val="22"/>
          <w:szCs w:val="22"/>
        </w:rPr>
        <w:t>dei</w:t>
      </w:r>
      <w:r w:rsidRPr="00363F86">
        <w:rPr>
          <w:rFonts w:ascii="Times New Roman" w:hAnsi="Times New Roman" w:cs="Times New Roman"/>
          <w:spacing w:val="43"/>
          <w:sz w:val="22"/>
          <w:szCs w:val="22"/>
        </w:rPr>
        <w:t xml:space="preserve"> </w:t>
      </w:r>
      <w:r w:rsidRPr="00363F86">
        <w:rPr>
          <w:rFonts w:ascii="Times New Roman" w:hAnsi="Times New Roman" w:cs="Times New Roman"/>
          <w:spacing w:val="-1"/>
          <w:sz w:val="22"/>
          <w:szCs w:val="22"/>
        </w:rPr>
        <w:t>curricula,</w:t>
      </w:r>
      <w:r w:rsidRPr="00363F86">
        <w:rPr>
          <w:rFonts w:ascii="Times New Roman" w:hAnsi="Times New Roman" w:cs="Times New Roman"/>
          <w:spacing w:val="43"/>
          <w:sz w:val="22"/>
          <w:szCs w:val="22"/>
        </w:rPr>
        <w:t xml:space="preserve"> </w:t>
      </w:r>
      <w:r w:rsidRPr="00363F86">
        <w:rPr>
          <w:rFonts w:ascii="Times New Roman" w:hAnsi="Times New Roman" w:cs="Times New Roman"/>
          <w:sz w:val="22"/>
          <w:szCs w:val="22"/>
        </w:rPr>
        <w:t>sulla</w:t>
      </w:r>
      <w:r w:rsidRPr="00363F86">
        <w:rPr>
          <w:rFonts w:ascii="Times New Roman" w:hAnsi="Times New Roman" w:cs="Times New Roman"/>
          <w:spacing w:val="42"/>
          <w:sz w:val="22"/>
          <w:szCs w:val="22"/>
        </w:rPr>
        <w:t xml:space="preserve"> </w:t>
      </w:r>
      <w:r w:rsidRPr="00363F86">
        <w:rPr>
          <w:rFonts w:ascii="Times New Roman" w:hAnsi="Times New Roman" w:cs="Times New Roman"/>
          <w:sz w:val="22"/>
          <w:szCs w:val="22"/>
        </w:rPr>
        <w:t>base</w:t>
      </w:r>
      <w:r w:rsidRPr="00363F86">
        <w:rPr>
          <w:rFonts w:ascii="Times New Roman" w:hAnsi="Times New Roman" w:cs="Times New Roman"/>
          <w:spacing w:val="42"/>
          <w:sz w:val="22"/>
          <w:szCs w:val="22"/>
        </w:rPr>
        <w:t xml:space="preserve"> </w:t>
      </w:r>
      <w:r w:rsidRPr="00363F86">
        <w:rPr>
          <w:rFonts w:ascii="Times New Roman" w:hAnsi="Times New Roman" w:cs="Times New Roman"/>
          <w:sz w:val="22"/>
          <w:szCs w:val="22"/>
        </w:rPr>
        <w:t>dei</w:t>
      </w:r>
      <w:r w:rsidRPr="00363F86">
        <w:rPr>
          <w:rFonts w:ascii="Times New Roman" w:hAnsi="Times New Roman" w:cs="Times New Roman"/>
          <w:spacing w:val="43"/>
          <w:sz w:val="22"/>
          <w:szCs w:val="22"/>
        </w:rPr>
        <w:t xml:space="preserve"> </w:t>
      </w:r>
      <w:r w:rsidRPr="00363F86">
        <w:rPr>
          <w:rFonts w:ascii="Times New Roman" w:hAnsi="Times New Roman" w:cs="Times New Roman"/>
          <w:spacing w:val="-1"/>
          <w:sz w:val="22"/>
          <w:szCs w:val="22"/>
        </w:rPr>
        <w:t>punteggi</w:t>
      </w:r>
      <w:r w:rsidRPr="00363F86">
        <w:rPr>
          <w:rFonts w:ascii="Times New Roman" w:hAnsi="Times New Roman" w:cs="Times New Roman"/>
          <w:spacing w:val="43"/>
          <w:sz w:val="22"/>
          <w:szCs w:val="22"/>
        </w:rPr>
        <w:t xml:space="preserve"> </w:t>
      </w:r>
      <w:r w:rsidRPr="00363F86">
        <w:rPr>
          <w:rFonts w:ascii="Times New Roman" w:hAnsi="Times New Roman" w:cs="Times New Roman"/>
          <w:sz w:val="22"/>
          <w:szCs w:val="22"/>
        </w:rPr>
        <w:t>sopra</w:t>
      </w:r>
      <w:r w:rsidRPr="00363F86">
        <w:rPr>
          <w:rFonts w:ascii="Times New Roman" w:hAnsi="Times New Roman" w:cs="Times New Roman"/>
          <w:spacing w:val="83"/>
          <w:w w:val="99"/>
          <w:sz w:val="22"/>
          <w:szCs w:val="22"/>
        </w:rPr>
        <w:t xml:space="preserve"> </w:t>
      </w:r>
      <w:r w:rsidRPr="00363F86">
        <w:rPr>
          <w:rFonts w:ascii="Times New Roman" w:hAnsi="Times New Roman" w:cs="Times New Roman"/>
          <w:spacing w:val="-1"/>
          <w:sz w:val="22"/>
          <w:szCs w:val="22"/>
        </w:rPr>
        <w:t>indicati,</w:t>
      </w:r>
      <w:r w:rsidRPr="00363F86">
        <w:rPr>
          <w:rFonts w:ascii="Times New Roman" w:hAnsi="Times New Roman" w:cs="Times New Roman"/>
          <w:spacing w:val="-7"/>
          <w:sz w:val="22"/>
          <w:szCs w:val="22"/>
        </w:rPr>
        <w:t xml:space="preserve"> </w:t>
      </w:r>
      <w:r w:rsidRPr="00363F86">
        <w:rPr>
          <w:rFonts w:ascii="Times New Roman" w:hAnsi="Times New Roman" w:cs="Times New Roman"/>
          <w:spacing w:val="-1"/>
          <w:sz w:val="22"/>
          <w:szCs w:val="22"/>
        </w:rPr>
        <w:t>al</w:t>
      </w:r>
      <w:r w:rsidRPr="00363F86">
        <w:rPr>
          <w:rFonts w:ascii="Times New Roman" w:hAnsi="Times New Roman" w:cs="Times New Roman"/>
          <w:spacing w:val="-6"/>
          <w:sz w:val="22"/>
          <w:szCs w:val="22"/>
        </w:rPr>
        <w:t xml:space="preserve"> </w:t>
      </w:r>
      <w:r w:rsidRPr="00363F86">
        <w:rPr>
          <w:rFonts w:ascii="Times New Roman" w:hAnsi="Times New Roman" w:cs="Times New Roman"/>
          <w:spacing w:val="-1"/>
          <w:sz w:val="22"/>
          <w:szCs w:val="22"/>
        </w:rPr>
        <w:t>fine</w:t>
      </w:r>
      <w:r w:rsidRPr="00363F86">
        <w:rPr>
          <w:rFonts w:ascii="Times New Roman" w:hAnsi="Times New Roman" w:cs="Times New Roman"/>
          <w:spacing w:val="-8"/>
          <w:sz w:val="22"/>
          <w:szCs w:val="22"/>
        </w:rPr>
        <w:t xml:space="preserve"> </w:t>
      </w:r>
      <w:r w:rsidRPr="00363F86">
        <w:rPr>
          <w:rFonts w:ascii="Times New Roman" w:hAnsi="Times New Roman" w:cs="Times New Roman"/>
          <w:sz w:val="22"/>
          <w:szCs w:val="22"/>
        </w:rPr>
        <w:t>di</w:t>
      </w:r>
      <w:r w:rsidRPr="00363F86">
        <w:rPr>
          <w:rFonts w:ascii="Times New Roman" w:hAnsi="Times New Roman" w:cs="Times New Roman"/>
          <w:spacing w:val="-6"/>
          <w:sz w:val="22"/>
          <w:szCs w:val="22"/>
        </w:rPr>
        <w:t xml:space="preserve"> </w:t>
      </w:r>
      <w:r w:rsidRPr="00363F86">
        <w:rPr>
          <w:rFonts w:ascii="Times New Roman" w:hAnsi="Times New Roman" w:cs="Times New Roman"/>
          <w:spacing w:val="-1"/>
          <w:sz w:val="22"/>
          <w:szCs w:val="22"/>
        </w:rPr>
        <w:t>elaborare</w:t>
      </w:r>
      <w:r w:rsidRPr="00363F86">
        <w:rPr>
          <w:rFonts w:ascii="Times New Roman" w:hAnsi="Times New Roman" w:cs="Times New Roman"/>
          <w:spacing w:val="-7"/>
          <w:sz w:val="22"/>
          <w:szCs w:val="22"/>
        </w:rPr>
        <w:t xml:space="preserve"> </w:t>
      </w:r>
      <w:r w:rsidRPr="00363F86">
        <w:rPr>
          <w:rFonts w:ascii="Times New Roman" w:hAnsi="Times New Roman" w:cs="Times New Roman"/>
          <w:sz w:val="22"/>
          <w:szCs w:val="22"/>
        </w:rPr>
        <w:t>la</w:t>
      </w:r>
      <w:r w:rsidRPr="00363F86">
        <w:rPr>
          <w:rFonts w:ascii="Times New Roman" w:hAnsi="Times New Roman" w:cs="Times New Roman"/>
          <w:spacing w:val="-6"/>
          <w:sz w:val="22"/>
          <w:szCs w:val="22"/>
        </w:rPr>
        <w:t xml:space="preserve"> </w:t>
      </w:r>
      <w:r w:rsidRPr="00363F86">
        <w:rPr>
          <w:rFonts w:ascii="Times New Roman" w:hAnsi="Times New Roman" w:cs="Times New Roman"/>
          <w:spacing w:val="-1"/>
          <w:sz w:val="22"/>
          <w:szCs w:val="22"/>
        </w:rPr>
        <w:t>graduatoria</w:t>
      </w:r>
      <w:r w:rsidRPr="00363F86">
        <w:rPr>
          <w:rFonts w:ascii="Times New Roman" w:hAnsi="Times New Roman" w:cs="Times New Roman"/>
          <w:spacing w:val="-7"/>
          <w:sz w:val="22"/>
          <w:szCs w:val="22"/>
        </w:rPr>
        <w:t xml:space="preserve"> </w:t>
      </w:r>
      <w:r w:rsidRPr="00363F86">
        <w:rPr>
          <w:rFonts w:ascii="Times New Roman" w:hAnsi="Times New Roman" w:cs="Times New Roman"/>
          <w:spacing w:val="-1"/>
          <w:sz w:val="22"/>
          <w:szCs w:val="22"/>
        </w:rPr>
        <w:t>dei</w:t>
      </w:r>
      <w:r w:rsidRPr="00363F86">
        <w:rPr>
          <w:rFonts w:ascii="Times New Roman" w:hAnsi="Times New Roman" w:cs="Times New Roman"/>
          <w:spacing w:val="-7"/>
          <w:sz w:val="22"/>
          <w:szCs w:val="22"/>
        </w:rPr>
        <w:t xml:space="preserve"> </w:t>
      </w:r>
      <w:r w:rsidRPr="00363F86">
        <w:rPr>
          <w:rFonts w:ascii="Times New Roman" w:hAnsi="Times New Roman" w:cs="Times New Roman"/>
          <w:sz w:val="22"/>
          <w:szCs w:val="22"/>
        </w:rPr>
        <w:t>candidati</w:t>
      </w:r>
      <w:r w:rsidRPr="00363F86">
        <w:rPr>
          <w:rFonts w:ascii="Times New Roman" w:hAnsi="Times New Roman" w:cs="Times New Roman"/>
          <w:spacing w:val="-6"/>
          <w:sz w:val="22"/>
          <w:szCs w:val="22"/>
        </w:rPr>
        <w:t xml:space="preserve"> </w:t>
      </w:r>
      <w:r w:rsidRPr="00363F86">
        <w:rPr>
          <w:rFonts w:ascii="Times New Roman" w:hAnsi="Times New Roman" w:cs="Times New Roman"/>
          <w:spacing w:val="-1"/>
          <w:sz w:val="22"/>
          <w:szCs w:val="22"/>
        </w:rPr>
        <w:t>ammessi.</w:t>
      </w:r>
    </w:p>
    <w:p w:rsidR="00870D73" w:rsidRPr="00F62B82" w:rsidRDefault="00870D73" w:rsidP="00A44D40">
      <w:pPr>
        <w:pStyle w:val="Corpodeltesto"/>
        <w:spacing w:line="276" w:lineRule="auto"/>
        <w:ind w:right="126" w:firstLine="0"/>
        <w:rPr>
          <w:rFonts w:ascii="Times New Roman" w:hAnsi="Times New Roman" w:cs="Times New Roman"/>
          <w:sz w:val="22"/>
          <w:szCs w:val="22"/>
        </w:rPr>
      </w:pPr>
      <w:r w:rsidRPr="00363F86">
        <w:rPr>
          <w:rFonts w:ascii="Times New Roman" w:hAnsi="Times New Roman" w:cs="Times New Roman"/>
          <w:sz w:val="22"/>
          <w:szCs w:val="22"/>
        </w:rPr>
        <w:t>A</w:t>
      </w:r>
      <w:r w:rsidRPr="00363F86">
        <w:rPr>
          <w:rFonts w:ascii="Times New Roman" w:hAnsi="Times New Roman" w:cs="Times New Roman"/>
          <w:spacing w:val="10"/>
          <w:sz w:val="22"/>
          <w:szCs w:val="22"/>
        </w:rPr>
        <w:t xml:space="preserve"> </w:t>
      </w:r>
      <w:r w:rsidRPr="00363F86">
        <w:rPr>
          <w:rFonts w:ascii="Times New Roman" w:hAnsi="Times New Roman" w:cs="Times New Roman"/>
          <w:spacing w:val="-1"/>
          <w:sz w:val="22"/>
          <w:szCs w:val="22"/>
        </w:rPr>
        <w:t>parità</w:t>
      </w:r>
      <w:r w:rsidRPr="00363F86">
        <w:rPr>
          <w:rFonts w:ascii="Times New Roman" w:hAnsi="Times New Roman" w:cs="Times New Roman"/>
          <w:spacing w:val="9"/>
          <w:sz w:val="22"/>
          <w:szCs w:val="22"/>
        </w:rPr>
        <w:t xml:space="preserve"> </w:t>
      </w:r>
      <w:r w:rsidRPr="00363F86">
        <w:rPr>
          <w:rFonts w:ascii="Times New Roman" w:hAnsi="Times New Roman" w:cs="Times New Roman"/>
          <w:sz w:val="22"/>
          <w:szCs w:val="22"/>
        </w:rPr>
        <w:t>di</w:t>
      </w:r>
      <w:r w:rsidRPr="00363F86">
        <w:rPr>
          <w:rFonts w:ascii="Times New Roman" w:hAnsi="Times New Roman" w:cs="Times New Roman"/>
          <w:spacing w:val="11"/>
          <w:sz w:val="22"/>
          <w:szCs w:val="22"/>
        </w:rPr>
        <w:t xml:space="preserve"> </w:t>
      </w:r>
      <w:r w:rsidRPr="00363F86">
        <w:rPr>
          <w:rFonts w:ascii="Times New Roman" w:hAnsi="Times New Roman" w:cs="Times New Roman"/>
          <w:spacing w:val="-1"/>
          <w:sz w:val="22"/>
          <w:szCs w:val="22"/>
        </w:rPr>
        <w:t>punteggio</w:t>
      </w:r>
      <w:r w:rsidRPr="00363F86">
        <w:rPr>
          <w:rFonts w:ascii="Times New Roman" w:hAnsi="Times New Roman" w:cs="Times New Roman"/>
          <w:spacing w:val="14"/>
          <w:sz w:val="22"/>
          <w:szCs w:val="22"/>
        </w:rPr>
        <w:t xml:space="preserve"> </w:t>
      </w:r>
      <w:r w:rsidRPr="00363F86">
        <w:rPr>
          <w:rFonts w:ascii="Times New Roman" w:hAnsi="Times New Roman" w:cs="Times New Roman"/>
          <w:spacing w:val="-1"/>
          <w:sz w:val="22"/>
          <w:szCs w:val="22"/>
        </w:rPr>
        <w:t>costituirà</w:t>
      </w:r>
      <w:r w:rsidRPr="00363F86">
        <w:rPr>
          <w:rFonts w:ascii="Times New Roman" w:hAnsi="Times New Roman" w:cs="Times New Roman"/>
          <w:spacing w:val="9"/>
          <w:sz w:val="22"/>
          <w:szCs w:val="22"/>
        </w:rPr>
        <w:t xml:space="preserve"> </w:t>
      </w:r>
      <w:r w:rsidRPr="00363F86">
        <w:rPr>
          <w:rFonts w:ascii="Times New Roman" w:hAnsi="Times New Roman" w:cs="Times New Roman"/>
          <w:sz w:val="22"/>
          <w:szCs w:val="22"/>
        </w:rPr>
        <w:t>titolo</w:t>
      </w:r>
      <w:r w:rsidRPr="00363F86">
        <w:rPr>
          <w:rFonts w:ascii="Times New Roman" w:hAnsi="Times New Roman" w:cs="Times New Roman"/>
          <w:spacing w:val="10"/>
          <w:sz w:val="22"/>
          <w:szCs w:val="22"/>
        </w:rPr>
        <w:t xml:space="preserve"> </w:t>
      </w:r>
      <w:r w:rsidRPr="00363F86">
        <w:rPr>
          <w:rFonts w:ascii="Times New Roman" w:hAnsi="Times New Roman" w:cs="Times New Roman"/>
          <w:sz w:val="22"/>
          <w:szCs w:val="22"/>
        </w:rPr>
        <w:t>di</w:t>
      </w:r>
      <w:r w:rsidRPr="00363F86">
        <w:rPr>
          <w:rFonts w:ascii="Times New Roman" w:hAnsi="Times New Roman" w:cs="Times New Roman"/>
          <w:spacing w:val="12"/>
          <w:sz w:val="22"/>
          <w:szCs w:val="22"/>
        </w:rPr>
        <w:t xml:space="preserve"> </w:t>
      </w:r>
      <w:r w:rsidRPr="00363F86">
        <w:rPr>
          <w:rFonts w:ascii="Times New Roman" w:hAnsi="Times New Roman" w:cs="Times New Roman"/>
          <w:spacing w:val="-1"/>
          <w:sz w:val="22"/>
          <w:szCs w:val="22"/>
        </w:rPr>
        <w:t>precedenza</w:t>
      </w:r>
      <w:r w:rsidRPr="00363F86">
        <w:rPr>
          <w:rFonts w:ascii="Times New Roman" w:hAnsi="Times New Roman" w:cs="Times New Roman"/>
          <w:spacing w:val="9"/>
          <w:sz w:val="22"/>
          <w:szCs w:val="22"/>
        </w:rPr>
        <w:t xml:space="preserve"> </w:t>
      </w:r>
      <w:r w:rsidRPr="00F62B82">
        <w:rPr>
          <w:rFonts w:ascii="Times New Roman" w:hAnsi="Times New Roman" w:cs="Times New Roman"/>
          <w:sz w:val="22"/>
          <w:szCs w:val="22"/>
        </w:rPr>
        <w:t>la</w:t>
      </w:r>
      <w:r w:rsidRPr="00F62B82">
        <w:rPr>
          <w:rFonts w:ascii="Times New Roman" w:hAnsi="Times New Roman" w:cs="Times New Roman"/>
          <w:spacing w:val="9"/>
          <w:sz w:val="22"/>
          <w:szCs w:val="22"/>
        </w:rPr>
        <w:t xml:space="preserve"> </w:t>
      </w:r>
      <w:r w:rsidRPr="00F62B82">
        <w:rPr>
          <w:rFonts w:ascii="Times New Roman" w:hAnsi="Times New Roman" w:cs="Times New Roman"/>
          <w:spacing w:val="-1"/>
          <w:sz w:val="22"/>
          <w:szCs w:val="22"/>
        </w:rPr>
        <w:t>maggiore</w:t>
      </w:r>
      <w:r w:rsidRPr="00F62B82">
        <w:rPr>
          <w:rFonts w:ascii="Times New Roman" w:hAnsi="Times New Roman" w:cs="Times New Roman"/>
          <w:spacing w:val="10"/>
          <w:sz w:val="22"/>
          <w:szCs w:val="22"/>
        </w:rPr>
        <w:t xml:space="preserve"> </w:t>
      </w:r>
      <w:r w:rsidRPr="00F62B82">
        <w:rPr>
          <w:rFonts w:ascii="Times New Roman" w:hAnsi="Times New Roman" w:cs="Times New Roman"/>
          <w:sz w:val="22"/>
          <w:szCs w:val="22"/>
        </w:rPr>
        <w:t>anzianità</w:t>
      </w:r>
      <w:r w:rsidRPr="00F62B82">
        <w:rPr>
          <w:rFonts w:ascii="Times New Roman" w:hAnsi="Times New Roman" w:cs="Times New Roman"/>
          <w:spacing w:val="9"/>
          <w:sz w:val="22"/>
          <w:szCs w:val="22"/>
        </w:rPr>
        <w:t xml:space="preserve"> </w:t>
      </w:r>
      <w:r w:rsidRPr="00F62B82">
        <w:rPr>
          <w:rFonts w:ascii="Times New Roman" w:hAnsi="Times New Roman" w:cs="Times New Roman"/>
          <w:sz w:val="22"/>
          <w:szCs w:val="22"/>
        </w:rPr>
        <w:t>di</w:t>
      </w:r>
      <w:r w:rsidRPr="00F62B82">
        <w:rPr>
          <w:rFonts w:ascii="Times New Roman" w:hAnsi="Times New Roman" w:cs="Times New Roman"/>
          <w:spacing w:val="11"/>
          <w:sz w:val="22"/>
          <w:szCs w:val="22"/>
        </w:rPr>
        <w:t xml:space="preserve"> </w:t>
      </w:r>
      <w:r w:rsidRPr="00F62B82">
        <w:rPr>
          <w:rFonts w:ascii="Times New Roman" w:hAnsi="Times New Roman" w:cs="Times New Roman"/>
          <w:spacing w:val="-1"/>
          <w:sz w:val="22"/>
          <w:szCs w:val="22"/>
        </w:rPr>
        <w:t>servizio</w:t>
      </w:r>
      <w:r w:rsidR="00F9260A" w:rsidRPr="00F62B82">
        <w:rPr>
          <w:rFonts w:ascii="Times New Roman" w:hAnsi="Times New Roman" w:cs="Times New Roman"/>
          <w:spacing w:val="85"/>
          <w:w w:val="99"/>
          <w:sz w:val="22"/>
          <w:szCs w:val="22"/>
        </w:rPr>
        <w:t xml:space="preserve"> </w:t>
      </w:r>
      <w:r w:rsidRPr="00F62B82">
        <w:rPr>
          <w:rFonts w:ascii="Times New Roman" w:hAnsi="Times New Roman" w:cs="Times New Roman"/>
          <w:spacing w:val="-1"/>
          <w:sz w:val="22"/>
          <w:szCs w:val="22"/>
        </w:rPr>
        <w:t>nell’Istituto</w:t>
      </w:r>
      <w:r w:rsidR="00F9260A" w:rsidRPr="00F62B82">
        <w:rPr>
          <w:rFonts w:ascii="Times New Roman" w:hAnsi="Times New Roman" w:cs="Times New Roman"/>
          <w:spacing w:val="-1"/>
          <w:sz w:val="22"/>
          <w:szCs w:val="22"/>
        </w:rPr>
        <w:t>, se interni all’Istituto o la minore età anagrafica se esterni.</w:t>
      </w:r>
    </w:p>
    <w:p w:rsidR="00870D73" w:rsidRPr="00F62B82" w:rsidRDefault="00870D73" w:rsidP="00363F86">
      <w:pPr>
        <w:pStyle w:val="Corpodeltesto"/>
        <w:spacing w:line="276" w:lineRule="auto"/>
        <w:ind w:right="128" w:firstLine="0"/>
        <w:rPr>
          <w:rFonts w:ascii="Times New Roman" w:hAnsi="Times New Roman" w:cs="Times New Roman"/>
          <w:sz w:val="22"/>
          <w:szCs w:val="22"/>
        </w:rPr>
      </w:pPr>
      <w:r w:rsidRPr="00F62B82">
        <w:rPr>
          <w:rFonts w:ascii="Times New Roman" w:hAnsi="Times New Roman" w:cs="Times New Roman"/>
          <w:spacing w:val="-1"/>
          <w:sz w:val="22"/>
          <w:szCs w:val="22"/>
        </w:rPr>
        <w:t>L’incarico</w:t>
      </w:r>
      <w:r w:rsidRPr="00F62B82">
        <w:rPr>
          <w:rFonts w:ascii="Times New Roman" w:hAnsi="Times New Roman" w:cs="Times New Roman"/>
          <w:spacing w:val="13"/>
          <w:sz w:val="22"/>
          <w:szCs w:val="22"/>
        </w:rPr>
        <w:t xml:space="preserve"> </w:t>
      </w:r>
      <w:r w:rsidRPr="00F62B82">
        <w:rPr>
          <w:rFonts w:ascii="Times New Roman" w:hAnsi="Times New Roman" w:cs="Times New Roman"/>
          <w:sz w:val="22"/>
          <w:szCs w:val="22"/>
        </w:rPr>
        <w:t>sarà</w:t>
      </w:r>
      <w:r w:rsidRPr="00F62B82">
        <w:rPr>
          <w:rFonts w:ascii="Times New Roman" w:hAnsi="Times New Roman" w:cs="Times New Roman"/>
          <w:spacing w:val="10"/>
          <w:sz w:val="22"/>
          <w:szCs w:val="22"/>
        </w:rPr>
        <w:t xml:space="preserve"> </w:t>
      </w:r>
      <w:r w:rsidRPr="00F62B82">
        <w:rPr>
          <w:rFonts w:ascii="Times New Roman" w:hAnsi="Times New Roman" w:cs="Times New Roman"/>
          <w:sz w:val="22"/>
          <w:szCs w:val="22"/>
        </w:rPr>
        <w:t>conferito</w:t>
      </w:r>
      <w:r w:rsidRPr="00F62B82">
        <w:rPr>
          <w:rFonts w:ascii="Times New Roman" w:hAnsi="Times New Roman" w:cs="Times New Roman"/>
          <w:spacing w:val="11"/>
          <w:sz w:val="22"/>
          <w:szCs w:val="22"/>
        </w:rPr>
        <w:t xml:space="preserve"> </w:t>
      </w:r>
      <w:r w:rsidRPr="00F62B82">
        <w:rPr>
          <w:rFonts w:ascii="Times New Roman" w:hAnsi="Times New Roman" w:cs="Times New Roman"/>
          <w:spacing w:val="-1"/>
          <w:sz w:val="22"/>
          <w:szCs w:val="22"/>
        </w:rPr>
        <w:t>anche</w:t>
      </w:r>
      <w:r w:rsidRPr="00F62B82">
        <w:rPr>
          <w:rFonts w:ascii="Times New Roman" w:hAnsi="Times New Roman" w:cs="Times New Roman"/>
          <w:spacing w:val="9"/>
          <w:sz w:val="22"/>
          <w:szCs w:val="22"/>
        </w:rPr>
        <w:t xml:space="preserve"> </w:t>
      </w:r>
      <w:r w:rsidRPr="00F62B82">
        <w:rPr>
          <w:rFonts w:ascii="Times New Roman" w:hAnsi="Times New Roman" w:cs="Times New Roman"/>
          <w:sz w:val="22"/>
          <w:szCs w:val="22"/>
        </w:rPr>
        <w:t>in</w:t>
      </w:r>
      <w:r w:rsidRPr="00F62B82">
        <w:rPr>
          <w:rFonts w:ascii="Times New Roman" w:hAnsi="Times New Roman" w:cs="Times New Roman"/>
          <w:spacing w:val="11"/>
          <w:sz w:val="22"/>
          <w:szCs w:val="22"/>
        </w:rPr>
        <w:t xml:space="preserve"> </w:t>
      </w:r>
      <w:r w:rsidRPr="00F62B82">
        <w:rPr>
          <w:rFonts w:ascii="Times New Roman" w:hAnsi="Times New Roman" w:cs="Times New Roman"/>
          <w:sz w:val="22"/>
          <w:szCs w:val="22"/>
        </w:rPr>
        <w:t>presenza</w:t>
      </w:r>
      <w:r w:rsidRPr="00F62B82">
        <w:rPr>
          <w:rFonts w:ascii="Times New Roman" w:hAnsi="Times New Roman" w:cs="Times New Roman"/>
          <w:spacing w:val="10"/>
          <w:sz w:val="22"/>
          <w:szCs w:val="22"/>
        </w:rPr>
        <w:t xml:space="preserve"> </w:t>
      </w:r>
      <w:r w:rsidRPr="00F62B82">
        <w:rPr>
          <w:rFonts w:ascii="Times New Roman" w:hAnsi="Times New Roman" w:cs="Times New Roman"/>
          <w:sz w:val="22"/>
          <w:szCs w:val="22"/>
        </w:rPr>
        <w:t>di</w:t>
      </w:r>
      <w:r w:rsidRPr="00F62B82">
        <w:rPr>
          <w:rFonts w:ascii="Times New Roman" w:hAnsi="Times New Roman" w:cs="Times New Roman"/>
          <w:spacing w:val="13"/>
          <w:sz w:val="22"/>
          <w:szCs w:val="22"/>
        </w:rPr>
        <w:t xml:space="preserve"> </w:t>
      </w:r>
      <w:r w:rsidRPr="00F62B82">
        <w:rPr>
          <w:rFonts w:ascii="Times New Roman" w:hAnsi="Times New Roman" w:cs="Times New Roman"/>
          <w:sz w:val="22"/>
          <w:szCs w:val="22"/>
        </w:rPr>
        <w:t>una</w:t>
      </w:r>
      <w:r w:rsidRPr="00F62B82">
        <w:rPr>
          <w:rFonts w:ascii="Times New Roman" w:hAnsi="Times New Roman" w:cs="Times New Roman"/>
          <w:spacing w:val="10"/>
          <w:sz w:val="22"/>
          <w:szCs w:val="22"/>
        </w:rPr>
        <w:t xml:space="preserve"> </w:t>
      </w:r>
      <w:r w:rsidRPr="00F62B82">
        <w:rPr>
          <w:rFonts w:ascii="Times New Roman" w:hAnsi="Times New Roman" w:cs="Times New Roman"/>
          <w:sz w:val="22"/>
          <w:szCs w:val="22"/>
        </w:rPr>
        <w:t>sola</w:t>
      </w:r>
      <w:r w:rsidRPr="00F62B82">
        <w:rPr>
          <w:rFonts w:ascii="Times New Roman" w:hAnsi="Times New Roman" w:cs="Times New Roman"/>
          <w:spacing w:val="10"/>
          <w:sz w:val="22"/>
          <w:szCs w:val="22"/>
        </w:rPr>
        <w:t xml:space="preserve"> </w:t>
      </w:r>
      <w:r w:rsidRPr="00F62B82">
        <w:rPr>
          <w:rFonts w:ascii="Times New Roman" w:hAnsi="Times New Roman" w:cs="Times New Roman"/>
          <w:spacing w:val="-1"/>
          <w:sz w:val="22"/>
          <w:szCs w:val="22"/>
        </w:rPr>
        <w:t>domanda</w:t>
      </w:r>
      <w:r w:rsidRPr="00F62B82">
        <w:rPr>
          <w:rFonts w:ascii="Times New Roman" w:hAnsi="Times New Roman" w:cs="Times New Roman"/>
          <w:spacing w:val="10"/>
          <w:sz w:val="22"/>
          <w:szCs w:val="22"/>
        </w:rPr>
        <w:t xml:space="preserve"> </w:t>
      </w:r>
      <w:r w:rsidRPr="00F62B82">
        <w:rPr>
          <w:rFonts w:ascii="Times New Roman" w:hAnsi="Times New Roman" w:cs="Times New Roman"/>
          <w:sz w:val="22"/>
          <w:szCs w:val="22"/>
        </w:rPr>
        <w:t>purché</w:t>
      </w:r>
      <w:r w:rsidRPr="00F62B82">
        <w:rPr>
          <w:rFonts w:ascii="Times New Roman" w:hAnsi="Times New Roman" w:cs="Times New Roman"/>
          <w:spacing w:val="9"/>
          <w:sz w:val="22"/>
          <w:szCs w:val="22"/>
        </w:rPr>
        <w:t xml:space="preserve"> </w:t>
      </w:r>
      <w:r w:rsidRPr="00F62B82">
        <w:rPr>
          <w:rFonts w:ascii="Times New Roman" w:hAnsi="Times New Roman" w:cs="Times New Roman"/>
          <w:sz w:val="22"/>
          <w:szCs w:val="22"/>
        </w:rPr>
        <w:t>la</w:t>
      </w:r>
      <w:r w:rsidRPr="00F62B82">
        <w:rPr>
          <w:rFonts w:ascii="Times New Roman" w:hAnsi="Times New Roman" w:cs="Times New Roman"/>
          <w:spacing w:val="10"/>
          <w:sz w:val="22"/>
          <w:szCs w:val="22"/>
        </w:rPr>
        <w:t xml:space="preserve"> </w:t>
      </w:r>
      <w:r w:rsidRPr="00F62B82">
        <w:rPr>
          <w:rFonts w:ascii="Times New Roman" w:hAnsi="Times New Roman" w:cs="Times New Roman"/>
          <w:sz w:val="22"/>
          <w:szCs w:val="22"/>
        </w:rPr>
        <w:t>stessa</w:t>
      </w:r>
      <w:r w:rsidRPr="00F62B82">
        <w:rPr>
          <w:rFonts w:ascii="Times New Roman" w:hAnsi="Times New Roman" w:cs="Times New Roman"/>
          <w:spacing w:val="10"/>
          <w:sz w:val="22"/>
          <w:szCs w:val="22"/>
        </w:rPr>
        <w:t xml:space="preserve"> </w:t>
      </w:r>
      <w:r w:rsidRPr="00F62B82">
        <w:rPr>
          <w:rFonts w:ascii="Times New Roman" w:hAnsi="Times New Roman" w:cs="Times New Roman"/>
          <w:sz w:val="22"/>
          <w:szCs w:val="22"/>
        </w:rPr>
        <w:t>sia</w:t>
      </w:r>
      <w:r w:rsidRPr="00F62B82">
        <w:rPr>
          <w:rFonts w:ascii="Times New Roman" w:hAnsi="Times New Roman" w:cs="Times New Roman"/>
          <w:spacing w:val="29"/>
          <w:w w:val="99"/>
          <w:sz w:val="22"/>
          <w:szCs w:val="22"/>
        </w:rPr>
        <w:t xml:space="preserve"> </w:t>
      </w:r>
      <w:r w:rsidRPr="00F62B82">
        <w:rPr>
          <w:rFonts w:ascii="Times New Roman" w:hAnsi="Times New Roman" w:cs="Times New Roman"/>
          <w:spacing w:val="-1"/>
          <w:sz w:val="22"/>
          <w:szCs w:val="22"/>
        </w:rPr>
        <w:t>rispondente</w:t>
      </w:r>
      <w:r w:rsidRPr="00F62B82">
        <w:rPr>
          <w:rFonts w:ascii="Times New Roman" w:hAnsi="Times New Roman" w:cs="Times New Roman"/>
          <w:spacing w:val="14"/>
          <w:sz w:val="22"/>
          <w:szCs w:val="22"/>
        </w:rPr>
        <w:t xml:space="preserve"> </w:t>
      </w:r>
      <w:r w:rsidRPr="00F62B82">
        <w:rPr>
          <w:rFonts w:ascii="Times New Roman" w:hAnsi="Times New Roman" w:cs="Times New Roman"/>
          <w:spacing w:val="-1"/>
          <w:sz w:val="22"/>
          <w:szCs w:val="22"/>
        </w:rPr>
        <w:t>alle</w:t>
      </w:r>
      <w:r w:rsidRPr="00F62B82">
        <w:rPr>
          <w:rFonts w:ascii="Times New Roman" w:hAnsi="Times New Roman" w:cs="Times New Roman"/>
          <w:spacing w:val="14"/>
          <w:sz w:val="22"/>
          <w:szCs w:val="22"/>
        </w:rPr>
        <w:t xml:space="preserve"> </w:t>
      </w:r>
      <w:r w:rsidRPr="00F62B82">
        <w:rPr>
          <w:rFonts w:ascii="Times New Roman" w:hAnsi="Times New Roman" w:cs="Times New Roman"/>
          <w:spacing w:val="-1"/>
          <w:sz w:val="22"/>
          <w:szCs w:val="22"/>
        </w:rPr>
        <w:t>esigenze</w:t>
      </w:r>
      <w:r w:rsidRPr="00F62B82">
        <w:rPr>
          <w:rFonts w:ascii="Times New Roman" w:hAnsi="Times New Roman" w:cs="Times New Roman"/>
          <w:spacing w:val="14"/>
          <w:sz w:val="22"/>
          <w:szCs w:val="22"/>
        </w:rPr>
        <w:t xml:space="preserve"> </w:t>
      </w:r>
      <w:r w:rsidRPr="00F62B82">
        <w:rPr>
          <w:rFonts w:ascii="Times New Roman" w:hAnsi="Times New Roman" w:cs="Times New Roman"/>
          <w:spacing w:val="-1"/>
          <w:sz w:val="22"/>
          <w:szCs w:val="22"/>
        </w:rPr>
        <w:t>progettuali</w:t>
      </w:r>
      <w:r w:rsidRPr="00F62B82">
        <w:rPr>
          <w:rFonts w:ascii="Times New Roman" w:hAnsi="Times New Roman" w:cs="Times New Roman"/>
          <w:spacing w:val="16"/>
          <w:sz w:val="22"/>
          <w:szCs w:val="22"/>
        </w:rPr>
        <w:t xml:space="preserve"> </w:t>
      </w:r>
      <w:r w:rsidRPr="00F62B82">
        <w:rPr>
          <w:rFonts w:ascii="Times New Roman" w:hAnsi="Times New Roman" w:cs="Times New Roman"/>
          <w:sz w:val="22"/>
          <w:szCs w:val="22"/>
        </w:rPr>
        <w:t>e</w:t>
      </w:r>
      <w:r w:rsidRPr="00F62B82">
        <w:rPr>
          <w:rFonts w:ascii="Times New Roman" w:hAnsi="Times New Roman" w:cs="Times New Roman"/>
          <w:spacing w:val="15"/>
          <w:sz w:val="22"/>
          <w:szCs w:val="22"/>
        </w:rPr>
        <w:t xml:space="preserve"> </w:t>
      </w:r>
      <w:r w:rsidRPr="00F62B82">
        <w:rPr>
          <w:rFonts w:ascii="Times New Roman" w:hAnsi="Times New Roman" w:cs="Times New Roman"/>
          <w:sz w:val="22"/>
          <w:szCs w:val="22"/>
        </w:rPr>
        <w:t>di</w:t>
      </w:r>
      <w:r w:rsidRPr="00F62B82">
        <w:rPr>
          <w:rFonts w:ascii="Times New Roman" w:hAnsi="Times New Roman" w:cs="Times New Roman"/>
          <w:spacing w:val="16"/>
          <w:sz w:val="22"/>
          <w:szCs w:val="22"/>
        </w:rPr>
        <w:t xml:space="preserve"> </w:t>
      </w:r>
      <w:r w:rsidRPr="00F62B82">
        <w:rPr>
          <w:rFonts w:ascii="Times New Roman" w:hAnsi="Times New Roman" w:cs="Times New Roman"/>
          <w:spacing w:val="-1"/>
          <w:sz w:val="22"/>
          <w:szCs w:val="22"/>
        </w:rPr>
        <w:t>attuazione</w:t>
      </w:r>
      <w:r w:rsidRPr="00F62B82">
        <w:rPr>
          <w:rFonts w:ascii="Times New Roman" w:hAnsi="Times New Roman" w:cs="Times New Roman"/>
          <w:spacing w:val="14"/>
          <w:sz w:val="22"/>
          <w:szCs w:val="22"/>
        </w:rPr>
        <w:t xml:space="preserve"> </w:t>
      </w:r>
      <w:r w:rsidRPr="00F62B82">
        <w:rPr>
          <w:rFonts w:ascii="Times New Roman" w:hAnsi="Times New Roman" w:cs="Times New Roman"/>
          <w:spacing w:val="-1"/>
          <w:sz w:val="22"/>
          <w:szCs w:val="22"/>
        </w:rPr>
        <w:t>ed</w:t>
      </w:r>
      <w:r w:rsidRPr="00F62B82">
        <w:rPr>
          <w:rFonts w:ascii="Times New Roman" w:hAnsi="Times New Roman" w:cs="Times New Roman"/>
          <w:spacing w:val="15"/>
          <w:sz w:val="22"/>
          <w:szCs w:val="22"/>
        </w:rPr>
        <w:t xml:space="preserve"> </w:t>
      </w:r>
      <w:r w:rsidRPr="00F62B82">
        <w:rPr>
          <w:rFonts w:ascii="Times New Roman" w:hAnsi="Times New Roman" w:cs="Times New Roman"/>
          <w:spacing w:val="-1"/>
          <w:sz w:val="22"/>
          <w:szCs w:val="22"/>
        </w:rPr>
        <w:t>ai</w:t>
      </w:r>
      <w:r w:rsidRPr="00F62B82">
        <w:rPr>
          <w:rFonts w:ascii="Times New Roman" w:hAnsi="Times New Roman" w:cs="Times New Roman"/>
          <w:spacing w:val="16"/>
          <w:sz w:val="22"/>
          <w:szCs w:val="22"/>
        </w:rPr>
        <w:t xml:space="preserve"> </w:t>
      </w:r>
      <w:r w:rsidRPr="00F62B82">
        <w:rPr>
          <w:rFonts w:ascii="Times New Roman" w:hAnsi="Times New Roman" w:cs="Times New Roman"/>
          <w:spacing w:val="-1"/>
          <w:sz w:val="22"/>
          <w:szCs w:val="22"/>
        </w:rPr>
        <w:t>requisiti</w:t>
      </w:r>
      <w:r w:rsidRPr="00F62B82">
        <w:rPr>
          <w:rFonts w:ascii="Times New Roman" w:hAnsi="Times New Roman" w:cs="Times New Roman"/>
          <w:spacing w:val="16"/>
          <w:sz w:val="22"/>
          <w:szCs w:val="22"/>
        </w:rPr>
        <w:t xml:space="preserve"> </w:t>
      </w:r>
      <w:r w:rsidRPr="00F62B82">
        <w:rPr>
          <w:rFonts w:ascii="Times New Roman" w:hAnsi="Times New Roman" w:cs="Times New Roman"/>
          <w:sz w:val="22"/>
          <w:szCs w:val="22"/>
        </w:rPr>
        <w:t>di</w:t>
      </w:r>
      <w:r w:rsidRPr="00F62B82">
        <w:rPr>
          <w:rFonts w:ascii="Times New Roman" w:hAnsi="Times New Roman" w:cs="Times New Roman"/>
          <w:spacing w:val="16"/>
          <w:sz w:val="22"/>
          <w:szCs w:val="22"/>
        </w:rPr>
        <w:t xml:space="preserve"> </w:t>
      </w:r>
      <w:r w:rsidRPr="00F62B82">
        <w:rPr>
          <w:rFonts w:ascii="Times New Roman" w:hAnsi="Times New Roman" w:cs="Times New Roman"/>
          <w:spacing w:val="-1"/>
          <w:sz w:val="22"/>
          <w:szCs w:val="22"/>
        </w:rPr>
        <w:t>partecipazione</w:t>
      </w:r>
      <w:r w:rsidRPr="00F62B82">
        <w:rPr>
          <w:rFonts w:ascii="Times New Roman" w:hAnsi="Times New Roman" w:cs="Times New Roman"/>
          <w:spacing w:val="15"/>
          <w:sz w:val="22"/>
          <w:szCs w:val="22"/>
        </w:rPr>
        <w:t xml:space="preserve"> </w:t>
      </w:r>
      <w:r w:rsidRPr="00F62B82">
        <w:rPr>
          <w:rFonts w:ascii="Times New Roman" w:hAnsi="Times New Roman" w:cs="Times New Roman"/>
          <w:spacing w:val="-1"/>
          <w:sz w:val="22"/>
          <w:szCs w:val="22"/>
        </w:rPr>
        <w:t>indicati</w:t>
      </w:r>
      <w:r w:rsidRPr="00F62B82">
        <w:rPr>
          <w:rFonts w:ascii="Times New Roman" w:hAnsi="Times New Roman" w:cs="Times New Roman"/>
          <w:spacing w:val="107"/>
          <w:w w:val="99"/>
          <w:sz w:val="22"/>
          <w:szCs w:val="22"/>
        </w:rPr>
        <w:t xml:space="preserve"> </w:t>
      </w:r>
      <w:r w:rsidRPr="00F62B82">
        <w:rPr>
          <w:rFonts w:ascii="Times New Roman" w:hAnsi="Times New Roman" w:cs="Times New Roman"/>
          <w:spacing w:val="-1"/>
          <w:sz w:val="22"/>
          <w:szCs w:val="22"/>
        </w:rPr>
        <w:t>nel</w:t>
      </w:r>
      <w:r w:rsidRPr="00F62B82">
        <w:rPr>
          <w:rFonts w:ascii="Times New Roman" w:hAnsi="Times New Roman" w:cs="Times New Roman"/>
          <w:spacing w:val="-6"/>
          <w:sz w:val="22"/>
          <w:szCs w:val="22"/>
        </w:rPr>
        <w:t xml:space="preserve"> </w:t>
      </w:r>
      <w:r w:rsidRPr="00F62B82">
        <w:rPr>
          <w:rFonts w:ascii="Times New Roman" w:hAnsi="Times New Roman" w:cs="Times New Roman"/>
          <w:spacing w:val="-1"/>
          <w:sz w:val="22"/>
          <w:szCs w:val="22"/>
        </w:rPr>
        <w:t>presente</w:t>
      </w:r>
      <w:r w:rsidRPr="00F62B82">
        <w:rPr>
          <w:rFonts w:ascii="Times New Roman" w:hAnsi="Times New Roman" w:cs="Times New Roman"/>
          <w:spacing w:val="-7"/>
          <w:sz w:val="22"/>
          <w:szCs w:val="22"/>
        </w:rPr>
        <w:t xml:space="preserve"> </w:t>
      </w:r>
      <w:r w:rsidRPr="00F62B82">
        <w:rPr>
          <w:rFonts w:ascii="Times New Roman" w:hAnsi="Times New Roman" w:cs="Times New Roman"/>
          <w:sz w:val="22"/>
          <w:szCs w:val="22"/>
        </w:rPr>
        <w:t>bando.</w:t>
      </w:r>
    </w:p>
    <w:p w:rsidR="00870D73" w:rsidRPr="00A44D40" w:rsidRDefault="00870D73" w:rsidP="00363F86">
      <w:pPr>
        <w:pStyle w:val="Heading1"/>
        <w:spacing w:before="98" w:line="276" w:lineRule="auto"/>
        <w:ind w:left="0"/>
        <w:jc w:val="both"/>
        <w:rPr>
          <w:rFonts w:cs="Times New Roman"/>
          <w:b w:val="0"/>
          <w:bCs w:val="0"/>
          <w:sz w:val="22"/>
          <w:szCs w:val="22"/>
          <w:lang w:val="it-IT"/>
        </w:rPr>
      </w:pPr>
      <w:r w:rsidRPr="00A44D40">
        <w:rPr>
          <w:rFonts w:cs="Times New Roman"/>
          <w:spacing w:val="-1"/>
          <w:sz w:val="22"/>
          <w:szCs w:val="22"/>
          <w:lang w:val="it-IT"/>
        </w:rPr>
        <w:t>Compenso</w:t>
      </w:r>
    </w:p>
    <w:p w:rsidR="00870D73" w:rsidRPr="00A44D40" w:rsidRDefault="00870D73" w:rsidP="00363F86">
      <w:pPr>
        <w:pStyle w:val="Corpodeltesto"/>
        <w:spacing w:line="276" w:lineRule="auto"/>
        <w:ind w:right="108" w:firstLine="0"/>
        <w:rPr>
          <w:rFonts w:ascii="Times New Roman" w:hAnsi="Times New Roman" w:cs="Times New Roman"/>
          <w:sz w:val="22"/>
          <w:szCs w:val="22"/>
        </w:rPr>
      </w:pPr>
      <w:r w:rsidRPr="00A44D40">
        <w:rPr>
          <w:rFonts w:ascii="Times New Roman" w:hAnsi="Times New Roman" w:cs="Times New Roman"/>
          <w:spacing w:val="-2"/>
          <w:sz w:val="22"/>
          <w:szCs w:val="22"/>
        </w:rPr>
        <w:t>Il</w:t>
      </w:r>
      <w:r w:rsidRPr="00A44D40">
        <w:rPr>
          <w:rFonts w:ascii="Times New Roman" w:hAnsi="Times New Roman" w:cs="Times New Roman"/>
          <w:spacing w:val="12"/>
          <w:sz w:val="22"/>
          <w:szCs w:val="22"/>
        </w:rPr>
        <w:t xml:space="preserve"> </w:t>
      </w:r>
      <w:r w:rsidRPr="00A44D40">
        <w:rPr>
          <w:rFonts w:ascii="Times New Roman" w:hAnsi="Times New Roman" w:cs="Times New Roman"/>
          <w:spacing w:val="-1"/>
          <w:sz w:val="22"/>
          <w:szCs w:val="22"/>
        </w:rPr>
        <w:t>compenso</w:t>
      </w:r>
      <w:r w:rsidRPr="00A44D40">
        <w:rPr>
          <w:rFonts w:ascii="Times New Roman" w:hAnsi="Times New Roman" w:cs="Times New Roman"/>
          <w:spacing w:val="10"/>
          <w:sz w:val="22"/>
          <w:szCs w:val="22"/>
        </w:rPr>
        <w:t xml:space="preserve"> </w:t>
      </w:r>
      <w:r w:rsidRPr="00A44D40">
        <w:rPr>
          <w:rFonts w:ascii="Times New Roman" w:hAnsi="Times New Roman" w:cs="Times New Roman"/>
          <w:spacing w:val="-1"/>
          <w:sz w:val="22"/>
          <w:szCs w:val="22"/>
        </w:rPr>
        <w:t>orario</w:t>
      </w:r>
      <w:r w:rsidRPr="00A44D40">
        <w:rPr>
          <w:rFonts w:ascii="Times New Roman" w:hAnsi="Times New Roman" w:cs="Times New Roman"/>
          <w:spacing w:val="11"/>
          <w:sz w:val="22"/>
          <w:szCs w:val="22"/>
        </w:rPr>
        <w:t xml:space="preserve"> </w:t>
      </w:r>
      <w:r w:rsidRPr="00A44D40">
        <w:rPr>
          <w:rFonts w:ascii="Times New Roman" w:hAnsi="Times New Roman" w:cs="Times New Roman"/>
          <w:sz w:val="22"/>
          <w:szCs w:val="22"/>
        </w:rPr>
        <w:t>è</w:t>
      </w:r>
      <w:r w:rsidRPr="00A44D40">
        <w:rPr>
          <w:rFonts w:ascii="Times New Roman" w:hAnsi="Times New Roman" w:cs="Times New Roman"/>
          <w:spacing w:val="9"/>
          <w:sz w:val="22"/>
          <w:szCs w:val="22"/>
        </w:rPr>
        <w:t xml:space="preserve"> </w:t>
      </w:r>
      <w:r w:rsidRPr="00A44D40">
        <w:rPr>
          <w:rFonts w:ascii="Times New Roman" w:hAnsi="Times New Roman" w:cs="Times New Roman"/>
          <w:sz w:val="22"/>
          <w:szCs w:val="22"/>
        </w:rPr>
        <w:t>stabilito</w:t>
      </w:r>
      <w:r w:rsidRPr="00A44D40">
        <w:rPr>
          <w:rFonts w:ascii="Times New Roman" w:hAnsi="Times New Roman" w:cs="Times New Roman"/>
          <w:spacing w:val="9"/>
          <w:sz w:val="22"/>
          <w:szCs w:val="22"/>
        </w:rPr>
        <w:t xml:space="preserve"> </w:t>
      </w:r>
      <w:r w:rsidRPr="00A44D40">
        <w:rPr>
          <w:rFonts w:ascii="Times New Roman" w:hAnsi="Times New Roman" w:cs="Times New Roman"/>
          <w:sz w:val="22"/>
          <w:szCs w:val="22"/>
        </w:rPr>
        <w:t>in</w:t>
      </w:r>
      <w:r w:rsidRPr="00A44D40">
        <w:rPr>
          <w:rFonts w:ascii="Times New Roman" w:hAnsi="Times New Roman" w:cs="Times New Roman"/>
          <w:spacing w:val="10"/>
          <w:sz w:val="22"/>
          <w:szCs w:val="22"/>
        </w:rPr>
        <w:t xml:space="preserve"> </w:t>
      </w:r>
      <w:r w:rsidRPr="00A44D40">
        <w:rPr>
          <w:rFonts w:ascii="Times New Roman" w:hAnsi="Times New Roman" w:cs="Times New Roman"/>
          <w:sz w:val="22"/>
          <w:szCs w:val="22"/>
        </w:rPr>
        <w:t>€</w:t>
      </w:r>
      <w:r w:rsidRPr="00A44D40">
        <w:rPr>
          <w:rFonts w:ascii="Times New Roman" w:hAnsi="Times New Roman" w:cs="Times New Roman"/>
          <w:spacing w:val="9"/>
          <w:sz w:val="22"/>
          <w:szCs w:val="22"/>
        </w:rPr>
        <w:t xml:space="preserve"> </w:t>
      </w:r>
      <w:r w:rsidR="00EA2DF1">
        <w:rPr>
          <w:rFonts w:ascii="Times New Roman" w:hAnsi="Times New Roman" w:cs="Times New Roman"/>
          <w:spacing w:val="9"/>
          <w:sz w:val="22"/>
          <w:szCs w:val="22"/>
        </w:rPr>
        <w:t xml:space="preserve">70,00 Lordo omnicomprensivo </w:t>
      </w:r>
      <w:r w:rsidR="0026418C">
        <w:rPr>
          <w:rFonts w:ascii="Times New Roman" w:hAnsi="Times New Roman" w:cs="Times New Roman"/>
          <w:spacing w:val="9"/>
          <w:sz w:val="22"/>
          <w:szCs w:val="22"/>
        </w:rPr>
        <w:t>comprendente</w:t>
      </w:r>
      <w:r w:rsidRPr="00A44D40">
        <w:rPr>
          <w:rFonts w:ascii="Times New Roman" w:hAnsi="Times New Roman" w:cs="Times New Roman"/>
          <w:spacing w:val="15"/>
          <w:sz w:val="22"/>
          <w:szCs w:val="22"/>
        </w:rPr>
        <w:t xml:space="preserve"> </w:t>
      </w:r>
      <w:r w:rsidRPr="00A44D40">
        <w:rPr>
          <w:rFonts w:ascii="Times New Roman" w:hAnsi="Times New Roman" w:cs="Times New Roman"/>
          <w:spacing w:val="-1"/>
          <w:sz w:val="22"/>
          <w:szCs w:val="22"/>
        </w:rPr>
        <w:t>anche</w:t>
      </w:r>
      <w:r w:rsidRPr="00A44D40">
        <w:rPr>
          <w:rFonts w:ascii="Times New Roman" w:hAnsi="Times New Roman" w:cs="Times New Roman"/>
          <w:spacing w:val="13"/>
          <w:sz w:val="22"/>
          <w:szCs w:val="22"/>
        </w:rPr>
        <w:t xml:space="preserve"> </w:t>
      </w:r>
      <w:r w:rsidRPr="00A44D40">
        <w:rPr>
          <w:rFonts w:ascii="Times New Roman" w:hAnsi="Times New Roman" w:cs="Times New Roman"/>
          <w:sz w:val="22"/>
          <w:szCs w:val="22"/>
        </w:rPr>
        <w:t>le</w:t>
      </w:r>
      <w:r w:rsidRPr="00A44D40">
        <w:rPr>
          <w:rFonts w:ascii="Times New Roman" w:hAnsi="Times New Roman" w:cs="Times New Roman"/>
          <w:spacing w:val="13"/>
          <w:sz w:val="22"/>
          <w:szCs w:val="22"/>
        </w:rPr>
        <w:t xml:space="preserve"> </w:t>
      </w:r>
      <w:r w:rsidRPr="00A44D40">
        <w:rPr>
          <w:rFonts w:ascii="Times New Roman" w:hAnsi="Times New Roman" w:cs="Times New Roman"/>
          <w:spacing w:val="-1"/>
          <w:sz w:val="22"/>
          <w:szCs w:val="22"/>
        </w:rPr>
        <w:t>attività</w:t>
      </w:r>
      <w:r w:rsidRPr="00A44D40">
        <w:rPr>
          <w:rFonts w:ascii="Times New Roman" w:hAnsi="Times New Roman" w:cs="Times New Roman"/>
          <w:spacing w:val="13"/>
          <w:sz w:val="22"/>
          <w:szCs w:val="22"/>
        </w:rPr>
        <w:t xml:space="preserve"> </w:t>
      </w:r>
      <w:r w:rsidRPr="00A44D40">
        <w:rPr>
          <w:rFonts w:ascii="Times New Roman" w:hAnsi="Times New Roman" w:cs="Times New Roman"/>
          <w:sz w:val="22"/>
          <w:szCs w:val="22"/>
        </w:rPr>
        <w:t>di</w:t>
      </w:r>
      <w:r w:rsidRPr="00A44D40">
        <w:rPr>
          <w:rFonts w:ascii="Times New Roman" w:hAnsi="Times New Roman" w:cs="Times New Roman"/>
          <w:spacing w:val="14"/>
          <w:sz w:val="22"/>
          <w:szCs w:val="22"/>
        </w:rPr>
        <w:t xml:space="preserve"> </w:t>
      </w:r>
      <w:r w:rsidRPr="00A44D40">
        <w:rPr>
          <w:rFonts w:ascii="Times New Roman" w:hAnsi="Times New Roman" w:cs="Times New Roman"/>
          <w:sz w:val="22"/>
          <w:szCs w:val="22"/>
        </w:rPr>
        <w:t>documentazione</w:t>
      </w:r>
      <w:r w:rsidRPr="00A44D40">
        <w:rPr>
          <w:rFonts w:ascii="Times New Roman" w:hAnsi="Times New Roman" w:cs="Times New Roman"/>
          <w:spacing w:val="13"/>
          <w:sz w:val="22"/>
          <w:szCs w:val="22"/>
        </w:rPr>
        <w:t xml:space="preserve"> </w:t>
      </w:r>
      <w:r w:rsidRPr="00A44D40">
        <w:rPr>
          <w:rFonts w:ascii="Times New Roman" w:hAnsi="Times New Roman" w:cs="Times New Roman"/>
          <w:sz w:val="22"/>
          <w:szCs w:val="22"/>
        </w:rPr>
        <w:t>e</w:t>
      </w:r>
      <w:r w:rsidRPr="00A44D40">
        <w:rPr>
          <w:rFonts w:ascii="Times New Roman" w:hAnsi="Times New Roman" w:cs="Times New Roman"/>
          <w:spacing w:val="13"/>
          <w:sz w:val="22"/>
          <w:szCs w:val="22"/>
        </w:rPr>
        <w:t xml:space="preserve"> </w:t>
      </w:r>
      <w:r w:rsidRPr="00A44D40">
        <w:rPr>
          <w:rFonts w:ascii="Times New Roman" w:hAnsi="Times New Roman" w:cs="Times New Roman"/>
          <w:sz w:val="22"/>
          <w:szCs w:val="22"/>
        </w:rPr>
        <w:t>di</w:t>
      </w:r>
      <w:r w:rsidRPr="00A44D40">
        <w:rPr>
          <w:rFonts w:ascii="Times New Roman" w:hAnsi="Times New Roman" w:cs="Times New Roman"/>
          <w:spacing w:val="61"/>
          <w:w w:val="99"/>
          <w:sz w:val="22"/>
          <w:szCs w:val="22"/>
        </w:rPr>
        <w:t xml:space="preserve"> </w:t>
      </w:r>
      <w:r w:rsidRPr="00A44D40">
        <w:rPr>
          <w:rFonts w:ascii="Times New Roman" w:hAnsi="Times New Roman" w:cs="Times New Roman"/>
          <w:spacing w:val="-1"/>
          <w:sz w:val="22"/>
          <w:szCs w:val="22"/>
        </w:rPr>
        <w:t>puntuale</w:t>
      </w:r>
      <w:r w:rsidRPr="00A44D40">
        <w:rPr>
          <w:rFonts w:ascii="Times New Roman" w:hAnsi="Times New Roman" w:cs="Times New Roman"/>
          <w:spacing w:val="19"/>
          <w:sz w:val="22"/>
          <w:szCs w:val="22"/>
        </w:rPr>
        <w:t xml:space="preserve"> </w:t>
      </w:r>
      <w:r w:rsidRPr="00A44D40">
        <w:rPr>
          <w:rFonts w:ascii="Times New Roman" w:hAnsi="Times New Roman" w:cs="Times New Roman"/>
          <w:spacing w:val="-1"/>
          <w:sz w:val="22"/>
          <w:szCs w:val="22"/>
        </w:rPr>
        <w:t>inserimento</w:t>
      </w:r>
      <w:r w:rsidRPr="00A44D40">
        <w:rPr>
          <w:rFonts w:ascii="Times New Roman" w:hAnsi="Times New Roman" w:cs="Times New Roman"/>
          <w:spacing w:val="21"/>
          <w:sz w:val="22"/>
          <w:szCs w:val="22"/>
        </w:rPr>
        <w:t xml:space="preserve"> </w:t>
      </w:r>
      <w:r w:rsidRPr="00A44D40">
        <w:rPr>
          <w:rFonts w:ascii="Times New Roman" w:hAnsi="Times New Roman" w:cs="Times New Roman"/>
          <w:sz w:val="22"/>
          <w:szCs w:val="22"/>
        </w:rPr>
        <w:t>dei</w:t>
      </w:r>
      <w:r w:rsidRPr="00A44D40">
        <w:rPr>
          <w:rFonts w:ascii="Times New Roman" w:hAnsi="Times New Roman" w:cs="Times New Roman"/>
          <w:spacing w:val="21"/>
          <w:sz w:val="22"/>
          <w:szCs w:val="22"/>
        </w:rPr>
        <w:t xml:space="preserve"> </w:t>
      </w:r>
      <w:r w:rsidRPr="00A44D40">
        <w:rPr>
          <w:rFonts w:ascii="Times New Roman" w:hAnsi="Times New Roman" w:cs="Times New Roman"/>
          <w:spacing w:val="-1"/>
          <w:sz w:val="22"/>
          <w:szCs w:val="22"/>
        </w:rPr>
        <w:t>dati.</w:t>
      </w:r>
      <w:r w:rsidRPr="00A44D40">
        <w:rPr>
          <w:rFonts w:ascii="Times New Roman" w:hAnsi="Times New Roman" w:cs="Times New Roman"/>
          <w:spacing w:val="41"/>
          <w:sz w:val="22"/>
          <w:szCs w:val="22"/>
        </w:rPr>
        <w:t xml:space="preserve"> </w:t>
      </w:r>
      <w:r w:rsidRPr="00A44D40">
        <w:rPr>
          <w:rFonts w:ascii="Times New Roman" w:hAnsi="Times New Roman" w:cs="Times New Roman"/>
          <w:spacing w:val="-1"/>
          <w:sz w:val="22"/>
          <w:szCs w:val="22"/>
        </w:rPr>
        <w:t>Non</w:t>
      </w:r>
      <w:r w:rsidRPr="00A44D40">
        <w:rPr>
          <w:rFonts w:ascii="Times New Roman" w:hAnsi="Times New Roman" w:cs="Times New Roman"/>
          <w:spacing w:val="22"/>
          <w:sz w:val="22"/>
          <w:szCs w:val="22"/>
        </w:rPr>
        <w:t xml:space="preserve"> </w:t>
      </w:r>
      <w:r w:rsidRPr="00A44D40">
        <w:rPr>
          <w:rFonts w:ascii="Times New Roman" w:hAnsi="Times New Roman" w:cs="Times New Roman"/>
          <w:sz w:val="22"/>
          <w:szCs w:val="22"/>
        </w:rPr>
        <w:t>sono</w:t>
      </w:r>
      <w:r w:rsidRPr="00A44D40">
        <w:rPr>
          <w:rFonts w:ascii="Times New Roman" w:hAnsi="Times New Roman" w:cs="Times New Roman"/>
          <w:spacing w:val="21"/>
          <w:sz w:val="22"/>
          <w:szCs w:val="22"/>
        </w:rPr>
        <w:t xml:space="preserve"> </w:t>
      </w:r>
      <w:r w:rsidRPr="00A44D40">
        <w:rPr>
          <w:rFonts w:ascii="Times New Roman" w:hAnsi="Times New Roman" w:cs="Times New Roman"/>
          <w:spacing w:val="-1"/>
          <w:sz w:val="22"/>
          <w:szCs w:val="22"/>
        </w:rPr>
        <w:t>previsti</w:t>
      </w:r>
      <w:r w:rsidRPr="00A44D40">
        <w:rPr>
          <w:rFonts w:ascii="Times New Roman" w:hAnsi="Times New Roman" w:cs="Times New Roman"/>
          <w:spacing w:val="24"/>
          <w:sz w:val="22"/>
          <w:szCs w:val="22"/>
        </w:rPr>
        <w:t xml:space="preserve"> </w:t>
      </w:r>
      <w:r w:rsidRPr="00A44D40">
        <w:rPr>
          <w:rFonts w:ascii="Times New Roman" w:hAnsi="Times New Roman" w:cs="Times New Roman"/>
          <w:spacing w:val="-1"/>
          <w:sz w:val="22"/>
          <w:szCs w:val="22"/>
        </w:rPr>
        <w:t>altri</w:t>
      </w:r>
      <w:r w:rsidRPr="00A44D40">
        <w:rPr>
          <w:rFonts w:ascii="Times New Roman" w:hAnsi="Times New Roman" w:cs="Times New Roman"/>
          <w:spacing w:val="20"/>
          <w:sz w:val="22"/>
          <w:szCs w:val="22"/>
        </w:rPr>
        <w:t xml:space="preserve"> </w:t>
      </w:r>
      <w:r w:rsidRPr="00A44D40">
        <w:rPr>
          <w:rFonts w:ascii="Times New Roman" w:hAnsi="Times New Roman" w:cs="Times New Roman"/>
          <w:spacing w:val="-1"/>
          <w:sz w:val="22"/>
          <w:szCs w:val="22"/>
        </w:rPr>
        <w:t>compensi,</w:t>
      </w:r>
      <w:r w:rsidRPr="00A44D40">
        <w:rPr>
          <w:rFonts w:ascii="Times New Roman" w:hAnsi="Times New Roman" w:cs="Times New Roman"/>
          <w:spacing w:val="23"/>
          <w:sz w:val="22"/>
          <w:szCs w:val="22"/>
        </w:rPr>
        <w:t xml:space="preserve"> </w:t>
      </w:r>
      <w:r w:rsidRPr="00A44D40">
        <w:rPr>
          <w:rFonts w:ascii="Times New Roman" w:hAnsi="Times New Roman" w:cs="Times New Roman"/>
          <w:spacing w:val="-1"/>
          <w:sz w:val="22"/>
          <w:szCs w:val="22"/>
        </w:rPr>
        <w:t>anche</w:t>
      </w:r>
      <w:r w:rsidRPr="00A44D40">
        <w:rPr>
          <w:rFonts w:ascii="Times New Roman" w:hAnsi="Times New Roman" w:cs="Times New Roman"/>
          <w:spacing w:val="21"/>
          <w:sz w:val="22"/>
          <w:szCs w:val="22"/>
        </w:rPr>
        <w:t xml:space="preserve"> </w:t>
      </w:r>
      <w:r w:rsidRPr="00A44D40">
        <w:rPr>
          <w:rFonts w:ascii="Times New Roman" w:hAnsi="Times New Roman" w:cs="Times New Roman"/>
          <w:spacing w:val="1"/>
          <w:sz w:val="22"/>
          <w:szCs w:val="22"/>
        </w:rPr>
        <w:t>di</w:t>
      </w:r>
      <w:r w:rsidRPr="00A44D40">
        <w:rPr>
          <w:rFonts w:ascii="Times New Roman" w:hAnsi="Times New Roman" w:cs="Times New Roman"/>
          <w:spacing w:val="21"/>
          <w:sz w:val="22"/>
          <w:szCs w:val="22"/>
        </w:rPr>
        <w:t xml:space="preserve"> </w:t>
      </w:r>
      <w:r w:rsidRPr="00A44D40">
        <w:rPr>
          <w:rFonts w:ascii="Times New Roman" w:hAnsi="Times New Roman" w:cs="Times New Roman"/>
          <w:spacing w:val="-1"/>
          <w:sz w:val="22"/>
          <w:szCs w:val="22"/>
        </w:rPr>
        <w:t>spese</w:t>
      </w:r>
      <w:r w:rsidRPr="00A44D40">
        <w:rPr>
          <w:rFonts w:ascii="Times New Roman" w:hAnsi="Times New Roman" w:cs="Times New Roman"/>
          <w:spacing w:val="20"/>
          <w:sz w:val="22"/>
          <w:szCs w:val="22"/>
        </w:rPr>
        <w:t xml:space="preserve"> </w:t>
      </w:r>
      <w:r w:rsidRPr="00A44D40">
        <w:rPr>
          <w:rFonts w:ascii="Times New Roman" w:hAnsi="Times New Roman" w:cs="Times New Roman"/>
          <w:spacing w:val="-1"/>
          <w:sz w:val="22"/>
          <w:szCs w:val="22"/>
        </w:rPr>
        <w:t>accessorie,</w:t>
      </w:r>
      <w:r w:rsidRPr="00A44D40">
        <w:rPr>
          <w:rFonts w:ascii="Times New Roman" w:hAnsi="Times New Roman" w:cs="Times New Roman"/>
          <w:spacing w:val="109"/>
          <w:w w:val="99"/>
          <w:sz w:val="22"/>
          <w:szCs w:val="22"/>
        </w:rPr>
        <w:t xml:space="preserve"> </w:t>
      </w:r>
      <w:r w:rsidRPr="00A44D40">
        <w:rPr>
          <w:rFonts w:ascii="Times New Roman" w:hAnsi="Times New Roman" w:cs="Times New Roman"/>
          <w:spacing w:val="-1"/>
          <w:sz w:val="22"/>
          <w:szCs w:val="22"/>
        </w:rPr>
        <w:t>oltre</w:t>
      </w:r>
      <w:r w:rsidRPr="00A44D40">
        <w:rPr>
          <w:rFonts w:ascii="Times New Roman" w:hAnsi="Times New Roman" w:cs="Times New Roman"/>
          <w:spacing w:val="21"/>
          <w:sz w:val="22"/>
          <w:szCs w:val="22"/>
        </w:rPr>
        <w:t xml:space="preserve"> </w:t>
      </w:r>
      <w:r w:rsidRPr="00A44D40">
        <w:rPr>
          <w:rFonts w:ascii="Times New Roman" w:hAnsi="Times New Roman" w:cs="Times New Roman"/>
          <w:sz w:val="22"/>
          <w:szCs w:val="22"/>
        </w:rPr>
        <w:t>a</w:t>
      </w:r>
      <w:r w:rsidRPr="00A44D40">
        <w:rPr>
          <w:rFonts w:ascii="Times New Roman" w:hAnsi="Times New Roman" w:cs="Times New Roman"/>
          <w:spacing w:val="22"/>
          <w:sz w:val="22"/>
          <w:szCs w:val="22"/>
        </w:rPr>
        <w:t xml:space="preserve"> </w:t>
      </w:r>
      <w:r w:rsidRPr="00A44D40">
        <w:rPr>
          <w:rFonts w:ascii="Times New Roman" w:hAnsi="Times New Roman" w:cs="Times New Roman"/>
          <w:spacing w:val="-1"/>
          <w:sz w:val="22"/>
          <w:szCs w:val="22"/>
        </w:rPr>
        <w:t>quelli</w:t>
      </w:r>
      <w:r w:rsidRPr="00A44D40">
        <w:rPr>
          <w:rFonts w:ascii="Times New Roman" w:hAnsi="Times New Roman" w:cs="Times New Roman"/>
          <w:spacing w:val="23"/>
          <w:sz w:val="22"/>
          <w:szCs w:val="22"/>
        </w:rPr>
        <w:t xml:space="preserve"> </w:t>
      </w:r>
      <w:r w:rsidRPr="00A44D40">
        <w:rPr>
          <w:rFonts w:ascii="Times New Roman" w:hAnsi="Times New Roman" w:cs="Times New Roman"/>
          <w:spacing w:val="-1"/>
          <w:sz w:val="22"/>
          <w:szCs w:val="22"/>
        </w:rPr>
        <w:t>sopra</w:t>
      </w:r>
      <w:r w:rsidRPr="00A44D40">
        <w:rPr>
          <w:rFonts w:ascii="Times New Roman" w:hAnsi="Times New Roman" w:cs="Times New Roman"/>
          <w:spacing w:val="22"/>
          <w:sz w:val="22"/>
          <w:szCs w:val="22"/>
        </w:rPr>
        <w:t xml:space="preserve"> </w:t>
      </w:r>
      <w:r w:rsidRPr="00A44D40">
        <w:rPr>
          <w:rFonts w:ascii="Times New Roman" w:hAnsi="Times New Roman" w:cs="Times New Roman"/>
          <w:sz w:val="22"/>
          <w:szCs w:val="22"/>
        </w:rPr>
        <w:t>menzionati.</w:t>
      </w:r>
      <w:r w:rsidRPr="00A44D40">
        <w:rPr>
          <w:rFonts w:ascii="Times New Roman" w:hAnsi="Times New Roman" w:cs="Times New Roman"/>
          <w:spacing w:val="23"/>
          <w:sz w:val="22"/>
          <w:szCs w:val="22"/>
        </w:rPr>
        <w:t xml:space="preserve"> </w:t>
      </w:r>
      <w:r w:rsidRPr="00A44D40">
        <w:rPr>
          <w:rFonts w:ascii="Times New Roman" w:hAnsi="Times New Roman" w:cs="Times New Roman"/>
          <w:spacing w:val="-3"/>
          <w:sz w:val="22"/>
          <w:szCs w:val="22"/>
        </w:rPr>
        <w:t>Il</w:t>
      </w:r>
      <w:r w:rsidRPr="00A44D40">
        <w:rPr>
          <w:rFonts w:ascii="Times New Roman" w:hAnsi="Times New Roman" w:cs="Times New Roman"/>
          <w:spacing w:val="25"/>
          <w:sz w:val="22"/>
          <w:szCs w:val="22"/>
        </w:rPr>
        <w:t xml:space="preserve"> </w:t>
      </w:r>
      <w:r w:rsidRPr="00A44D40">
        <w:rPr>
          <w:rFonts w:ascii="Times New Roman" w:hAnsi="Times New Roman" w:cs="Times New Roman"/>
          <w:spacing w:val="-1"/>
          <w:sz w:val="22"/>
          <w:szCs w:val="22"/>
        </w:rPr>
        <w:t>compenso</w:t>
      </w:r>
      <w:r w:rsidRPr="00A44D40">
        <w:rPr>
          <w:rFonts w:ascii="Times New Roman" w:hAnsi="Times New Roman" w:cs="Times New Roman"/>
          <w:spacing w:val="23"/>
          <w:sz w:val="22"/>
          <w:szCs w:val="22"/>
        </w:rPr>
        <w:t xml:space="preserve"> </w:t>
      </w:r>
      <w:r w:rsidRPr="00A44D40">
        <w:rPr>
          <w:rFonts w:ascii="Times New Roman" w:hAnsi="Times New Roman" w:cs="Times New Roman"/>
          <w:sz w:val="22"/>
          <w:szCs w:val="22"/>
        </w:rPr>
        <w:t>sarà</w:t>
      </w:r>
      <w:r w:rsidRPr="00A44D40">
        <w:rPr>
          <w:rFonts w:ascii="Times New Roman" w:hAnsi="Times New Roman" w:cs="Times New Roman"/>
          <w:spacing w:val="21"/>
          <w:sz w:val="22"/>
          <w:szCs w:val="22"/>
        </w:rPr>
        <w:t xml:space="preserve"> </w:t>
      </w:r>
      <w:r w:rsidRPr="00A44D40">
        <w:rPr>
          <w:rFonts w:ascii="Times New Roman" w:hAnsi="Times New Roman" w:cs="Times New Roman"/>
          <w:spacing w:val="-1"/>
          <w:sz w:val="22"/>
          <w:szCs w:val="22"/>
        </w:rPr>
        <w:t>liquidato</w:t>
      </w:r>
      <w:r w:rsidRPr="00A44D40">
        <w:rPr>
          <w:rFonts w:ascii="Times New Roman" w:hAnsi="Times New Roman" w:cs="Times New Roman"/>
          <w:spacing w:val="23"/>
          <w:sz w:val="22"/>
          <w:szCs w:val="22"/>
        </w:rPr>
        <w:t xml:space="preserve"> </w:t>
      </w:r>
      <w:r w:rsidRPr="00A44D40">
        <w:rPr>
          <w:rFonts w:ascii="Times New Roman" w:hAnsi="Times New Roman" w:cs="Times New Roman"/>
          <w:sz w:val="22"/>
          <w:szCs w:val="22"/>
        </w:rPr>
        <w:t>a</w:t>
      </w:r>
      <w:r w:rsidRPr="00A44D40">
        <w:rPr>
          <w:rFonts w:ascii="Times New Roman" w:hAnsi="Times New Roman" w:cs="Times New Roman"/>
          <w:spacing w:val="22"/>
          <w:sz w:val="22"/>
          <w:szCs w:val="22"/>
        </w:rPr>
        <w:t xml:space="preserve"> </w:t>
      </w:r>
      <w:r w:rsidRPr="00A44D40">
        <w:rPr>
          <w:rFonts w:ascii="Times New Roman" w:hAnsi="Times New Roman" w:cs="Times New Roman"/>
          <w:spacing w:val="-1"/>
          <w:sz w:val="22"/>
          <w:szCs w:val="22"/>
        </w:rPr>
        <w:t>prestazione</w:t>
      </w:r>
      <w:r w:rsidRPr="00A44D40">
        <w:rPr>
          <w:rFonts w:ascii="Times New Roman" w:hAnsi="Times New Roman" w:cs="Times New Roman"/>
          <w:spacing w:val="24"/>
          <w:sz w:val="22"/>
          <w:szCs w:val="22"/>
        </w:rPr>
        <w:t xml:space="preserve"> </w:t>
      </w:r>
      <w:r w:rsidRPr="00A44D40">
        <w:rPr>
          <w:rFonts w:ascii="Times New Roman" w:hAnsi="Times New Roman" w:cs="Times New Roman"/>
          <w:spacing w:val="-1"/>
          <w:sz w:val="22"/>
          <w:szCs w:val="22"/>
        </w:rPr>
        <w:t>conclusa</w:t>
      </w:r>
      <w:r w:rsidRPr="00A44D40">
        <w:rPr>
          <w:rFonts w:ascii="Times New Roman" w:hAnsi="Times New Roman" w:cs="Times New Roman"/>
          <w:spacing w:val="22"/>
          <w:sz w:val="22"/>
          <w:szCs w:val="22"/>
        </w:rPr>
        <w:t xml:space="preserve"> </w:t>
      </w:r>
      <w:r w:rsidRPr="00A44D40">
        <w:rPr>
          <w:rFonts w:ascii="Times New Roman" w:hAnsi="Times New Roman" w:cs="Times New Roman"/>
          <w:spacing w:val="-1"/>
          <w:sz w:val="22"/>
          <w:szCs w:val="22"/>
        </w:rPr>
        <w:t>e,</w:t>
      </w:r>
      <w:r w:rsidRPr="00A44D40">
        <w:rPr>
          <w:rFonts w:ascii="Times New Roman" w:hAnsi="Times New Roman" w:cs="Times New Roman"/>
          <w:spacing w:val="22"/>
          <w:sz w:val="22"/>
          <w:szCs w:val="22"/>
        </w:rPr>
        <w:t xml:space="preserve"> </w:t>
      </w:r>
      <w:r w:rsidRPr="00A44D40">
        <w:rPr>
          <w:rFonts w:ascii="Times New Roman" w:hAnsi="Times New Roman" w:cs="Times New Roman"/>
          <w:sz w:val="22"/>
          <w:szCs w:val="22"/>
        </w:rPr>
        <w:t>previo</w:t>
      </w:r>
      <w:r w:rsidRPr="00A44D40">
        <w:rPr>
          <w:rFonts w:ascii="Times New Roman" w:hAnsi="Times New Roman" w:cs="Times New Roman"/>
          <w:spacing w:val="87"/>
          <w:w w:val="99"/>
          <w:sz w:val="22"/>
          <w:szCs w:val="22"/>
        </w:rPr>
        <w:t xml:space="preserve"> </w:t>
      </w:r>
      <w:r w:rsidRPr="00A44D40">
        <w:rPr>
          <w:rFonts w:ascii="Times New Roman" w:hAnsi="Times New Roman" w:cs="Times New Roman"/>
          <w:spacing w:val="-1"/>
          <w:sz w:val="22"/>
          <w:szCs w:val="22"/>
        </w:rPr>
        <w:t>accreditamento</w:t>
      </w:r>
      <w:r w:rsidRPr="00A44D40">
        <w:rPr>
          <w:rFonts w:ascii="Times New Roman" w:hAnsi="Times New Roman" w:cs="Times New Roman"/>
          <w:spacing w:val="19"/>
          <w:sz w:val="22"/>
          <w:szCs w:val="22"/>
        </w:rPr>
        <w:t xml:space="preserve"> </w:t>
      </w:r>
      <w:r w:rsidRPr="00A44D40">
        <w:rPr>
          <w:rFonts w:ascii="Times New Roman" w:hAnsi="Times New Roman" w:cs="Times New Roman"/>
          <w:sz w:val="22"/>
          <w:szCs w:val="22"/>
        </w:rPr>
        <w:t>delle</w:t>
      </w:r>
      <w:r w:rsidRPr="00A44D40">
        <w:rPr>
          <w:rFonts w:ascii="Times New Roman" w:hAnsi="Times New Roman" w:cs="Times New Roman"/>
          <w:spacing w:val="18"/>
          <w:sz w:val="22"/>
          <w:szCs w:val="22"/>
        </w:rPr>
        <w:t xml:space="preserve"> </w:t>
      </w:r>
      <w:r w:rsidRPr="00A44D40">
        <w:rPr>
          <w:rFonts w:ascii="Times New Roman" w:hAnsi="Times New Roman" w:cs="Times New Roman"/>
          <w:sz w:val="22"/>
          <w:szCs w:val="22"/>
        </w:rPr>
        <w:t>risorse</w:t>
      </w:r>
      <w:r w:rsidRPr="00A44D40">
        <w:rPr>
          <w:rFonts w:ascii="Times New Roman" w:hAnsi="Times New Roman" w:cs="Times New Roman"/>
          <w:spacing w:val="19"/>
          <w:sz w:val="22"/>
          <w:szCs w:val="22"/>
        </w:rPr>
        <w:t xml:space="preserve"> </w:t>
      </w:r>
      <w:r w:rsidRPr="00A44D40">
        <w:rPr>
          <w:rFonts w:ascii="Times New Roman" w:hAnsi="Times New Roman" w:cs="Times New Roman"/>
          <w:spacing w:val="-1"/>
          <w:sz w:val="22"/>
          <w:szCs w:val="22"/>
        </w:rPr>
        <w:t>finanziarie</w:t>
      </w:r>
      <w:r w:rsidRPr="00A44D40">
        <w:rPr>
          <w:rFonts w:ascii="Times New Roman" w:hAnsi="Times New Roman" w:cs="Times New Roman"/>
          <w:spacing w:val="20"/>
          <w:sz w:val="22"/>
          <w:szCs w:val="22"/>
        </w:rPr>
        <w:t xml:space="preserve"> </w:t>
      </w:r>
      <w:r w:rsidRPr="00A44D40">
        <w:rPr>
          <w:rFonts w:ascii="Times New Roman" w:hAnsi="Times New Roman" w:cs="Times New Roman"/>
          <w:sz w:val="22"/>
          <w:szCs w:val="22"/>
        </w:rPr>
        <w:t>e</w:t>
      </w:r>
      <w:r w:rsidRPr="00A44D40">
        <w:rPr>
          <w:rFonts w:ascii="Times New Roman" w:hAnsi="Times New Roman" w:cs="Times New Roman"/>
          <w:spacing w:val="20"/>
          <w:sz w:val="22"/>
          <w:szCs w:val="22"/>
        </w:rPr>
        <w:t xml:space="preserve"> </w:t>
      </w:r>
      <w:r w:rsidRPr="00A44D40">
        <w:rPr>
          <w:rFonts w:ascii="Times New Roman" w:hAnsi="Times New Roman" w:cs="Times New Roman"/>
          <w:sz w:val="22"/>
          <w:szCs w:val="22"/>
        </w:rPr>
        <w:t>a</w:t>
      </w:r>
      <w:r w:rsidRPr="00A44D40">
        <w:rPr>
          <w:rFonts w:ascii="Times New Roman" w:hAnsi="Times New Roman" w:cs="Times New Roman"/>
          <w:spacing w:val="21"/>
          <w:sz w:val="22"/>
          <w:szCs w:val="22"/>
        </w:rPr>
        <w:t xml:space="preserve"> </w:t>
      </w:r>
      <w:r w:rsidRPr="00A44D40">
        <w:rPr>
          <w:rFonts w:ascii="Times New Roman" w:hAnsi="Times New Roman" w:cs="Times New Roman"/>
          <w:spacing w:val="-1"/>
          <w:sz w:val="22"/>
          <w:szCs w:val="22"/>
        </w:rPr>
        <w:t>seguito</w:t>
      </w:r>
      <w:r w:rsidRPr="00A44D40">
        <w:rPr>
          <w:rFonts w:ascii="Times New Roman" w:hAnsi="Times New Roman" w:cs="Times New Roman"/>
          <w:spacing w:val="19"/>
          <w:sz w:val="22"/>
          <w:szCs w:val="22"/>
        </w:rPr>
        <w:t xml:space="preserve"> </w:t>
      </w:r>
      <w:r w:rsidRPr="00A44D40">
        <w:rPr>
          <w:rFonts w:ascii="Times New Roman" w:hAnsi="Times New Roman" w:cs="Times New Roman"/>
          <w:sz w:val="22"/>
          <w:szCs w:val="22"/>
        </w:rPr>
        <w:t>di</w:t>
      </w:r>
      <w:r w:rsidRPr="00A44D40">
        <w:rPr>
          <w:rFonts w:ascii="Times New Roman" w:hAnsi="Times New Roman" w:cs="Times New Roman"/>
          <w:spacing w:val="20"/>
          <w:sz w:val="22"/>
          <w:szCs w:val="22"/>
        </w:rPr>
        <w:t xml:space="preserve"> </w:t>
      </w:r>
      <w:r w:rsidRPr="00A44D40">
        <w:rPr>
          <w:rFonts w:ascii="Times New Roman" w:hAnsi="Times New Roman" w:cs="Times New Roman"/>
          <w:sz w:val="22"/>
          <w:szCs w:val="22"/>
        </w:rPr>
        <w:t>presentazione</w:t>
      </w:r>
      <w:r w:rsidRPr="00A44D40">
        <w:rPr>
          <w:rFonts w:ascii="Times New Roman" w:hAnsi="Times New Roman" w:cs="Times New Roman"/>
          <w:spacing w:val="18"/>
          <w:sz w:val="22"/>
          <w:szCs w:val="22"/>
        </w:rPr>
        <w:t xml:space="preserve"> </w:t>
      </w:r>
      <w:r w:rsidRPr="00A44D40">
        <w:rPr>
          <w:rFonts w:ascii="Times New Roman" w:hAnsi="Times New Roman" w:cs="Times New Roman"/>
          <w:sz w:val="22"/>
          <w:szCs w:val="22"/>
        </w:rPr>
        <w:t>di</w:t>
      </w:r>
      <w:r w:rsidRPr="00A44D40">
        <w:rPr>
          <w:rFonts w:ascii="Times New Roman" w:hAnsi="Times New Roman" w:cs="Times New Roman"/>
          <w:spacing w:val="19"/>
          <w:sz w:val="22"/>
          <w:szCs w:val="22"/>
        </w:rPr>
        <w:t xml:space="preserve"> </w:t>
      </w:r>
      <w:r w:rsidRPr="00A44D40">
        <w:rPr>
          <w:rFonts w:ascii="Times New Roman" w:hAnsi="Times New Roman" w:cs="Times New Roman"/>
          <w:spacing w:val="-1"/>
          <w:sz w:val="22"/>
          <w:szCs w:val="22"/>
        </w:rPr>
        <w:t>apposita</w:t>
      </w:r>
      <w:r w:rsidRPr="00A44D40">
        <w:rPr>
          <w:rFonts w:ascii="Times New Roman" w:hAnsi="Times New Roman" w:cs="Times New Roman"/>
          <w:spacing w:val="63"/>
          <w:w w:val="99"/>
          <w:sz w:val="22"/>
          <w:szCs w:val="22"/>
        </w:rPr>
        <w:t xml:space="preserve"> </w:t>
      </w:r>
      <w:r w:rsidRPr="00A44D40">
        <w:rPr>
          <w:rFonts w:ascii="Times New Roman" w:hAnsi="Times New Roman" w:cs="Times New Roman"/>
          <w:spacing w:val="-1"/>
          <w:sz w:val="22"/>
          <w:szCs w:val="22"/>
        </w:rPr>
        <w:t>documentazione</w:t>
      </w:r>
      <w:r w:rsidRPr="00A44D40">
        <w:rPr>
          <w:rFonts w:ascii="Times New Roman" w:hAnsi="Times New Roman" w:cs="Times New Roman"/>
          <w:spacing w:val="-17"/>
          <w:sz w:val="22"/>
          <w:szCs w:val="22"/>
        </w:rPr>
        <w:t xml:space="preserve"> </w:t>
      </w:r>
      <w:r w:rsidRPr="00A44D40">
        <w:rPr>
          <w:rFonts w:ascii="Times New Roman" w:hAnsi="Times New Roman" w:cs="Times New Roman"/>
          <w:spacing w:val="-1"/>
          <w:sz w:val="22"/>
          <w:szCs w:val="22"/>
        </w:rPr>
        <w:t>comprovante</w:t>
      </w:r>
      <w:r w:rsidRPr="00A44D40">
        <w:rPr>
          <w:rFonts w:ascii="Times New Roman" w:hAnsi="Times New Roman" w:cs="Times New Roman"/>
          <w:spacing w:val="-16"/>
          <w:sz w:val="22"/>
          <w:szCs w:val="22"/>
        </w:rPr>
        <w:t xml:space="preserve"> </w:t>
      </w:r>
      <w:r w:rsidRPr="00A44D40">
        <w:rPr>
          <w:rFonts w:ascii="Times New Roman" w:hAnsi="Times New Roman" w:cs="Times New Roman"/>
          <w:spacing w:val="-1"/>
          <w:sz w:val="22"/>
          <w:szCs w:val="22"/>
        </w:rPr>
        <w:t>l’avvenuta</w:t>
      </w:r>
      <w:r w:rsidRPr="00A44D40">
        <w:rPr>
          <w:rFonts w:ascii="Times New Roman" w:hAnsi="Times New Roman" w:cs="Times New Roman"/>
          <w:spacing w:val="-16"/>
          <w:sz w:val="22"/>
          <w:szCs w:val="22"/>
        </w:rPr>
        <w:t xml:space="preserve"> </w:t>
      </w:r>
      <w:r w:rsidRPr="00A44D40">
        <w:rPr>
          <w:rFonts w:ascii="Times New Roman" w:hAnsi="Times New Roman" w:cs="Times New Roman"/>
          <w:spacing w:val="-1"/>
          <w:sz w:val="22"/>
          <w:szCs w:val="22"/>
        </w:rPr>
        <w:t>attività.</w:t>
      </w:r>
    </w:p>
    <w:p w:rsidR="00870D73" w:rsidRPr="00363F86" w:rsidRDefault="00870D73" w:rsidP="00363F86">
      <w:pPr>
        <w:pStyle w:val="Heading1"/>
        <w:spacing w:line="276" w:lineRule="auto"/>
        <w:ind w:left="0"/>
        <w:jc w:val="both"/>
        <w:rPr>
          <w:rFonts w:cs="Times New Roman"/>
          <w:b w:val="0"/>
          <w:bCs w:val="0"/>
          <w:sz w:val="22"/>
          <w:szCs w:val="22"/>
          <w:lang w:val="it-IT"/>
        </w:rPr>
      </w:pPr>
      <w:r w:rsidRPr="00A44D40">
        <w:rPr>
          <w:rFonts w:cs="Times New Roman"/>
          <w:spacing w:val="-1"/>
          <w:sz w:val="22"/>
          <w:szCs w:val="22"/>
          <w:lang w:val="it-IT"/>
        </w:rPr>
        <w:t>Pubblicità</w:t>
      </w:r>
    </w:p>
    <w:p w:rsidR="00870D73" w:rsidRPr="00363F86" w:rsidRDefault="00870D73" w:rsidP="00363F86">
      <w:pPr>
        <w:pStyle w:val="Corpodeltesto"/>
        <w:spacing w:line="276" w:lineRule="auto"/>
        <w:ind w:right="103" w:firstLine="0"/>
        <w:rPr>
          <w:rFonts w:ascii="Times New Roman" w:hAnsi="Times New Roman" w:cs="Times New Roman"/>
          <w:sz w:val="22"/>
          <w:szCs w:val="22"/>
        </w:rPr>
      </w:pPr>
      <w:r w:rsidRPr="00363F86">
        <w:rPr>
          <w:rFonts w:ascii="Times New Roman" w:hAnsi="Times New Roman" w:cs="Times New Roman"/>
          <w:spacing w:val="-2"/>
          <w:sz w:val="22"/>
          <w:szCs w:val="22"/>
        </w:rPr>
        <w:t>Il</w:t>
      </w:r>
      <w:r w:rsidRPr="00363F86">
        <w:rPr>
          <w:rFonts w:ascii="Times New Roman" w:hAnsi="Times New Roman" w:cs="Times New Roman"/>
          <w:sz w:val="22"/>
          <w:szCs w:val="22"/>
        </w:rPr>
        <w:t xml:space="preserve"> </w:t>
      </w:r>
      <w:r w:rsidRPr="00363F86">
        <w:rPr>
          <w:rFonts w:ascii="Times New Roman" w:hAnsi="Times New Roman" w:cs="Times New Roman"/>
          <w:spacing w:val="15"/>
          <w:sz w:val="22"/>
          <w:szCs w:val="22"/>
        </w:rPr>
        <w:t xml:space="preserve"> </w:t>
      </w:r>
      <w:r w:rsidRPr="00363F86">
        <w:rPr>
          <w:rFonts w:ascii="Times New Roman" w:hAnsi="Times New Roman" w:cs="Times New Roman"/>
          <w:spacing w:val="-1"/>
          <w:sz w:val="22"/>
          <w:szCs w:val="22"/>
        </w:rPr>
        <w:t>presente</w:t>
      </w:r>
      <w:r w:rsidRPr="00363F86">
        <w:rPr>
          <w:rFonts w:ascii="Times New Roman" w:hAnsi="Times New Roman" w:cs="Times New Roman"/>
          <w:sz w:val="22"/>
          <w:szCs w:val="22"/>
        </w:rPr>
        <w:t xml:space="preserve"> </w:t>
      </w:r>
      <w:r w:rsidRPr="00363F86">
        <w:rPr>
          <w:rFonts w:ascii="Times New Roman" w:hAnsi="Times New Roman" w:cs="Times New Roman"/>
          <w:spacing w:val="13"/>
          <w:sz w:val="22"/>
          <w:szCs w:val="22"/>
        </w:rPr>
        <w:t xml:space="preserve"> </w:t>
      </w:r>
      <w:r w:rsidRPr="00363F86">
        <w:rPr>
          <w:rFonts w:ascii="Times New Roman" w:hAnsi="Times New Roman" w:cs="Times New Roman"/>
          <w:spacing w:val="-1"/>
          <w:sz w:val="22"/>
          <w:szCs w:val="22"/>
        </w:rPr>
        <w:t>Avviso</w:t>
      </w:r>
      <w:r w:rsidRPr="00363F86">
        <w:rPr>
          <w:rFonts w:ascii="Times New Roman" w:hAnsi="Times New Roman" w:cs="Times New Roman"/>
          <w:sz w:val="22"/>
          <w:szCs w:val="22"/>
        </w:rPr>
        <w:t xml:space="preserve"> </w:t>
      </w:r>
      <w:r w:rsidRPr="00363F86">
        <w:rPr>
          <w:rFonts w:ascii="Times New Roman" w:hAnsi="Times New Roman" w:cs="Times New Roman"/>
          <w:spacing w:val="15"/>
          <w:sz w:val="22"/>
          <w:szCs w:val="22"/>
        </w:rPr>
        <w:t xml:space="preserve"> </w:t>
      </w:r>
      <w:r w:rsidRPr="00363F86">
        <w:rPr>
          <w:rFonts w:ascii="Times New Roman" w:hAnsi="Times New Roman" w:cs="Times New Roman"/>
          <w:sz w:val="22"/>
          <w:szCs w:val="22"/>
        </w:rPr>
        <w:t xml:space="preserve">viene </w:t>
      </w:r>
      <w:r w:rsidRPr="00363F86">
        <w:rPr>
          <w:rFonts w:ascii="Times New Roman" w:hAnsi="Times New Roman" w:cs="Times New Roman"/>
          <w:spacing w:val="13"/>
          <w:sz w:val="22"/>
          <w:szCs w:val="22"/>
        </w:rPr>
        <w:t xml:space="preserve"> </w:t>
      </w:r>
      <w:r w:rsidRPr="00363F86">
        <w:rPr>
          <w:rFonts w:ascii="Times New Roman" w:hAnsi="Times New Roman" w:cs="Times New Roman"/>
          <w:spacing w:val="-1"/>
          <w:sz w:val="22"/>
          <w:szCs w:val="22"/>
        </w:rPr>
        <w:t>pubblicato</w:t>
      </w:r>
      <w:r w:rsidRPr="00363F86">
        <w:rPr>
          <w:rFonts w:ascii="Times New Roman" w:hAnsi="Times New Roman" w:cs="Times New Roman"/>
          <w:sz w:val="22"/>
          <w:szCs w:val="22"/>
        </w:rPr>
        <w:t xml:space="preserve"> </w:t>
      </w:r>
      <w:r w:rsidRPr="00363F86">
        <w:rPr>
          <w:rFonts w:ascii="Times New Roman" w:hAnsi="Times New Roman" w:cs="Times New Roman"/>
          <w:spacing w:val="15"/>
          <w:sz w:val="22"/>
          <w:szCs w:val="22"/>
        </w:rPr>
        <w:t xml:space="preserve"> </w:t>
      </w:r>
      <w:r w:rsidRPr="00363F86">
        <w:rPr>
          <w:rFonts w:ascii="Times New Roman" w:hAnsi="Times New Roman" w:cs="Times New Roman"/>
          <w:sz w:val="22"/>
          <w:szCs w:val="22"/>
        </w:rPr>
        <w:t xml:space="preserve">sul  </w:t>
      </w:r>
      <w:r w:rsidRPr="00363F86">
        <w:rPr>
          <w:rFonts w:ascii="Times New Roman" w:hAnsi="Times New Roman" w:cs="Times New Roman"/>
          <w:spacing w:val="15"/>
          <w:sz w:val="22"/>
          <w:szCs w:val="22"/>
        </w:rPr>
        <w:t xml:space="preserve"> </w:t>
      </w:r>
      <w:r w:rsidRPr="00363F86">
        <w:rPr>
          <w:rFonts w:ascii="Times New Roman" w:hAnsi="Times New Roman" w:cs="Times New Roman"/>
          <w:sz w:val="22"/>
          <w:szCs w:val="22"/>
        </w:rPr>
        <w:t xml:space="preserve">Sito  </w:t>
      </w:r>
      <w:r w:rsidRPr="00363F86">
        <w:rPr>
          <w:rFonts w:ascii="Times New Roman" w:hAnsi="Times New Roman" w:cs="Times New Roman"/>
          <w:spacing w:val="13"/>
          <w:sz w:val="22"/>
          <w:szCs w:val="22"/>
        </w:rPr>
        <w:t xml:space="preserve"> </w:t>
      </w:r>
      <w:r w:rsidRPr="00363F86">
        <w:rPr>
          <w:rFonts w:ascii="Times New Roman" w:hAnsi="Times New Roman" w:cs="Times New Roman"/>
          <w:spacing w:val="-1"/>
          <w:sz w:val="22"/>
          <w:szCs w:val="22"/>
        </w:rPr>
        <w:t>della</w:t>
      </w:r>
      <w:r w:rsidRPr="00363F86">
        <w:rPr>
          <w:rFonts w:ascii="Times New Roman" w:hAnsi="Times New Roman" w:cs="Times New Roman"/>
          <w:spacing w:val="97"/>
          <w:w w:val="99"/>
          <w:sz w:val="22"/>
          <w:szCs w:val="22"/>
        </w:rPr>
        <w:t xml:space="preserve"> </w:t>
      </w:r>
      <w:r w:rsidRPr="00363F86">
        <w:rPr>
          <w:rFonts w:ascii="Times New Roman" w:hAnsi="Times New Roman" w:cs="Times New Roman"/>
          <w:spacing w:val="-1"/>
          <w:sz w:val="22"/>
          <w:szCs w:val="22"/>
        </w:rPr>
        <w:t>scuola</w:t>
      </w:r>
      <w:r w:rsidRPr="00363F86">
        <w:rPr>
          <w:rFonts w:ascii="Times New Roman" w:hAnsi="Times New Roman" w:cs="Times New Roman"/>
          <w:spacing w:val="-9"/>
          <w:sz w:val="22"/>
          <w:szCs w:val="22"/>
        </w:rPr>
        <w:t xml:space="preserve"> </w:t>
      </w:r>
      <w:hyperlink r:id="rId8">
        <w:r w:rsidRPr="00363F86">
          <w:rPr>
            <w:rFonts w:ascii="Times New Roman" w:hAnsi="Times New Roman" w:cs="Times New Roman"/>
            <w:i/>
            <w:spacing w:val="-1"/>
            <w:sz w:val="22"/>
            <w:szCs w:val="22"/>
            <w:u w:val="single" w:color="000000"/>
          </w:rPr>
          <w:t>www.</w:t>
        </w:r>
        <w:r w:rsidR="002E6F93" w:rsidRPr="00363F86">
          <w:rPr>
            <w:rFonts w:ascii="Times New Roman" w:hAnsi="Times New Roman" w:cs="Times New Roman"/>
            <w:i/>
            <w:spacing w:val="-1"/>
            <w:sz w:val="22"/>
            <w:szCs w:val="22"/>
            <w:u w:val="single" w:color="000000"/>
          </w:rPr>
          <w:t>liceogramsciolbia.gov</w:t>
        </w:r>
        <w:r w:rsidRPr="00363F86">
          <w:rPr>
            <w:rFonts w:ascii="Times New Roman" w:hAnsi="Times New Roman" w:cs="Times New Roman"/>
            <w:i/>
            <w:spacing w:val="-1"/>
            <w:sz w:val="22"/>
            <w:szCs w:val="22"/>
            <w:u w:val="single" w:color="000000"/>
          </w:rPr>
          <w:t>.it</w:t>
        </w:r>
        <w:r w:rsidRPr="00363F86">
          <w:rPr>
            <w:rFonts w:ascii="Times New Roman" w:hAnsi="Times New Roman" w:cs="Times New Roman"/>
            <w:i/>
            <w:spacing w:val="-7"/>
            <w:sz w:val="22"/>
            <w:szCs w:val="22"/>
            <w:u w:val="single" w:color="000000"/>
          </w:rPr>
          <w:t xml:space="preserve"> </w:t>
        </w:r>
      </w:hyperlink>
      <w:r w:rsidRPr="00363F86">
        <w:rPr>
          <w:rFonts w:ascii="Times New Roman" w:hAnsi="Times New Roman" w:cs="Times New Roman"/>
          <w:spacing w:val="-1"/>
          <w:sz w:val="22"/>
          <w:szCs w:val="22"/>
        </w:rPr>
        <w:t>ed</w:t>
      </w:r>
      <w:r w:rsidRPr="00363F86">
        <w:rPr>
          <w:rFonts w:ascii="Times New Roman" w:hAnsi="Times New Roman" w:cs="Times New Roman"/>
          <w:spacing w:val="-7"/>
          <w:sz w:val="22"/>
          <w:szCs w:val="22"/>
        </w:rPr>
        <w:t xml:space="preserve"> </w:t>
      </w:r>
      <w:r w:rsidRPr="00363F86">
        <w:rPr>
          <w:rFonts w:ascii="Times New Roman" w:hAnsi="Times New Roman" w:cs="Times New Roman"/>
          <w:sz w:val="22"/>
          <w:szCs w:val="22"/>
        </w:rPr>
        <w:t>ha</w:t>
      </w:r>
      <w:r w:rsidRPr="00363F86">
        <w:rPr>
          <w:rFonts w:ascii="Times New Roman" w:hAnsi="Times New Roman" w:cs="Times New Roman"/>
          <w:spacing w:val="-8"/>
          <w:sz w:val="22"/>
          <w:szCs w:val="22"/>
        </w:rPr>
        <w:t xml:space="preserve"> </w:t>
      </w:r>
      <w:r w:rsidRPr="00363F86">
        <w:rPr>
          <w:rFonts w:ascii="Times New Roman" w:hAnsi="Times New Roman" w:cs="Times New Roman"/>
          <w:spacing w:val="-1"/>
          <w:sz w:val="22"/>
          <w:szCs w:val="22"/>
        </w:rPr>
        <w:t>valore</w:t>
      </w:r>
      <w:r w:rsidRPr="00363F86">
        <w:rPr>
          <w:rFonts w:ascii="Times New Roman" w:hAnsi="Times New Roman" w:cs="Times New Roman"/>
          <w:spacing w:val="-9"/>
          <w:sz w:val="22"/>
          <w:szCs w:val="22"/>
        </w:rPr>
        <w:t xml:space="preserve"> </w:t>
      </w:r>
      <w:r w:rsidRPr="00363F86">
        <w:rPr>
          <w:rFonts w:ascii="Times New Roman" w:hAnsi="Times New Roman" w:cs="Times New Roman"/>
          <w:sz w:val="22"/>
          <w:szCs w:val="22"/>
        </w:rPr>
        <w:t>di</w:t>
      </w:r>
      <w:r w:rsidRPr="00363F86">
        <w:rPr>
          <w:rFonts w:ascii="Times New Roman" w:hAnsi="Times New Roman" w:cs="Times New Roman"/>
          <w:spacing w:val="-7"/>
          <w:sz w:val="22"/>
          <w:szCs w:val="22"/>
        </w:rPr>
        <w:t xml:space="preserve"> </w:t>
      </w:r>
      <w:r w:rsidRPr="00363F86">
        <w:rPr>
          <w:rFonts w:ascii="Times New Roman" w:hAnsi="Times New Roman" w:cs="Times New Roman"/>
          <w:sz w:val="22"/>
          <w:szCs w:val="22"/>
        </w:rPr>
        <w:t>notifica</w:t>
      </w:r>
      <w:r w:rsidRPr="00363F86">
        <w:rPr>
          <w:rFonts w:ascii="Times New Roman" w:hAnsi="Times New Roman" w:cs="Times New Roman"/>
          <w:spacing w:val="-8"/>
          <w:sz w:val="22"/>
          <w:szCs w:val="22"/>
        </w:rPr>
        <w:t xml:space="preserve"> </w:t>
      </w:r>
      <w:r w:rsidRPr="00363F86">
        <w:rPr>
          <w:rFonts w:ascii="Times New Roman" w:hAnsi="Times New Roman" w:cs="Times New Roman"/>
          <w:spacing w:val="-1"/>
          <w:sz w:val="22"/>
          <w:szCs w:val="22"/>
        </w:rPr>
        <w:t>per</w:t>
      </w:r>
      <w:r w:rsidRPr="00363F86">
        <w:rPr>
          <w:rFonts w:ascii="Times New Roman" w:hAnsi="Times New Roman" w:cs="Times New Roman"/>
          <w:spacing w:val="-8"/>
          <w:sz w:val="22"/>
          <w:szCs w:val="22"/>
        </w:rPr>
        <w:t xml:space="preserve"> </w:t>
      </w:r>
      <w:r w:rsidRPr="00363F86">
        <w:rPr>
          <w:rFonts w:ascii="Times New Roman" w:hAnsi="Times New Roman" w:cs="Times New Roman"/>
          <w:sz w:val="22"/>
          <w:szCs w:val="22"/>
        </w:rPr>
        <w:t>tutto</w:t>
      </w:r>
      <w:r w:rsidRPr="00363F86">
        <w:rPr>
          <w:rFonts w:ascii="Times New Roman" w:hAnsi="Times New Roman" w:cs="Times New Roman"/>
          <w:spacing w:val="-7"/>
          <w:sz w:val="22"/>
          <w:szCs w:val="22"/>
        </w:rPr>
        <w:t xml:space="preserve"> </w:t>
      </w:r>
      <w:r w:rsidRPr="00363F86">
        <w:rPr>
          <w:rFonts w:ascii="Times New Roman" w:hAnsi="Times New Roman" w:cs="Times New Roman"/>
          <w:sz w:val="22"/>
          <w:szCs w:val="22"/>
        </w:rPr>
        <w:t>il</w:t>
      </w:r>
      <w:r w:rsidRPr="00363F86">
        <w:rPr>
          <w:rFonts w:ascii="Times New Roman" w:hAnsi="Times New Roman" w:cs="Times New Roman"/>
          <w:spacing w:val="-8"/>
          <w:sz w:val="22"/>
          <w:szCs w:val="22"/>
        </w:rPr>
        <w:t xml:space="preserve"> </w:t>
      </w:r>
      <w:r w:rsidRPr="00363F86">
        <w:rPr>
          <w:rFonts w:ascii="Times New Roman" w:hAnsi="Times New Roman" w:cs="Times New Roman"/>
          <w:spacing w:val="-1"/>
          <w:sz w:val="22"/>
          <w:szCs w:val="22"/>
        </w:rPr>
        <w:t>personale</w:t>
      </w:r>
      <w:r w:rsidRPr="00363F86">
        <w:rPr>
          <w:rFonts w:ascii="Times New Roman" w:hAnsi="Times New Roman" w:cs="Times New Roman"/>
          <w:spacing w:val="-8"/>
          <w:sz w:val="22"/>
          <w:szCs w:val="22"/>
        </w:rPr>
        <w:t xml:space="preserve"> </w:t>
      </w:r>
      <w:r w:rsidRPr="00363F86">
        <w:rPr>
          <w:rFonts w:ascii="Times New Roman" w:hAnsi="Times New Roman" w:cs="Times New Roman"/>
          <w:spacing w:val="-1"/>
          <w:sz w:val="22"/>
          <w:szCs w:val="22"/>
        </w:rPr>
        <w:t>dell’Istituto.</w:t>
      </w:r>
    </w:p>
    <w:p w:rsidR="00870D73" w:rsidRPr="00363F86" w:rsidRDefault="00870D73" w:rsidP="00363F86">
      <w:pPr>
        <w:pStyle w:val="Corpodeltesto"/>
        <w:spacing w:line="276" w:lineRule="auto"/>
        <w:ind w:right="105" w:firstLine="0"/>
        <w:rPr>
          <w:rFonts w:ascii="Times New Roman" w:hAnsi="Times New Roman" w:cs="Times New Roman"/>
          <w:sz w:val="22"/>
          <w:szCs w:val="22"/>
        </w:rPr>
      </w:pPr>
      <w:r w:rsidRPr="00363F86">
        <w:rPr>
          <w:rFonts w:ascii="Times New Roman" w:hAnsi="Times New Roman" w:cs="Times New Roman"/>
          <w:sz w:val="22"/>
          <w:szCs w:val="22"/>
        </w:rPr>
        <w:t>I</w:t>
      </w:r>
      <w:r w:rsidRPr="00363F86">
        <w:rPr>
          <w:rFonts w:ascii="Times New Roman" w:hAnsi="Times New Roman" w:cs="Times New Roman"/>
          <w:spacing w:val="5"/>
          <w:sz w:val="22"/>
          <w:szCs w:val="22"/>
        </w:rPr>
        <w:t xml:space="preserve"> </w:t>
      </w:r>
      <w:r w:rsidRPr="00363F86">
        <w:rPr>
          <w:rFonts w:ascii="Times New Roman" w:hAnsi="Times New Roman" w:cs="Times New Roman"/>
          <w:spacing w:val="-1"/>
          <w:sz w:val="22"/>
          <w:szCs w:val="22"/>
        </w:rPr>
        <w:t>dati</w:t>
      </w:r>
      <w:r w:rsidRPr="00363F86">
        <w:rPr>
          <w:rFonts w:ascii="Times New Roman" w:hAnsi="Times New Roman" w:cs="Times New Roman"/>
          <w:spacing w:val="8"/>
          <w:sz w:val="22"/>
          <w:szCs w:val="22"/>
        </w:rPr>
        <w:t xml:space="preserve"> </w:t>
      </w:r>
      <w:r w:rsidRPr="00363F86">
        <w:rPr>
          <w:rFonts w:ascii="Times New Roman" w:hAnsi="Times New Roman" w:cs="Times New Roman"/>
          <w:spacing w:val="-1"/>
          <w:sz w:val="22"/>
          <w:szCs w:val="22"/>
        </w:rPr>
        <w:t>personali</w:t>
      </w:r>
      <w:r w:rsidRPr="00363F86">
        <w:rPr>
          <w:rFonts w:ascii="Times New Roman" w:hAnsi="Times New Roman" w:cs="Times New Roman"/>
          <w:spacing w:val="9"/>
          <w:sz w:val="22"/>
          <w:szCs w:val="22"/>
        </w:rPr>
        <w:t xml:space="preserve"> </w:t>
      </w:r>
      <w:r w:rsidRPr="00363F86">
        <w:rPr>
          <w:rFonts w:ascii="Times New Roman" w:hAnsi="Times New Roman" w:cs="Times New Roman"/>
          <w:spacing w:val="-1"/>
          <w:sz w:val="22"/>
          <w:szCs w:val="22"/>
        </w:rPr>
        <w:t>che</w:t>
      </w:r>
      <w:r w:rsidRPr="00363F86">
        <w:rPr>
          <w:rFonts w:ascii="Times New Roman" w:hAnsi="Times New Roman" w:cs="Times New Roman"/>
          <w:spacing w:val="7"/>
          <w:sz w:val="22"/>
          <w:szCs w:val="22"/>
        </w:rPr>
        <w:t xml:space="preserve"> </w:t>
      </w:r>
      <w:r w:rsidRPr="00363F86">
        <w:rPr>
          <w:rFonts w:ascii="Times New Roman" w:hAnsi="Times New Roman" w:cs="Times New Roman"/>
          <w:spacing w:val="-1"/>
          <w:sz w:val="22"/>
          <w:szCs w:val="22"/>
        </w:rPr>
        <w:t>entreranno</w:t>
      </w:r>
      <w:r w:rsidRPr="00363F86">
        <w:rPr>
          <w:rFonts w:ascii="Times New Roman" w:hAnsi="Times New Roman" w:cs="Times New Roman"/>
          <w:spacing w:val="8"/>
          <w:sz w:val="22"/>
          <w:szCs w:val="22"/>
        </w:rPr>
        <w:t xml:space="preserve"> </w:t>
      </w:r>
      <w:r w:rsidRPr="00363F86">
        <w:rPr>
          <w:rFonts w:ascii="Times New Roman" w:hAnsi="Times New Roman" w:cs="Times New Roman"/>
          <w:sz w:val="22"/>
          <w:szCs w:val="22"/>
        </w:rPr>
        <w:t>in</w:t>
      </w:r>
      <w:r w:rsidRPr="00363F86">
        <w:rPr>
          <w:rFonts w:ascii="Times New Roman" w:hAnsi="Times New Roman" w:cs="Times New Roman"/>
          <w:spacing w:val="8"/>
          <w:sz w:val="22"/>
          <w:szCs w:val="22"/>
        </w:rPr>
        <w:t xml:space="preserve"> </w:t>
      </w:r>
      <w:r w:rsidRPr="00363F86">
        <w:rPr>
          <w:rFonts w:ascii="Times New Roman" w:hAnsi="Times New Roman" w:cs="Times New Roman"/>
          <w:spacing w:val="-1"/>
          <w:sz w:val="22"/>
          <w:szCs w:val="22"/>
        </w:rPr>
        <w:t>possesso</w:t>
      </w:r>
      <w:r w:rsidRPr="00363F86">
        <w:rPr>
          <w:rFonts w:ascii="Times New Roman" w:hAnsi="Times New Roman" w:cs="Times New Roman"/>
          <w:spacing w:val="9"/>
          <w:sz w:val="22"/>
          <w:szCs w:val="22"/>
        </w:rPr>
        <w:t xml:space="preserve"> </w:t>
      </w:r>
      <w:r w:rsidRPr="00363F86">
        <w:rPr>
          <w:rFonts w:ascii="Times New Roman" w:hAnsi="Times New Roman" w:cs="Times New Roman"/>
          <w:spacing w:val="-1"/>
          <w:sz w:val="22"/>
          <w:szCs w:val="22"/>
        </w:rPr>
        <w:t>dell’Istituto,</w:t>
      </w:r>
      <w:r w:rsidRPr="00363F86">
        <w:rPr>
          <w:rFonts w:ascii="Times New Roman" w:hAnsi="Times New Roman" w:cs="Times New Roman"/>
          <w:spacing w:val="8"/>
          <w:sz w:val="22"/>
          <w:szCs w:val="22"/>
        </w:rPr>
        <w:t xml:space="preserve"> </w:t>
      </w:r>
      <w:r w:rsidRPr="00363F86">
        <w:rPr>
          <w:rFonts w:ascii="Times New Roman" w:hAnsi="Times New Roman" w:cs="Times New Roman"/>
          <w:sz w:val="22"/>
          <w:szCs w:val="22"/>
        </w:rPr>
        <w:t>a</w:t>
      </w:r>
      <w:r w:rsidRPr="00363F86">
        <w:rPr>
          <w:rFonts w:ascii="Times New Roman" w:hAnsi="Times New Roman" w:cs="Times New Roman"/>
          <w:spacing w:val="7"/>
          <w:sz w:val="22"/>
          <w:szCs w:val="22"/>
        </w:rPr>
        <w:t xml:space="preserve"> </w:t>
      </w:r>
      <w:r w:rsidRPr="00363F86">
        <w:rPr>
          <w:rFonts w:ascii="Times New Roman" w:hAnsi="Times New Roman" w:cs="Times New Roman"/>
          <w:spacing w:val="-1"/>
          <w:sz w:val="22"/>
          <w:szCs w:val="22"/>
        </w:rPr>
        <w:t>seguito</w:t>
      </w:r>
      <w:r w:rsidRPr="00363F86">
        <w:rPr>
          <w:rFonts w:ascii="Times New Roman" w:hAnsi="Times New Roman" w:cs="Times New Roman"/>
          <w:spacing w:val="9"/>
          <w:sz w:val="22"/>
          <w:szCs w:val="22"/>
        </w:rPr>
        <w:t xml:space="preserve"> </w:t>
      </w:r>
      <w:r w:rsidRPr="00363F86">
        <w:rPr>
          <w:rFonts w:ascii="Times New Roman" w:hAnsi="Times New Roman" w:cs="Times New Roman"/>
          <w:spacing w:val="-1"/>
          <w:sz w:val="22"/>
          <w:szCs w:val="22"/>
        </w:rPr>
        <w:t>del</w:t>
      </w:r>
      <w:r w:rsidRPr="00363F86">
        <w:rPr>
          <w:rFonts w:ascii="Times New Roman" w:hAnsi="Times New Roman" w:cs="Times New Roman"/>
          <w:spacing w:val="8"/>
          <w:sz w:val="22"/>
          <w:szCs w:val="22"/>
        </w:rPr>
        <w:t xml:space="preserve"> </w:t>
      </w:r>
      <w:r w:rsidRPr="00363F86">
        <w:rPr>
          <w:rFonts w:ascii="Times New Roman" w:hAnsi="Times New Roman" w:cs="Times New Roman"/>
          <w:spacing w:val="-1"/>
          <w:sz w:val="22"/>
          <w:szCs w:val="22"/>
        </w:rPr>
        <w:t>presente</w:t>
      </w:r>
      <w:r w:rsidRPr="00363F86">
        <w:rPr>
          <w:rFonts w:ascii="Times New Roman" w:hAnsi="Times New Roman" w:cs="Times New Roman"/>
          <w:sz w:val="22"/>
          <w:szCs w:val="22"/>
        </w:rPr>
        <w:t xml:space="preserve"> </w:t>
      </w:r>
      <w:r w:rsidRPr="00363F86">
        <w:rPr>
          <w:rFonts w:ascii="Times New Roman" w:hAnsi="Times New Roman" w:cs="Times New Roman"/>
          <w:spacing w:val="7"/>
          <w:sz w:val="22"/>
          <w:szCs w:val="22"/>
        </w:rPr>
        <w:t xml:space="preserve"> </w:t>
      </w:r>
      <w:r w:rsidRPr="00363F86">
        <w:rPr>
          <w:rFonts w:ascii="Times New Roman" w:hAnsi="Times New Roman" w:cs="Times New Roman"/>
          <w:spacing w:val="-1"/>
          <w:sz w:val="22"/>
          <w:szCs w:val="22"/>
        </w:rPr>
        <w:t>Bando,</w:t>
      </w:r>
      <w:r w:rsidRPr="00363F86">
        <w:rPr>
          <w:rFonts w:ascii="Times New Roman" w:hAnsi="Times New Roman" w:cs="Times New Roman"/>
          <w:spacing w:val="109"/>
          <w:w w:val="99"/>
          <w:sz w:val="22"/>
          <w:szCs w:val="22"/>
        </w:rPr>
        <w:t xml:space="preserve"> </w:t>
      </w:r>
      <w:r w:rsidRPr="00363F86">
        <w:rPr>
          <w:rFonts w:ascii="Times New Roman" w:hAnsi="Times New Roman" w:cs="Times New Roman"/>
          <w:spacing w:val="-1"/>
          <w:sz w:val="22"/>
          <w:szCs w:val="22"/>
        </w:rPr>
        <w:t>verranno</w:t>
      </w:r>
      <w:r w:rsidRPr="00363F86">
        <w:rPr>
          <w:rFonts w:ascii="Times New Roman" w:hAnsi="Times New Roman" w:cs="Times New Roman"/>
          <w:spacing w:val="40"/>
          <w:sz w:val="22"/>
          <w:szCs w:val="22"/>
        </w:rPr>
        <w:t xml:space="preserve"> </w:t>
      </w:r>
      <w:r w:rsidRPr="00363F86">
        <w:rPr>
          <w:rFonts w:ascii="Times New Roman" w:hAnsi="Times New Roman" w:cs="Times New Roman"/>
          <w:spacing w:val="-1"/>
          <w:sz w:val="22"/>
          <w:szCs w:val="22"/>
        </w:rPr>
        <w:t>trattati</w:t>
      </w:r>
      <w:r w:rsidRPr="00363F86">
        <w:rPr>
          <w:rFonts w:ascii="Times New Roman" w:hAnsi="Times New Roman" w:cs="Times New Roman"/>
          <w:spacing w:val="41"/>
          <w:sz w:val="22"/>
          <w:szCs w:val="22"/>
        </w:rPr>
        <w:t xml:space="preserve"> </w:t>
      </w:r>
      <w:r w:rsidRPr="00363F86">
        <w:rPr>
          <w:rFonts w:ascii="Times New Roman" w:hAnsi="Times New Roman" w:cs="Times New Roman"/>
          <w:spacing w:val="-1"/>
          <w:sz w:val="22"/>
          <w:szCs w:val="22"/>
        </w:rPr>
        <w:t>nel</w:t>
      </w:r>
      <w:r w:rsidRPr="00363F86">
        <w:rPr>
          <w:rFonts w:ascii="Times New Roman" w:hAnsi="Times New Roman" w:cs="Times New Roman"/>
          <w:spacing w:val="42"/>
          <w:sz w:val="22"/>
          <w:szCs w:val="22"/>
        </w:rPr>
        <w:t xml:space="preserve"> </w:t>
      </w:r>
      <w:r w:rsidRPr="00363F86">
        <w:rPr>
          <w:rFonts w:ascii="Times New Roman" w:hAnsi="Times New Roman" w:cs="Times New Roman"/>
          <w:spacing w:val="-1"/>
          <w:sz w:val="22"/>
          <w:szCs w:val="22"/>
        </w:rPr>
        <w:t>rispetto</w:t>
      </w:r>
      <w:r w:rsidRPr="00363F86">
        <w:rPr>
          <w:rFonts w:ascii="Times New Roman" w:hAnsi="Times New Roman" w:cs="Times New Roman"/>
          <w:spacing w:val="40"/>
          <w:sz w:val="22"/>
          <w:szCs w:val="22"/>
        </w:rPr>
        <w:t xml:space="preserve"> </w:t>
      </w:r>
      <w:r w:rsidRPr="00363F86">
        <w:rPr>
          <w:rFonts w:ascii="Times New Roman" w:hAnsi="Times New Roman" w:cs="Times New Roman"/>
          <w:spacing w:val="-1"/>
          <w:sz w:val="22"/>
          <w:szCs w:val="22"/>
        </w:rPr>
        <w:t>del</w:t>
      </w:r>
      <w:r w:rsidRPr="00363F86">
        <w:rPr>
          <w:rFonts w:ascii="Times New Roman" w:hAnsi="Times New Roman" w:cs="Times New Roman"/>
          <w:spacing w:val="41"/>
          <w:sz w:val="22"/>
          <w:szCs w:val="22"/>
        </w:rPr>
        <w:t xml:space="preserve"> </w:t>
      </w:r>
      <w:r w:rsidRPr="00363F86">
        <w:rPr>
          <w:rFonts w:ascii="Times New Roman" w:hAnsi="Times New Roman" w:cs="Times New Roman"/>
          <w:spacing w:val="-1"/>
          <w:sz w:val="22"/>
          <w:szCs w:val="22"/>
        </w:rPr>
        <w:t>D.</w:t>
      </w:r>
      <w:r w:rsidRPr="00363F86">
        <w:rPr>
          <w:rFonts w:ascii="Times New Roman" w:hAnsi="Times New Roman" w:cs="Times New Roman"/>
          <w:spacing w:val="41"/>
          <w:sz w:val="22"/>
          <w:szCs w:val="22"/>
        </w:rPr>
        <w:t xml:space="preserve"> </w:t>
      </w:r>
      <w:r w:rsidRPr="00363F86">
        <w:rPr>
          <w:rFonts w:ascii="Times New Roman" w:hAnsi="Times New Roman" w:cs="Times New Roman"/>
          <w:spacing w:val="-2"/>
          <w:sz w:val="22"/>
          <w:szCs w:val="22"/>
        </w:rPr>
        <w:t>Lgs</w:t>
      </w:r>
      <w:r w:rsidRPr="00363F86">
        <w:rPr>
          <w:rFonts w:ascii="Times New Roman" w:hAnsi="Times New Roman" w:cs="Times New Roman"/>
          <w:spacing w:val="40"/>
          <w:sz w:val="22"/>
          <w:szCs w:val="22"/>
        </w:rPr>
        <w:t xml:space="preserve"> </w:t>
      </w:r>
      <w:r w:rsidRPr="00363F86">
        <w:rPr>
          <w:rFonts w:ascii="Times New Roman" w:hAnsi="Times New Roman" w:cs="Times New Roman"/>
          <w:sz w:val="22"/>
          <w:szCs w:val="22"/>
        </w:rPr>
        <w:t>30</w:t>
      </w:r>
      <w:r w:rsidRPr="00363F86">
        <w:rPr>
          <w:rFonts w:ascii="Times New Roman" w:hAnsi="Times New Roman" w:cs="Times New Roman"/>
          <w:spacing w:val="40"/>
          <w:sz w:val="22"/>
          <w:szCs w:val="22"/>
        </w:rPr>
        <w:t xml:space="preserve"> </w:t>
      </w:r>
      <w:r w:rsidRPr="00363F86">
        <w:rPr>
          <w:rFonts w:ascii="Times New Roman" w:hAnsi="Times New Roman" w:cs="Times New Roman"/>
          <w:spacing w:val="-1"/>
          <w:sz w:val="22"/>
          <w:szCs w:val="22"/>
        </w:rPr>
        <w:t>giugno</w:t>
      </w:r>
      <w:r w:rsidRPr="00363F86">
        <w:rPr>
          <w:rFonts w:ascii="Times New Roman" w:hAnsi="Times New Roman" w:cs="Times New Roman"/>
          <w:spacing w:val="41"/>
          <w:sz w:val="22"/>
          <w:szCs w:val="22"/>
        </w:rPr>
        <w:t xml:space="preserve"> </w:t>
      </w:r>
      <w:r w:rsidRPr="00363F86">
        <w:rPr>
          <w:rFonts w:ascii="Times New Roman" w:hAnsi="Times New Roman" w:cs="Times New Roman"/>
          <w:sz w:val="22"/>
          <w:szCs w:val="22"/>
        </w:rPr>
        <w:t>2003</w:t>
      </w:r>
      <w:r w:rsidRPr="00363F86">
        <w:rPr>
          <w:rFonts w:ascii="Times New Roman" w:hAnsi="Times New Roman" w:cs="Times New Roman"/>
          <w:spacing w:val="40"/>
          <w:sz w:val="22"/>
          <w:szCs w:val="22"/>
        </w:rPr>
        <w:t xml:space="preserve"> </w:t>
      </w:r>
      <w:r w:rsidRPr="00363F86">
        <w:rPr>
          <w:rFonts w:ascii="Times New Roman" w:hAnsi="Times New Roman" w:cs="Times New Roman"/>
          <w:sz w:val="22"/>
          <w:szCs w:val="22"/>
        </w:rPr>
        <w:t>n.</w:t>
      </w:r>
      <w:r w:rsidRPr="00363F86">
        <w:rPr>
          <w:rFonts w:ascii="Times New Roman" w:hAnsi="Times New Roman" w:cs="Times New Roman"/>
          <w:spacing w:val="41"/>
          <w:sz w:val="22"/>
          <w:szCs w:val="22"/>
        </w:rPr>
        <w:t xml:space="preserve"> </w:t>
      </w:r>
      <w:r w:rsidRPr="00363F86">
        <w:rPr>
          <w:rFonts w:ascii="Times New Roman" w:hAnsi="Times New Roman" w:cs="Times New Roman"/>
          <w:sz w:val="22"/>
          <w:szCs w:val="22"/>
        </w:rPr>
        <w:t>196</w:t>
      </w:r>
      <w:r w:rsidRPr="00363F86">
        <w:rPr>
          <w:rFonts w:ascii="Times New Roman" w:hAnsi="Times New Roman" w:cs="Times New Roman"/>
          <w:spacing w:val="38"/>
          <w:sz w:val="22"/>
          <w:szCs w:val="22"/>
        </w:rPr>
        <w:t xml:space="preserve"> </w:t>
      </w:r>
      <w:r w:rsidRPr="00363F86">
        <w:rPr>
          <w:rFonts w:ascii="Times New Roman" w:hAnsi="Times New Roman" w:cs="Times New Roman"/>
          <w:sz w:val="22"/>
          <w:szCs w:val="22"/>
        </w:rPr>
        <w:t>e</w:t>
      </w:r>
      <w:r w:rsidRPr="00363F86">
        <w:rPr>
          <w:rFonts w:ascii="Times New Roman" w:hAnsi="Times New Roman" w:cs="Times New Roman"/>
          <w:spacing w:val="39"/>
          <w:sz w:val="22"/>
          <w:szCs w:val="22"/>
        </w:rPr>
        <w:t xml:space="preserve"> </w:t>
      </w:r>
      <w:r w:rsidRPr="00363F86">
        <w:rPr>
          <w:rFonts w:ascii="Times New Roman" w:hAnsi="Times New Roman" w:cs="Times New Roman"/>
          <w:spacing w:val="-1"/>
          <w:sz w:val="22"/>
          <w:szCs w:val="22"/>
        </w:rPr>
        <w:t>successive</w:t>
      </w:r>
      <w:r w:rsidRPr="00363F86">
        <w:rPr>
          <w:rFonts w:ascii="Times New Roman" w:hAnsi="Times New Roman" w:cs="Times New Roman"/>
          <w:spacing w:val="40"/>
          <w:sz w:val="22"/>
          <w:szCs w:val="22"/>
        </w:rPr>
        <w:t xml:space="preserve"> </w:t>
      </w:r>
      <w:r w:rsidRPr="00363F86">
        <w:rPr>
          <w:rFonts w:ascii="Times New Roman" w:hAnsi="Times New Roman" w:cs="Times New Roman"/>
          <w:spacing w:val="-1"/>
          <w:sz w:val="22"/>
          <w:szCs w:val="22"/>
        </w:rPr>
        <w:t>modifiche</w:t>
      </w:r>
      <w:r w:rsidRPr="00363F86">
        <w:rPr>
          <w:rFonts w:ascii="Times New Roman" w:hAnsi="Times New Roman" w:cs="Times New Roman"/>
          <w:spacing w:val="39"/>
          <w:sz w:val="22"/>
          <w:szCs w:val="22"/>
        </w:rPr>
        <w:t xml:space="preserve"> </w:t>
      </w:r>
      <w:r w:rsidRPr="00363F86">
        <w:rPr>
          <w:rFonts w:ascii="Times New Roman" w:hAnsi="Times New Roman" w:cs="Times New Roman"/>
          <w:sz w:val="22"/>
          <w:szCs w:val="22"/>
        </w:rPr>
        <w:t>e</w:t>
      </w:r>
      <w:r w:rsidRPr="00363F86">
        <w:rPr>
          <w:rFonts w:ascii="Times New Roman" w:hAnsi="Times New Roman" w:cs="Times New Roman"/>
          <w:spacing w:val="79"/>
          <w:w w:val="99"/>
          <w:sz w:val="22"/>
          <w:szCs w:val="22"/>
        </w:rPr>
        <w:t xml:space="preserve"> </w:t>
      </w:r>
      <w:r w:rsidRPr="00363F86">
        <w:rPr>
          <w:rFonts w:ascii="Times New Roman" w:hAnsi="Times New Roman" w:cs="Times New Roman"/>
          <w:spacing w:val="-1"/>
          <w:sz w:val="22"/>
          <w:szCs w:val="22"/>
        </w:rPr>
        <w:t>integrazioni.</w:t>
      </w:r>
    </w:p>
    <w:p w:rsidR="00870D73" w:rsidRPr="00363F86" w:rsidRDefault="00870D73" w:rsidP="00363F86">
      <w:pPr>
        <w:pStyle w:val="Corpodeltesto"/>
        <w:spacing w:line="276" w:lineRule="auto"/>
        <w:ind w:right="104" w:firstLine="0"/>
        <w:rPr>
          <w:rFonts w:ascii="Times New Roman" w:hAnsi="Times New Roman" w:cs="Times New Roman"/>
          <w:sz w:val="22"/>
          <w:szCs w:val="22"/>
        </w:rPr>
      </w:pPr>
      <w:r w:rsidRPr="00363F86">
        <w:rPr>
          <w:rFonts w:ascii="Times New Roman" w:hAnsi="Times New Roman" w:cs="Times New Roman"/>
          <w:sz w:val="22"/>
          <w:szCs w:val="22"/>
        </w:rPr>
        <w:t>I</w:t>
      </w:r>
      <w:r w:rsidRPr="00363F86">
        <w:rPr>
          <w:rFonts w:ascii="Times New Roman" w:hAnsi="Times New Roman" w:cs="Times New Roman"/>
          <w:spacing w:val="8"/>
          <w:sz w:val="22"/>
          <w:szCs w:val="22"/>
        </w:rPr>
        <w:t xml:space="preserve"> </w:t>
      </w:r>
      <w:r w:rsidRPr="00363F86">
        <w:rPr>
          <w:rFonts w:ascii="Times New Roman" w:hAnsi="Times New Roman" w:cs="Times New Roman"/>
          <w:spacing w:val="-1"/>
          <w:sz w:val="22"/>
          <w:szCs w:val="22"/>
        </w:rPr>
        <w:t>candidati</w:t>
      </w:r>
      <w:r w:rsidRPr="00363F86">
        <w:rPr>
          <w:rFonts w:ascii="Times New Roman" w:hAnsi="Times New Roman" w:cs="Times New Roman"/>
          <w:spacing w:val="12"/>
          <w:sz w:val="22"/>
          <w:szCs w:val="22"/>
        </w:rPr>
        <w:t xml:space="preserve"> </w:t>
      </w:r>
      <w:r w:rsidRPr="00363F86">
        <w:rPr>
          <w:rFonts w:ascii="Times New Roman" w:hAnsi="Times New Roman" w:cs="Times New Roman"/>
          <w:spacing w:val="-1"/>
          <w:sz w:val="22"/>
          <w:szCs w:val="22"/>
        </w:rPr>
        <w:t>dovranno</w:t>
      </w:r>
      <w:r w:rsidRPr="00363F86">
        <w:rPr>
          <w:rFonts w:ascii="Times New Roman" w:hAnsi="Times New Roman" w:cs="Times New Roman"/>
          <w:spacing w:val="11"/>
          <w:sz w:val="22"/>
          <w:szCs w:val="22"/>
        </w:rPr>
        <w:t xml:space="preserve"> </w:t>
      </w:r>
      <w:r w:rsidRPr="00363F86">
        <w:rPr>
          <w:rFonts w:ascii="Times New Roman" w:hAnsi="Times New Roman" w:cs="Times New Roman"/>
          <w:spacing w:val="-1"/>
          <w:sz w:val="22"/>
          <w:szCs w:val="22"/>
        </w:rPr>
        <w:t>esprimere</w:t>
      </w:r>
      <w:r w:rsidRPr="00363F86">
        <w:rPr>
          <w:rFonts w:ascii="Times New Roman" w:hAnsi="Times New Roman" w:cs="Times New Roman"/>
          <w:spacing w:val="10"/>
          <w:sz w:val="22"/>
          <w:szCs w:val="22"/>
        </w:rPr>
        <w:t xml:space="preserve"> </w:t>
      </w:r>
      <w:r w:rsidRPr="00363F86">
        <w:rPr>
          <w:rFonts w:ascii="Times New Roman" w:hAnsi="Times New Roman" w:cs="Times New Roman"/>
          <w:sz w:val="22"/>
          <w:szCs w:val="22"/>
        </w:rPr>
        <w:t>il</w:t>
      </w:r>
      <w:r w:rsidRPr="00363F86">
        <w:rPr>
          <w:rFonts w:ascii="Times New Roman" w:hAnsi="Times New Roman" w:cs="Times New Roman"/>
          <w:spacing w:val="12"/>
          <w:sz w:val="22"/>
          <w:szCs w:val="22"/>
        </w:rPr>
        <w:t xml:space="preserve"> </w:t>
      </w:r>
      <w:r w:rsidRPr="00363F86">
        <w:rPr>
          <w:rFonts w:ascii="Times New Roman" w:hAnsi="Times New Roman" w:cs="Times New Roman"/>
          <w:spacing w:val="-1"/>
          <w:sz w:val="22"/>
          <w:szCs w:val="22"/>
        </w:rPr>
        <w:t>consenso</w:t>
      </w:r>
      <w:r w:rsidRPr="00363F86">
        <w:rPr>
          <w:rFonts w:ascii="Times New Roman" w:hAnsi="Times New Roman" w:cs="Times New Roman"/>
          <w:spacing w:val="11"/>
          <w:sz w:val="22"/>
          <w:szCs w:val="22"/>
        </w:rPr>
        <w:t xml:space="preserve"> </w:t>
      </w:r>
      <w:r w:rsidRPr="00363F86">
        <w:rPr>
          <w:rFonts w:ascii="Times New Roman" w:hAnsi="Times New Roman" w:cs="Times New Roman"/>
          <w:spacing w:val="-1"/>
          <w:sz w:val="22"/>
          <w:szCs w:val="22"/>
        </w:rPr>
        <w:t>al</w:t>
      </w:r>
      <w:r w:rsidRPr="00363F86">
        <w:rPr>
          <w:rFonts w:ascii="Times New Roman" w:hAnsi="Times New Roman" w:cs="Times New Roman"/>
          <w:spacing w:val="12"/>
          <w:sz w:val="22"/>
          <w:szCs w:val="22"/>
        </w:rPr>
        <w:t xml:space="preserve"> </w:t>
      </w:r>
      <w:r w:rsidRPr="00363F86">
        <w:rPr>
          <w:rFonts w:ascii="Times New Roman" w:hAnsi="Times New Roman" w:cs="Times New Roman"/>
          <w:spacing w:val="-1"/>
          <w:sz w:val="22"/>
          <w:szCs w:val="22"/>
        </w:rPr>
        <w:t>trattamento</w:t>
      </w:r>
      <w:r w:rsidRPr="00363F86">
        <w:rPr>
          <w:rFonts w:ascii="Times New Roman" w:hAnsi="Times New Roman" w:cs="Times New Roman"/>
          <w:spacing w:val="11"/>
          <w:sz w:val="22"/>
          <w:szCs w:val="22"/>
        </w:rPr>
        <w:t xml:space="preserve"> </w:t>
      </w:r>
      <w:r w:rsidRPr="00363F86">
        <w:rPr>
          <w:rFonts w:ascii="Times New Roman" w:hAnsi="Times New Roman" w:cs="Times New Roman"/>
          <w:spacing w:val="-1"/>
          <w:sz w:val="22"/>
          <w:szCs w:val="22"/>
        </w:rPr>
        <w:t>dei</w:t>
      </w:r>
      <w:r w:rsidRPr="00363F86">
        <w:rPr>
          <w:rFonts w:ascii="Times New Roman" w:hAnsi="Times New Roman" w:cs="Times New Roman"/>
          <w:spacing w:val="11"/>
          <w:sz w:val="22"/>
          <w:szCs w:val="22"/>
        </w:rPr>
        <w:t xml:space="preserve"> </w:t>
      </w:r>
      <w:r w:rsidRPr="00363F86">
        <w:rPr>
          <w:rFonts w:ascii="Times New Roman" w:hAnsi="Times New Roman" w:cs="Times New Roman"/>
          <w:spacing w:val="-1"/>
          <w:sz w:val="22"/>
          <w:szCs w:val="22"/>
        </w:rPr>
        <w:t>propri</w:t>
      </w:r>
      <w:r w:rsidRPr="00363F86">
        <w:rPr>
          <w:rFonts w:ascii="Times New Roman" w:hAnsi="Times New Roman" w:cs="Times New Roman"/>
          <w:spacing w:val="12"/>
          <w:sz w:val="22"/>
          <w:szCs w:val="22"/>
        </w:rPr>
        <w:t xml:space="preserve"> </w:t>
      </w:r>
      <w:r w:rsidRPr="00363F86">
        <w:rPr>
          <w:rFonts w:ascii="Times New Roman" w:hAnsi="Times New Roman" w:cs="Times New Roman"/>
          <w:spacing w:val="-1"/>
          <w:sz w:val="22"/>
          <w:szCs w:val="22"/>
        </w:rPr>
        <w:t>dati</w:t>
      </w:r>
      <w:r w:rsidRPr="00363F86">
        <w:rPr>
          <w:rFonts w:ascii="Times New Roman" w:hAnsi="Times New Roman" w:cs="Times New Roman"/>
          <w:spacing w:val="12"/>
          <w:sz w:val="22"/>
          <w:szCs w:val="22"/>
        </w:rPr>
        <w:t xml:space="preserve"> </w:t>
      </w:r>
      <w:r w:rsidRPr="00363F86">
        <w:rPr>
          <w:rFonts w:ascii="Times New Roman" w:hAnsi="Times New Roman" w:cs="Times New Roman"/>
          <w:spacing w:val="-1"/>
          <w:sz w:val="22"/>
          <w:szCs w:val="22"/>
        </w:rPr>
        <w:t>personali</w:t>
      </w:r>
      <w:r w:rsidRPr="00363F86">
        <w:rPr>
          <w:rFonts w:ascii="Times New Roman" w:hAnsi="Times New Roman" w:cs="Times New Roman"/>
          <w:spacing w:val="12"/>
          <w:sz w:val="22"/>
          <w:szCs w:val="22"/>
        </w:rPr>
        <w:t xml:space="preserve"> </w:t>
      </w:r>
      <w:r w:rsidRPr="00363F86">
        <w:rPr>
          <w:rFonts w:ascii="Times New Roman" w:hAnsi="Times New Roman" w:cs="Times New Roman"/>
          <w:sz w:val="22"/>
          <w:szCs w:val="22"/>
        </w:rPr>
        <w:t>in</w:t>
      </w:r>
      <w:r w:rsidRPr="00363F86">
        <w:rPr>
          <w:rFonts w:ascii="Times New Roman" w:hAnsi="Times New Roman" w:cs="Times New Roman"/>
          <w:spacing w:val="11"/>
          <w:sz w:val="22"/>
          <w:szCs w:val="22"/>
        </w:rPr>
        <w:t xml:space="preserve"> </w:t>
      </w:r>
      <w:r w:rsidRPr="00363F86">
        <w:rPr>
          <w:rFonts w:ascii="Times New Roman" w:hAnsi="Times New Roman" w:cs="Times New Roman"/>
          <w:spacing w:val="-1"/>
          <w:sz w:val="22"/>
          <w:szCs w:val="22"/>
        </w:rPr>
        <w:t>sede</w:t>
      </w:r>
      <w:r w:rsidRPr="00363F86">
        <w:rPr>
          <w:rFonts w:ascii="Times New Roman" w:hAnsi="Times New Roman" w:cs="Times New Roman"/>
          <w:spacing w:val="10"/>
          <w:sz w:val="22"/>
          <w:szCs w:val="22"/>
        </w:rPr>
        <w:t xml:space="preserve"> </w:t>
      </w:r>
      <w:r w:rsidRPr="00363F86">
        <w:rPr>
          <w:rFonts w:ascii="Times New Roman" w:hAnsi="Times New Roman" w:cs="Times New Roman"/>
          <w:sz w:val="22"/>
          <w:szCs w:val="22"/>
        </w:rPr>
        <w:t>di</w:t>
      </w:r>
      <w:r w:rsidRPr="00363F86">
        <w:rPr>
          <w:rFonts w:ascii="Times New Roman" w:hAnsi="Times New Roman" w:cs="Times New Roman"/>
          <w:spacing w:val="99"/>
          <w:w w:val="99"/>
          <w:sz w:val="22"/>
          <w:szCs w:val="22"/>
        </w:rPr>
        <w:t xml:space="preserve"> </w:t>
      </w:r>
      <w:r w:rsidRPr="00363F86">
        <w:rPr>
          <w:rFonts w:ascii="Times New Roman" w:hAnsi="Times New Roman" w:cs="Times New Roman"/>
          <w:spacing w:val="-1"/>
          <w:sz w:val="22"/>
          <w:szCs w:val="22"/>
        </w:rPr>
        <w:t>presentazione</w:t>
      </w:r>
      <w:r w:rsidRPr="00363F86">
        <w:rPr>
          <w:rFonts w:ascii="Times New Roman" w:hAnsi="Times New Roman" w:cs="Times New Roman"/>
          <w:spacing w:val="-9"/>
          <w:sz w:val="22"/>
          <w:szCs w:val="22"/>
        </w:rPr>
        <w:t xml:space="preserve"> </w:t>
      </w:r>
      <w:r w:rsidRPr="00363F86">
        <w:rPr>
          <w:rFonts w:ascii="Times New Roman" w:hAnsi="Times New Roman" w:cs="Times New Roman"/>
          <w:spacing w:val="-1"/>
          <w:sz w:val="22"/>
          <w:szCs w:val="22"/>
        </w:rPr>
        <w:t>delle</w:t>
      </w:r>
      <w:r w:rsidRPr="00363F86">
        <w:rPr>
          <w:rFonts w:ascii="Times New Roman" w:hAnsi="Times New Roman" w:cs="Times New Roman"/>
          <w:spacing w:val="-9"/>
          <w:sz w:val="22"/>
          <w:szCs w:val="22"/>
        </w:rPr>
        <w:t xml:space="preserve"> </w:t>
      </w:r>
      <w:r w:rsidRPr="00363F86">
        <w:rPr>
          <w:rFonts w:ascii="Times New Roman" w:hAnsi="Times New Roman" w:cs="Times New Roman"/>
          <w:sz w:val="22"/>
          <w:szCs w:val="22"/>
        </w:rPr>
        <w:t>domande</w:t>
      </w:r>
      <w:r w:rsidRPr="00363F86">
        <w:rPr>
          <w:rFonts w:ascii="Times New Roman" w:hAnsi="Times New Roman" w:cs="Times New Roman"/>
          <w:spacing w:val="-9"/>
          <w:sz w:val="22"/>
          <w:szCs w:val="22"/>
        </w:rPr>
        <w:t xml:space="preserve"> </w:t>
      </w:r>
      <w:r w:rsidRPr="00363F86">
        <w:rPr>
          <w:rFonts w:ascii="Times New Roman" w:hAnsi="Times New Roman" w:cs="Times New Roman"/>
          <w:sz w:val="22"/>
          <w:szCs w:val="22"/>
        </w:rPr>
        <w:t>di</w:t>
      </w:r>
      <w:r w:rsidRPr="00363F86">
        <w:rPr>
          <w:rFonts w:ascii="Times New Roman" w:hAnsi="Times New Roman" w:cs="Times New Roman"/>
          <w:spacing w:val="-7"/>
          <w:sz w:val="22"/>
          <w:szCs w:val="22"/>
        </w:rPr>
        <w:t xml:space="preserve"> </w:t>
      </w:r>
      <w:r w:rsidRPr="00363F86">
        <w:rPr>
          <w:rFonts w:ascii="Times New Roman" w:hAnsi="Times New Roman" w:cs="Times New Roman"/>
          <w:spacing w:val="-1"/>
          <w:sz w:val="22"/>
          <w:szCs w:val="22"/>
        </w:rPr>
        <w:t>partecipazione,</w:t>
      </w:r>
      <w:r w:rsidRPr="00363F86">
        <w:rPr>
          <w:rFonts w:ascii="Times New Roman" w:hAnsi="Times New Roman" w:cs="Times New Roman"/>
          <w:spacing w:val="-9"/>
          <w:sz w:val="22"/>
          <w:szCs w:val="22"/>
        </w:rPr>
        <w:t xml:space="preserve"> </w:t>
      </w:r>
      <w:r w:rsidRPr="00363F86">
        <w:rPr>
          <w:rFonts w:ascii="Times New Roman" w:hAnsi="Times New Roman" w:cs="Times New Roman"/>
          <w:sz w:val="22"/>
          <w:szCs w:val="22"/>
        </w:rPr>
        <w:t>pena</w:t>
      </w:r>
      <w:r w:rsidRPr="00363F86">
        <w:rPr>
          <w:rFonts w:ascii="Times New Roman" w:hAnsi="Times New Roman" w:cs="Times New Roman"/>
          <w:spacing w:val="-9"/>
          <w:sz w:val="22"/>
          <w:szCs w:val="22"/>
        </w:rPr>
        <w:t xml:space="preserve"> </w:t>
      </w:r>
      <w:r w:rsidRPr="00363F86">
        <w:rPr>
          <w:rFonts w:ascii="Times New Roman" w:hAnsi="Times New Roman" w:cs="Times New Roman"/>
          <w:sz w:val="22"/>
          <w:szCs w:val="22"/>
        </w:rPr>
        <w:t>la</w:t>
      </w:r>
      <w:r w:rsidRPr="00363F86">
        <w:rPr>
          <w:rFonts w:ascii="Times New Roman" w:hAnsi="Times New Roman" w:cs="Times New Roman"/>
          <w:spacing w:val="-8"/>
          <w:sz w:val="22"/>
          <w:szCs w:val="22"/>
        </w:rPr>
        <w:t xml:space="preserve"> </w:t>
      </w:r>
      <w:r w:rsidRPr="00363F86">
        <w:rPr>
          <w:rFonts w:ascii="Times New Roman" w:hAnsi="Times New Roman" w:cs="Times New Roman"/>
          <w:sz w:val="22"/>
          <w:szCs w:val="22"/>
        </w:rPr>
        <w:t>non</w:t>
      </w:r>
      <w:r w:rsidRPr="00363F86">
        <w:rPr>
          <w:rFonts w:ascii="Times New Roman" w:hAnsi="Times New Roman" w:cs="Times New Roman"/>
          <w:spacing w:val="-8"/>
          <w:sz w:val="22"/>
          <w:szCs w:val="22"/>
        </w:rPr>
        <w:t xml:space="preserve"> </w:t>
      </w:r>
      <w:r w:rsidRPr="00363F86">
        <w:rPr>
          <w:rFonts w:ascii="Times New Roman" w:hAnsi="Times New Roman" w:cs="Times New Roman"/>
          <w:spacing w:val="-1"/>
          <w:sz w:val="22"/>
          <w:szCs w:val="22"/>
        </w:rPr>
        <w:t>ammissione</w:t>
      </w:r>
      <w:r w:rsidRPr="00363F86">
        <w:rPr>
          <w:rFonts w:ascii="Times New Roman" w:hAnsi="Times New Roman" w:cs="Times New Roman"/>
          <w:spacing w:val="-9"/>
          <w:sz w:val="22"/>
          <w:szCs w:val="22"/>
        </w:rPr>
        <w:t xml:space="preserve"> </w:t>
      </w:r>
      <w:r w:rsidRPr="00363F86">
        <w:rPr>
          <w:rFonts w:ascii="Times New Roman" w:hAnsi="Times New Roman" w:cs="Times New Roman"/>
          <w:spacing w:val="-1"/>
          <w:sz w:val="22"/>
          <w:szCs w:val="22"/>
        </w:rPr>
        <w:t>alle</w:t>
      </w:r>
      <w:r w:rsidRPr="00363F86">
        <w:rPr>
          <w:rFonts w:ascii="Times New Roman" w:hAnsi="Times New Roman" w:cs="Times New Roman"/>
          <w:spacing w:val="-9"/>
          <w:sz w:val="22"/>
          <w:szCs w:val="22"/>
        </w:rPr>
        <w:t xml:space="preserve"> </w:t>
      </w:r>
      <w:r w:rsidRPr="00363F86">
        <w:rPr>
          <w:rFonts w:ascii="Times New Roman" w:hAnsi="Times New Roman" w:cs="Times New Roman"/>
          <w:spacing w:val="-1"/>
          <w:sz w:val="22"/>
          <w:szCs w:val="22"/>
        </w:rPr>
        <w:t>selezioni.</w:t>
      </w:r>
    </w:p>
    <w:p w:rsidR="0026418C" w:rsidRPr="0026418C" w:rsidRDefault="0026418C" w:rsidP="0026418C">
      <w:pPr>
        <w:suppressAutoHyphens w:val="0"/>
        <w:spacing w:before="100" w:beforeAutospacing="1" w:after="0" w:line="240" w:lineRule="auto"/>
        <w:rPr>
          <w:rFonts w:ascii="Times New Roman" w:hAnsi="Times New Roman" w:cs="Times New Roman"/>
          <w:lang w:eastAsia="it-IT"/>
        </w:rPr>
      </w:pPr>
      <w:r w:rsidRPr="0026418C">
        <w:rPr>
          <w:rFonts w:ascii="Times New Roman" w:hAnsi="Times New Roman" w:cs="Times New Roman"/>
          <w:lang w:eastAsia="it-IT"/>
        </w:rPr>
        <w:t xml:space="preserve">Il responsabile del procedimento è il Dirigente scolastico </w:t>
      </w:r>
      <w:r>
        <w:rPr>
          <w:rFonts w:ascii="Times New Roman" w:hAnsi="Times New Roman" w:cs="Times New Roman"/>
          <w:lang w:eastAsia="it-IT"/>
        </w:rPr>
        <w:t>Dott.ssa Elisa Mantovani.</w:t>
      </w:r>
    </w:p>
    <w:p w:rsidR="00870D73" w:rsidRPr="00363F86" w:rsidRDefault="00870D73" w:rsidP="00363F86">
      <w:pPr>
        <w:spacing w:before="7"/>
        <w:rPr>
          <w:rFonts w:ascii="Times New Roman" w:hAnsi="Times New Roman" w:cs="Times New Roman"/>
        </w:rPr>
      </w:pPr>
    </w:p>
    <w:p w:rsidR="00870D73" w:rsidRPr="00363F86" w:rsidRDefault="00870D73" w:rsidP="00363F86">
      <w:pPr>
        <w:pStyle w:val="Corpodeltesto"/>
        <w:spacing w:line="276" w:lineRule="auto"/>
        <w:ind w:left="1519" w:hanging="1519"/>
        <w:rPr>
          <w:rFonts w:ascii="Times New Roman" w:hAnsi="Times New Roman" w:cs="Times New Roman"/>
          <w:sz w:val="22"/>
          <w:szCs w:val="22"/>
        </w:rPr>
      </w:pPr>
      <w:r w:rsidRPr="00363F86">
        <w:rPr>
          <w:rFonts w:ascii="Times New Roman" w:hAnsi="Times New Roman" w:cs="Times New Roman"/>
          <w:spacing w:val="-2"/>
          <w:sz w:val="22"/>
          <w:szCs w:val="22"/>
        </w:rPr>
        <w:t>In</w:t>
      </w:r>
      <w:r w:rsidRPr="00363F86">
        <w:rPr>
          <w:rFonts w:ascii="Times New Roman" w:hAnsi="Times New Roman" w:cs="Times New Roman"/>
          <w:spacing w:val="-9"/>
          <w:sz w:val="22"/>
          <w:szCs w:val="22"/>
        </w:rPr>
        <w:t xml:space="preserve"> </w:t>
      </w:r>
      <w:r w:rsidRPr="00363F86">
        <w:rPr>
          <w:rFonts w:ascii="Times New Roman" w:hAnsi="Times New Roman" w:cs="Times New Roman"/>
          <w:spacing w:val="-1"/>
          <w:sz w:val="22"/>
          <w:szCs w:val="22"/>
        </w:rPr>
        <w:t>allegato:</w:t>
      </w:r>
    </w:p>
    <w:p w:rsidR="00870D73" w:rsidRPr="00363F86" w:rsidRDefault="00870D73" w:rsidP="00363F86">
      <w:pPr>
        <w:pStyle w:val="Corpodeltesto"/>
        <w:spacing w:line="276" w:lineRule="auto"/>
        <w:ind w:left="1519" w:hanging="1519"/>
        <w:rPr>
          <w:rFonts w:ascii="Times New Roman" w:hAnsi="Times New Roman" w:cs="Times New Roman"/>
          <w:sz w:val="22"/>
          <w:szCs w:val="22"/>
        </w:rPr>
      </w:pPr>
      <w:r w:rsidRPr="00363F86">
        <w:rPr>
          <w:rFonts w:ascii="Times New Roman" w:hAnsi="Times New Roman" w:cs="Times New Roman"/>
          <w:spacing w:val="-1"/>
          <w:sz w:val="22"/>
          <w:szCs w:val="22"/>
        </w:rPr>
        <w:t>Allegato</w:t>
      </w:r>
      <w:r w:rsidRPr="00363F86">
        <w:rPr>
          <w:rFonts w:ascii="Times New Roman" w:hAnsi="Times New Roman" w:cs="Times New Roman"/>
          <w:spacing w:val="-8"/>
          <w:sz w:val="22"/>
          <w:szCs w:val="22"/>
        </w:rPr>
        <w:t xml:space="preserve"> </w:t>
      </w:r>
      <w:r w:rsidRPr="00363F86">
        <w:rPr>
          <w:rFonts w:ascii="Times New Roman" w:hAnsi="Times New Roman" w:cs="Times New Roman"/>
          <w:sz w:val="22"/>
          <w:szCs w:val="22"/>
        </w:rPr>
        <w:t>A</w:t>
      </w:r>
      <w:r w:rsidRPr="00363F86">
        <w:rPr>
          <w:rFonts w:ascii="Times New Roman" w:hAnsi="Times New Roman" w:cs="Times New Roman"/>
          <w:spacing w:val="-8"/>
          <w:sz w:val="22"/>
          <w:szCs w:val="22"/>
        </w:rPr>
        <w:t xml:space="preserve"> </w:t>
      </w:r>
      <w:r w:rsidRPr="00363F86">
        <w:rPr>
          <w:rFonts w:ascii="Times New Roman" w:hAnsi="Times New Roman" w:cs="Times New Roman"/>
          <w:sz w:val="22"/>
          <w:szCs w:val="22"/>
        </w:rPr>
        <w:t>-</w:t>
      </w:r>
      <w:r w:rsidRPr="00363F86">
        <w:rPr>
          <w:rFonts w:ascii="Times New Roman" w:hAnsi="Times New Roman" w:cs="Times New Roman"/>
          <w:spacing w:val="-8"/>
          <w:sz w:val="22"/>
          <w:szCs w:val="22"/>
        </w:rPr>
        <w:t xml:space="preserve"> </w:t>
      </w:r>
      <w:r w:rsidRPr="00363F86">
        <w:rPr>
          <w:rFonts w:ascii="Times New Roman" w:hAnsi="Times New Roman" w:cs="Times New Roman"/>
          <w:sz w:val="22"/>
          <w:szCs w:val="22"/>
        </w:rPr>
        <w:t>Domanda</w:t>
      </w:r>
      <w:r w:rsidRPr="00363F86">
        <w:rPr>
          <w:rFonts w:ascii="Times New Roman" w:hAnsi="Times New Roman" w:cs="Times New Roman"/>
          <w:spacing w:val="-8"/>
          <w:sz w:val="22"/>
          <w:szCs w:val="22"/>
        </w:rPr>
        <w:t xml:space="preserve"> </w:t>
      </w:r>
      <w:r w:rsidRPr="00363F86">
        <w:rPr>
          <w:rFonts w:ascii="Times New Roman" w:hAnsi="Times New Roman" w:cs="Times New Roman"/>
          <w:sz w:val="22"/>
          <w:szCs w:val="22"/>
        </w:rPr>
        <w:t>di</w:t>
      </w:r>
      <w:r w:rsidRPr="00363F86">
        <w:rPr>
          <w:rFonts w:ascii="Times New Roman" w:hAnsi="Times New Roman" w:cs="Times New Roman"/>
          <w:spacing w:val="-7"/>
          <w:sz w:val="22"/>
          <w:szCs w:val="22"/>
        </w:rPr>
        <w:t xml:space="preserve"> </w:t>
      </w:r>
      <w:r w:rsidRPr="00363F86">
        <w:rPr>
          <w:rFonts w:ascii="Times New Roman" w:hAnsi="Times New Roman" w:cs="Times New Roman"/>
          <w:spacing w:val="-1"/>
          <w:sz w:val="22"/>
          <w:szCs w:val="22"/>
        </w:rPr>
        <w:t>partecipazione</w:t>
      </w:r>
    </w:p>
    <w:p w:rsidR="00870D73" w:rsidRPr="00363F86" w:rsidRDefault="00870D73" w:rsidP="00363F86">
      <w:pPr>
        <w:rPr>
          <w:rFonts w:ascii="Times New Roman" w:hAnsi="Times New Roman" w:cs="Times New Roman"/>
        </w:rPr>
      </w:pPr>
    </w:p>
    <w:p w:rsidR="00767DE5" w:rsidRPr="00363F86" w:rsidRDefault="00767DE5" w:rsidP="00363F86">
      <w:pPr>
        <w:spacing w:after="0"/>
        <w:jc w:val="both"/>
        <w:rPr>
          <w:rFonts w:ascii="Times New Roman" w:hAnsi="Times New Roman" w:cs="Times New Roman"/>
          <w:b/>
        </w:rPr>
      </w:pPr>
    </w:p>
    <w:p w:rsidR="00843D98" w:rsidRPr="00363F86" w:rsidRDefault="00843D98" w:rsidP="00363F86">
      <w:pPr>
        <w:spacing w:after="0"/>
        <w:jc w:val="both"/>
        <w:rPr>
          <w:rFonts w:ascii="Times New Roman" w:hAnsi="Times New Roman" w:cs="Times New Roman"/>
        </w:rPr>
      </w:pPr>
    </w:p>
    <w:p w:rsidR="00843D98" w:rsidRPr="00363F86" w:rsidRDefault="00767DE5" w:rsidP="00363F86">
      <w:pPr>
        <w:spacing w:after="0"/>
        <w:jc w:val="both"/>
        <w:rPr>
          <w:rFonts w:ascii="Times New Roman" w:hAnsi="Times New Roman" w:cs="Times New Roman"/>
        </w:rPr>
      </w:pPr>
      <w:r w:rsidRPr="00363F86">
        <w:rPr>
          <w:rFonts w:ascii="Times New Roman" w:hAnsi="Times New Roman" w:cs="Times New Roman"/>
        </w:rPr>
        <w:t xml:space="preserve">                                                                                                  Il Dirigente Scolastico</w:t>
      </w:r>
    </w:p>
    <w:p w:rsidR="00767DE5" w:rsidRPr="00363F86" w:rsidRDefault="00767DE5" w:rsidP="00363F86">
      <w:pPr>
        <w:spacing w:after="0"/>
        <w:jc w:val="both"/>
        <w:rPr>
          <w:rFonts w:ascii="Times New Roman" w:hAnsi="Times New Roman" w:cs="Times New Roman"/>
        </w:rPr>
      </w:pPr>
      <w:r w:rsidRPr="00363F86">
        <w:rPr>
          <w:rFonts w:ascii="Times New Roman" w:hAnsi="Times New Roman" w:cs="Times New Roman"/>
        </w:rPr>
        <w:t xml:space="preserve">                                                                                                Dott.ssa Elisa Mantovani</w:t>
      </w:r>
    </w:p>
    <w:p w:rsidR="00044462" w:rsidRPr="00363F86" w:rsidRDefault="00044462" w:rsidP="00363F86">
      <w:pPr>
        <w:spacing w:after="0"/>
        <w:jc w:val="both"/>
        <w:rPr>
          <w:rFonts w:ascii="Times New Roman" w:hAnsi="Times New Roman" w:cs="Times New Roman"/>
        </w:rPr>
      </w:pPr>
      <w:r w:rsidRPr="00363F86">
        <w:rPr>
          <w:rFonts w:ascii="Times New Roman" w:hAnsi="Times New Roman" w:cs="Times New Roman"/>
        </w:rPr>
        <w:t xml:space="preserve">                                                                                  </w:t>
      </w:r>
      <w:r w:rsidR="004A1B1F" w:rsidRPr="00363F86">
        <w:rPr>
          <w:rFonts w:ascii="Times New Roman" w:hAnsi="Times New Roman" w:cs="Times New Roman"/>
        </w:rPr>
        <w:t xml:space="preserve">(Firma autografa sostituita a mezzo stampa </w:t>
      </w:r>
    </w:p>
    <w:p w:rsidR="00843D98" w:rsidRPr="00363F86" w:rsidRDefault="00044462" w:rsidP="00363F86">
      <w:pPr>
        <w:spacing w:after="0"/>
        <w:jc w:val="both"/>
        <w:rPr>
          <w:rFonts w:ascii="Times New Roman" w:hAnsi="Times New Roman" w:cs="Times New Roman"/>
        </w:rPr>
      </w:pPr>
      <w:r w:rsidRPr="00363F86">
        <w:rPr>
          <w:rFonts w:ascii="Times New Roman" w:hAnsi="Times New Roman" w:cs="Times New Roman"/>
        </w:rPr>
        <w:t xml:space="preserve">                                                                                </w:t>
      </w:r>
      <w:r w:rsidR="004A1B1F" w:rsidRPr="00363F86">
        <w:rPr>
          <w:rFonts w:ascii="Times New Roman" w:hAnsi="Times New Roman" w:cs="Times New Roman"/>
        </w:rPr>
        <w:t>ai sensi dell'art. 3 comma 2 del D. lgs. 39/1993)</w:t>
      </w:r>
    </w:p>
    <w:p w:rsidR="00843D98" w:rsidRPr="00363F86" w:rsidRDefault="00843D98" w:rsidP="00363F86">
      <w:pPr>
        <w:ind w:left="5664" w:firstLine="708"/>
        <w:rPr>
          <w:rFonts w:ascii="Times New Roman" w:hAnsi="Times New Roman" w:cs="Times New Roman"/>
        </w:rPr>
      </w:pPr>
    </w:p>
    <w:sectPr w:rsidR="00843D98" w:rsidRPr="00363F86" w:rsidSect="00363F86">
      <w:footerReference w:type="default" r:id="rId9"/>
      <w:pgSz w:w="11906" w:h="16838"/>
      <w:pgMar w:top="720" w:right="720" w:bottom="720" w:left="720"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08B" w:rsidRDefault="0054308B" w:rsidP="003322EF">
      <w:pPr>
        <w:spacing w:after="0" w:line="240" w:lineRule="auto"/>
      </w:pPr>
      <w:r>
        <w:separator/>
      </w:r>
    </w:p>
  </w:endnote>
  <w:endnote w:type="continuationSeparator" w:id="1">
    <w:p w:rsidR="0054308B" w:rsidRDefault="0054308B" w:rsidP="003322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00B" w:rsidRDefault="003B000B">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08B" w:rsidRDefault="0054308B" w:rsidP="003322EF">
      <w:pPr>
        <w:spacing w:after="0" w:line="240" w:lineRule="auto"/>
      </w:pPr>
      <w:r>
        <w:separator/>
      </w:r>
    </w:p>
  </w:footnote>
  <w:footnote w:type="continuationSeparator" w:id="1">
    <w:p w:rsidR="0054308B" w:rsidRDefault="0054308B" w:rsidP="003322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5"/>
    <w:lvl w:ilvl="0">
      <w:start w:val="1"/>
      <w:numFmt w:val="bullet"/>
      <w:lvlText w:val=""/>
      <w:lvlJc w:val="left"/>
      <w:pPr>
        <w:tabs>
          <w:tab w:val="num" w:pos="720"/>
        </w:tabs>
        <w:ind w:left="720" w:hanging="360"/>
      </w:pPr>
      <w:rPr>
        <w:rFonts w:ascii="Symbol" w:hAnsi="Symbol" w:cs="Symbol" w:hint="default"/>
        <w:sz w:val="24"/>
      </w:rPr>
    </w:lvl>
  </w:abstractNum>
  <w:abstractNum w:abstractNumId="2">
    <w:nsid w:val="00000003"/>
    <w:multiLevelType w:val="singleLevel"/>
    <w:tmpl w:val="00000003"/>
    <w:name w:val="WW8Num9"/>
    <w:lvl w:ilvl="0">
      <w:start w:val="1"/>
      <w:numFmt w:val="bullet"/>
      <w:lvlText w:val=""/>
      <w:lvlJc w:val="left"/>
      <w:pPr>
        <w:tabs>
          <w:tab w:val="num" w:pos="0"/>
        </w:tabs>
        <w:ind w:left="720" w:hanging="360"/>
      </w:pPr>
      <w:rPr>
        <w:rFonts w:ascii="Symbol" w:hAnsi="Symbol" w:cs="Symbol" w:hint="default"/>
        <w:sz w:val="24"/>
        <w:szCs w:val="24"/>
        <w:shd w:val="clear" w:color="auto" w:fill="00FF00"/>
      </w:rPr>
    </w:lvl>
  </w:abstractNum>
  <w:abstractNum w:abstractNumId="3">
    <w:nsid w:val="038E1F6E"/>
    <w:multiLevelType w:val="hybridMultilevel"/>
    <w:tmpl w:val="D2A003E8"/>
    <w:lvl w:ilvl="0" w:tplc="4E24237A">
      <w:start w:val="1"/>
      <w:numFmt w:val="bullet"/>
      <w:lvlText w:val=""/>
      <w:lvlJc w:val="left"/>
      <w:pPr>
        <w:ind w:left="2239" w:hanging="360"/>
      </w:pPr>
      <w:rPr>
        <w:rFonts w:ascii="Symbol" w:eastAsia="Symbol" w:hAnsi="Symbol" w:hint="default"/>
        <w:w w:val="99"/>
        <w:sz w:val="24"/>
        <w:szCs w:val="24"/>
      </w:rPr>
    </w:lvl>
    <w:lvl w:ilvl="1" w:tplc="4224D522">
      <w:start w:val="1"/>
      <w:numFmt w:val="bullet"/>
      <w:lvlText w:val="•"/>
      <w:lvlJc w:val="left"/>
      <w:pPr>
        <w:ind w:left="3085" w:hanging="360"/>
      </w:pPr>
      <w:rPr>
        <w:rFonts w:hint="default"/>
      </w:rPr>
    </w:lvl>
    <w:lvl w:ilvl="2" w:tplc="193A2170">
      <w:start w:val="1"/>
      <w:numFmt w:val="bullet"/>
      <w:lvlText w:val="•"/>
      <w:lvlJc w:val="left"/>
      <w:pPr>
        <w:ind w:left="3931" w:hanging="360"/>
      </w:pPr>
      <w:rPr>
        <w:rFonts w:hint="default"/>
      </w:rPr>
    </w:lvl>
    <w:lvl w:ilvl="3" w:tplc="1A64EB84">
      <w:start w:val="1"/>
      <w:numFmt w:val="bullet"/>
      <w:lvlText w:val="•"/>
      <w:lvlJc w:val="left"/>
      <w:pPr>
        <w:ind w:left="4777" w:hanging="360"/>
      </w:pPr>
      <w:rPr>
        <w:rFonts w:hint="default"/>
      </w:rPr>
    </w:lvl>
    <w:lvl w:ilvl="4" w:tplc="EFF64492">
      <w:start w:val="1"/>
      <w:numFmt w:val="bullet"/>
      <w:lvlText w:val="•"/>
      <w:lvlJc w:val="left"/>
      <w:pPr>
        <w:ind w:left="5623" w:hanging="360"/>
      </w:pPr>
      <w:rPr>
        <w:rFonts w:hint="default"/>
      </w:rPr>
    </w:lvl>
    <w:lvl w:ilvl="5" w:tplc="2B6C1DEE">
      <w:start w:val="1"/>
      <w:numFmt w:val="bullet"/>
      <w:lvlText w:val="•"/>
      <w:lvlJc w:val="left"/>
      <w:pPr>
        <w:ind w:left="6469" w:hanging="360"/>
      </w:pPr>
      <w:rPr>
        <w:rFonts w:hint="default"/>
      </w:rPr>
    </w:lvl>
    <w:lvl w:ilvl="6" w:tplc="AC5CE4F6">
      <w:start w:val="1"/>
      <w:numFmt w:val="bullet"/>
      <w:lvlText w:val="•"/>
      <w:lvlJc w:val="left"/>
      <w:pPr>
        <w:ind w:left="7315" w:hanging="360"/>
      </w:pPr>
      <w:rPr>
        <w:rFonts w:hint="default"/>
      </w:rPr>
    </w:lvl>
    <w:lvl w:ilvl="7" w:tplc="6C42A054">
      <w:start w:val="1"/>
      <w:numFmt w:val="bullet"/>
      <w:lvlText w:val="•"/>
      <w:lvlJc w:val="left"/>
      <w:pPr>
        <w:ind w:left="8161" w:hanging="360"/>
      </w:pPr>
      <w:rPr>
        <w:rFonts w:hint="default"/>
      </w:rPr>
    </w:lvl>
    <w:lvl w:ilvl="8" w:tplc="225A3692">
      <w:start w:val="1"/>
      <w:numFmt w:val="bullet"/>
      <w:lvlText w:val="•"/>
      <w:lvlJc w:val="left"/>
      <w:pPr>
        <w:ind w:left="9007" w:hanging="360"/>
      </w:pPr>
      <w:rPr>
        <w:rFonts w:hint="default"/>
      </w:rPr>
    </w:lvl>
  </w:abstractNum>
  <w:abstractNum w:abstractNumId="4">
    <w:nsid w:val="209700CF"/>
    <w:multiLevelType w:val="hybridMultilevel"/>
    <w:tmpl w:val="21481B28"/>
    <w:lvl w:ilvl="0" w:tplc="52249242">
      <w:start w:val="10"/>
      <w:numFmt w:val="decimal"/>
      <w:lvlText w:val="%1"/>
      <w:lvlJc w:val="left"/>
      <w:pPr>
        <w:ind w:left="1519" w:hanging="670"/>
      </w:pPr>
      <w:rPr>
        <w:rFonts w:hint="default"/>
      </w:rPr>
    </w:lvl>
    <w:lvl w:ilvl="1" w:tplc="897AA08A">
      <w:numFmt w:val="none"/>
      <w:lvlText w:val=""/>
      <w:lvlJc w:val="left"/>
      <w:pPr>
        <w:tabs>
          <w:tab w:val="num" w:pos="360"/>
        </w:tabs>
      </w:pPr>
    </w:lvl>
    <w:lvl w:ilvl="2" w:tplc="438488EC">
      <w:numFmt w:val="none"/>
      <w:lvlText w:val=""/>
      <w:lvlJc w:val="left"/>
      <w:pPr>
        <w:tabs>
          <w:tab w:val="num" w:pos="360"/>
        </w:tabs>
      </w:pPr>
    </w:lvl>
    <w:lvl w:ilvl="3" w:tplc="2C787B3E">
      <w:start w:val="1"/>
      <w:numFmt w:val="bullet"/>
      <w:lvlText w:val=""/>
      <w:lvlJc w:val="left"/>
      <w:pPr>
        <w:ind w:left="2239" w:hanging="360"/>
      </w:pPr>
      <w:rPr>
        <w:rFonts w:ascii="Symbol" w:eastAsia="Symbol" w:hAnsi="Symbol" w:hint="default"/>
        <w:w w:val="99"/>
        <w:sz w:val="24"/>
        <w:szCs w:val="24"/>
      </w:rPr>
    </w:lvl>
    <w:lvl w:ilvl="4" w:tplc="7FFC5264">
      <w:start w:val="1"/>
      <w:numFmt w:val="bullet"/>
      <w:lvlText w:val="•"/>
      <w:lvlJc w:val="left"/>
      <w:pPr>
        <w:ind w:left="5259" w:hanging="360"/>
      </w:pPr>
      <w:rPr>
        <w:rFonts w:hint="default"/>
      </w:rPr>
    </w:lvl>
    <w:lvl w:ilvl="5" w:tplc="4E36CC18">
      <w:start w:val="1"/>
      <w:numFmt w:val="bullet"/>
      <w:lvlText w:val="•"/>
      <w:lvlJc w:val="left"/>
      <w:pPr>
        <w:ind w:left="6266" w:hanging="360"/>
      </w:pPr>
      <w:rPr>
        <w:rFonts w:hint="default"/>
      </w:rPr>
    </w:lvl>
    <w:lvl w:ilvl="6" w:tplc="366E7D90">
      <w:start w:val="1"/>
      <w:numFmt w:val="bullet"/>
      <w:lvlText w:val="•"/>
      <w:lvlJc w:val="left"/>
      <w:pPr>
        <w:ind w:left="7272" w:hanging="360"/>
      </w:pPr>
      <w:rPr>
        <w:rFonts w:hint="default"/>
      </w:rPr>
    </w:lvl>
    <w:lvl w:ilvl="7" w:tplc="8C24B42C">
      <w:start w:val="1"/>
      <w:numFmt w:val="bullet"/>
      <w:lvlText w:val="•"/>
      <w:lvlJc w:val="left"/>
      <w:pPr>
        <w:ind w:left="8279" w:hanging="360"/>
      </w:pPr>
      <w:rPr>
        <w:rFonts w:hint="default"/>
      </w:rPr>
    </w:lvl>
    <w:lvl w:ilvl="8" w:tplc="ADBEDD54">
      <w:start w:val="1"/>
      <w:numFmt w:val="bullet"/>
      <w:lvlText w:val="•"/>
      <w:lvlJc w:val="left"/>
      <w:pPr>
        <w:ind w:left="9286" w:hanging="360"/>
      </w:pPr>
      <w:rPr>
        <w:rFonts w:hint="default"/>
      </w:rPr>
    </w:lvl>
  </w:abstractNum>
  <w:abstractNum w:abstractNumId="5">
    <w:nsid w:val="21851BA5"/>
    <w:multiLevelType w:val="hybridMultilevel"/>
    <w:tmpl w:val="876E0EB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40164F2A"/>
    <w:multiLevelType w:val="hybridMultilevel"/>
    <w:tmpl w:val="94A60742"/>
    <w:lvl w:ilvl="0" w:tplc="46E0636E">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nsid w:val="4FC876DA"/>
    <w:multiLevelType w:val="hybridMultilevel"/>
    <w:tmpl w:val="61103D6C"/>
    <w:lvl w:ilvl="0" w:tplc="B232B4AC">
      <w:start w:val="1"/>
      <w:numFmt w:val="bullet"/>
      <w:lvlText w:val=""/>
      <w:lvlJc w:val="left"/>
      <w:pPr>
        <w:ind w:left="2239" w:hanging="360"/>
      </w:pPr>
      <w:rPr>
        <w:rFonts w:ascii="Symbol" w:eastAsia="Symbol" w:hAnsi="Symbol" w:hint="default"/>
        <w:sz w:val="22"/>
        <w:szCs w:val="22"/>
      </w:rPr>
    </w:lvl>
    <w:lvl w:ilvl="1" w:tplc="BE9A9BF8">
      <w:start w:val="1"/>
      <w:numFmt w:val="bullet"/>
      <w:lvlText w:val="•"/>
      <w:lvlJc w:val="left"/>
      <w:pPr>
        <w:ind w:left="3145" w:hanging="360"/>
      </w:pPr>
      <w:rPr>
        <w:rFonts w:hint="default"/>
      </w:rPr>
    </w:lvl>
    <w:lvl w:ilvl="2" w:tplc="F468E958">
      <w:start w:val="1"/>
      <w:numFmt w:val="bullet"/>
      <w:lvlText w:val="•"/>
      <w:lvlJc w:val="left"/>
      <w:pPr>
        <w:ind w:left="4051" w:hanging="360"/>
      </w:pPr>
      <w:rPr>
        <w:rFonts w:hint="default"/>
      </w:rPr>
    </w:lvl>
    <w:lvl w:ilvl="3" w:tplc="8AA4474A">
      <w:start w:val="1"/>
      <w:numFmt w:val="bullet"/>
      <w:lvlText w:val="•"/>
      <w:lvlJc w:val="left"/>
      <w:pPr>
        <w:ind w:left="4957" w:hanging="360"/>
      </w:pPr>
      <w:rPr>
        <w:rFonts w:hint="default"/>
      </w:rPr>
    </w:lvl>
    <w:lvl w:ilvl="4" w:tplc="536CC63A">
      <w:start w:val="1"/>
      <w:numFmt w:val="bullet"/>
      <w:lvlText w:val="•"/>
      <w:lvlJc w:val="left"/>
      <w:pPr>
        <w:ind w:left="5863" w:hanging="360"/>
      </w:pPr>
      <w:rPr>
        <w:rFonts w:hint="default"/>
      </w:rPr>
    </w:lvl>
    <w:lvl w:ilvl="5" w:tplc="26BC4F4C">
      <w:start w:val="1"/>
      <w:numFmt w:val="bullet"/>
      <w:lvlText w:val="•"/>
      <w:lvlJc w:val="left"/>
      <w:pPr>
        <w:ind w:left="6769" w:hanging="360"/>
      </w:pPr>
      <w:rPr>
        <w:rFonts w:hint="default"/>
      </w:rPr>
    </w:lvl>
    <w:lvl w:ilvl="6" w:tplc="6B865870">
      <w:start w:val="1"/>
      <w:numFmt w:val="bullet"/>
      <w:lvlText w:val="•"/>
      <w:lvlJc w:val="left"/>
      <w:pPr>
        <w:ind w:left="7675" w:hanging="360"/>
      </w:pPr>
      <w:rPr>
        <w:rFonts w:hint="default"/>
      </w:rPr>
    </w:lvl>
    <w:lvl w:ilvl="7" w:tplc="38FA168E">
      <w:start w:val="1"/>
      <w:numFmt w:val="bullet"/>
      <w:lvlText w:val="•"/>
      <w:lvlJc w:val="left"/>
      <w:pPr>
        <w:ind w:left="8581" w:hanging="360"/>
      </w:pPr>
      <w:rPr>
        <w:rFonts w:hint="default"/>
      </w:rPr>
    </w:lvl>
    <w:lvl w:ilvl="8" w:tplc="C53E55A6">
      <w:start w:val="1"/>
      <w:numFmt w:val="bullet"/>
      <w:lvlText w:val="•"/>
      <w:lvlJc w:val="left"/>
      <w:pPr>
        <w:ind w:left="9487" w:hanging="360"/>
      </w:pPr>
      <w:rPr>
        <w:rFonts w:hint="default"/>
      </w:rPr>
    </w:lvl>
  </w:abstractNum>
  <w:num w:numId="1">
    <w:abstractNumId w:val="0"/>
  </w:num>
  <w:num w:numId="2">
    <w:abstractNumId w:val="1"/>
  </w:num>
  <w:num w:numId="3">
    <w:abstractNumId w:val="2"/>
  </w:num>
  <w:num w:numId="4">
    <w:abstractNumId w:val="7"/>
  </w:num>
  <w:num w:numId="5">
    <w:abstractNumId w:val="4"/>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283"/>
  <w:defaultTableStyle w:val="Normale"/>
  <w:drawingGridHorizontalSpacing w:val="110"/>
  <w:drawingGridVerticalSpacing w:val="0"/>
  <w:displayHorizontalDrawingGridEvery w:val="0"/>
  <w:displayVerticalDrawingGridEvery w:val="0"/>
  <w:characterSpacingControl w:val="doNotCompress"/>
  <w:hdrShapeDefaults>
    <o:shapedefaults v:ext="edit" spidmax="46082">
      <o:colormenu v:ext="edit" fillcolor="none [4]" strokecolor="none [1]" shadowcolor="none [2]"/>
    </o:shapedefaults>
  </w:hdrShapeDefaults>
  <w:footnotePr>
    <w:footnote w:id="0"/>
    <w:footnote w:id="1"/>
  </w:footnotePr>
  <w:endnotePr>
    <w:endnote w:id="0"/>
    <w:endnote w:id="1"/>
  </w:endnotePr>
  <w:compat/>
  <w:rsids>
    <w:rsidRoot w:val="00A809B3"/>
    <w:rsid w:val="000122EF"/>
    <w:rsid w:val="00044462"/>
    <w:rsid w:val="00055AFC"/>
    <w:rsid w:val="00057B3E"/>
    <w:rsid w:val="00060B4B"/>
    <w:rsid w:val="000707E3"/>
    <w:rsid w:val="00070ED8"/>
    <w:rsid w:val="00073C86"/>
    <w:rsid w:val="000950EC"/>
    <w:rsid w:val="00095191"/>
    <w:rsid w:val="00095388"/>
    <w:rsid w:val="000D1029"/>
    <w:rsid w:val="000D45E2"/>
    <w:rsid w:val="00104BC5"/>
    <w:rsid w:val="00122E1D"/>
    <w:rsid w:val="00127C01"/>
    <w:rsid w:val="00134D72"/>
    <w:rsid w:val="00142C93"/>
    <w:rsid w:val="00145775"/>
    <w:rsid w:val="001E121A"/>
    <w:rsid w:val="002159CA"/>
    <w:rsid w:val="0022467C"/>
    <w:rsid w:val="00227789"/>
    <w:rsid w:val="00236F5D"/>
    <w:rsid w:val="0026418C"/>
    <w:rsid w:val="002700BE"/>
    <w:rsid w:val="002E6F93"/>
    <w:rsid w:val="002F2059"/>
    <w:rsid w:val="00301E55"/>
    <w:rsid w:val="00305F42"/>
    <w:rsid w:val="003322EF"/>
    <w:rsid w:val="0034495C"/>
    <w:rsid w:val="00363F86"/>
    <w:rsid w:val="0037384A"/>
    <w:rsid w:val="003924F6"/>
    <w:rsid w:val="003B000B"/>
    <w:rsid w:val="003C38C6"/>
    <w:rsid w:val="003F1CAE"/>
    <w:rsid w:val="0040261C"/>
    <w:rsid w:val="004152EA"/>
    <w:rsid w:val="00415DC5"/>
    <w:rsid w:val="00421EAD"/>
    <w:rsid w:val="004229F4"/>
    <w:rsid w:val="00467558"/>
    <w:rsid w:val="00492AC7"/>
    <w:rsid w:val="004A1B1F"/>
    <w:rsid w:val="004B29DF"/>
    <w:rsid w:val="004B3DAE"/>
    <w:rsid w:val="004B4F15"/>
    <w:rsid w:val="004C4038"/>
    <w:rsid w:val="004E5A48"/>
    <w:rsid w:val="00511E56"/>
    <w:rsid w:val="0051584F"/>
    <w:rsid w:val="00522A28"/>
    <w:rsid w:val="005338C0"/>
    <w:rsid w:val="0054308B"/>
    <w:rsid w:val="00543F36"/>
    <w:rsid w:val="0055774B"/>
    <w:rsid w:val="00557CF9"/>
    <w:rsid w:val="00564850"/>
    <w:rsid w:val="0059743B"/>
    <w:rsid w:val="00632159"/>
    <w:rsid w:val="006425B5"/>
    <w:rsid w:val="00652A45"/>
    <w:rsid w:val="006837B7"/>
    <w:rsid w:val="00684265"/>
    <w:rsid w:val="0069377A"/>
    <w:rsid w:val="006B51E5"/>
    <w:rsid w:val="006B5C10"/>
    <w:rsid w:val="006E1C3E"/>
    <w:rsid w:val="006F0D93"/>
    <w:rsid w:val="00755313"/>
    <w:rsid w:val="00756B11"/>
    <w:rsid w:val="00767DE5"/>
    <w:rsid w:val="007827DC"/>
    <w:rsid w:val="007C1C5D"/>
    <w:rsid w:val="007D6C25"/>
    <w:rsid w:val="007D6E74"/>
    <w:rsid w:val="00800CAE"/>
    <w:rsid w:val="0080296F"/>
    <w:rsid w:val="00812B85"/>
    <w:rsid w:val="00834041"/>
    <w:rsid w:val="00843D98"/>
    <w:rsid w:val="00851F17"/>
    <w:rsid w:val="00870D73"/>
    <w:rsid w:val="00872526"/>
    <w:rsid w:val="00876965"/>
    <w:rsid w:val="0089072E"/>
    <w:rsid w:val="008A4336"/>
    <w:rsid w:val="009054D5"/>
    <w:rsid w:val="00937478"/>
    <w:rsid w:val="00952145"/>
    <w:rsid w:val="00955351"/>
    <w:rsid w:val="009919FA"/>
    <w:rsid w:val="009F2AB2"/>
    <w:rsid w:val="009F40E1"/>
    <w:rsid w:val="00A14641"/>
    <w:rsid w:val="00A14833"/>
    <w:rsid w:val="00A240F8"/>
    <w:rsid w:val="00A44D40"/>
    <w:rsid w:val="00A51B85"/>
    <w:rsid w:val="00A5369E"/>
    <w:rsid w:val="00A56B5F"/>
    <w:rsid w:val="00A619FA"/>
    <w:rsid w:val="00A64599"/>
    <w:rsid w:val="00A809B3"/>
    <w:rsid w:val="00AB415C"/>
    <w:rsid w:val="00AC7045"/>
    <w:rsid w:val="00AD090A"/>
    <w:rsid w:val="00B15CBA"/>
    <w:rsid w:val="00B929BA"/>
    <w:rsid w:val="00BE0793"/>
    <w:rsid w:val="00BE2D14"/>
    <w:rsid w:val="00C2095F"/>
    <w:rsid w:val="00C23D53"/>
    <w:rsid w:val="00C3687C"/>
    <w:rsid w:val="00C44D21"/>
    <w:rsid w:val="00C456C8"/>
    <w:rsid w:val="00C53429"/>
    <w:rsid w:val="00C54C6C"/>
    <w:rsid w:val="00C65A86"/>
    <w:rsid w:val="00C70E37"/>
    <w:rsid w:val="00C76DF5"/>
    <w:rsid w:val="00C948F0"/>
    <w:rsid w:val="00C96428"/>
    <w:rsid w:val="00CC31FE"/>
    <w:rsid w:val="00CE6FEE"/>
    <w:rsid w:val="00D45671"/>
    <w:rsid w:val="00D635CB"/>
    <w:rsid w:val="00D91A3D"/>
    <w:rsid w:val="00DA1A3D"/>
    <w:rsid w:val="00DB4724"/>
    <w:rsid w:val="00DF0E73"/>
    <w:rsid w:val="00DF1789"/>
    <w:rsid w:val="00DF5FD2"/>
    <w:rsid w:val="00E112AA"/>
    <w:rsid w:val="00E20D37"/>
    <w:rsid w:val="00E31D93"/>
    <w:rsid w:val="00E45A47"/>
    <w:rsid w:val="00E5224D"/>
    <w:rsid w:val="00E6032B"/>
    <w:rsid w:val="00E65945"/>
    <w:rsid w:val="00E744F5"/>
    <w:rsid w:val="00EA2DF1"/>
    <w:rsid w:val="00EB4175"/>
    <w:rsid w:val="00EB5495"/>
    <w:rsid w:val="00EC574A"/>
    <w:rsid w:val="00EC5A52"/>
    <w:rsid w:val="00EF4BEB"/>
    <w:rsid w:val="00F020CE"/>
    <w:rsid w:val="00F327E4"/>
    <w:rsid w:val="00F41321"/>
    <w:rsid w:val="00F62B82"/>
    <w:rsid w:val="00F72831"/>
    <w:rsid w:val="00F755E6"/>
    <w:rsid w:val="00F822F5"/>
    <w:rsid w:val="00F87F3E"/>
    <w:rsid w:val="00F9260A"/>
    <w:rsid w:val="00FA361A"/>
    <w:rsid w:val="00FB7FEE"/>
    <w:rsid w:val="00FE286A"/>
    <w:rsid w:val="00FE3D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608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1D93"/>
    <w:pPr>
      <w:suppressAutoHyphens/>
      <w:spacing w:after="200" w:line="276" w:lineRule="auto"/>
    </w:pPr>
    <w:rPr>
      <w:rFonts w:ascii="Calibri" w:hAnsi="Calibri" w:cs="Calibri"/>
      <w:sz w:val="22"/>
      <w:szCs w:val="22"/>
      <w:lang w:eastAsia="ar-SA"/>
    </w:rPr>
  </w:style>
  <w:style w:type="paragraph" w:styleId="Titolo1">
    <w:name w:val="heading 1"/>
    <w:basedOn w:val="Normale"/>
    <w:next w:val="Normale"/>
    <w:qFormat/>
    <w:rsid w:val="00E31D93"/>
    <w:pPr>
      <w:keepNext/>
      <w:tabs>
        <w:tab w:val="num" w:pos="432"/>
      </w:tabs>
      <w:spacing w:before="240" w:after="60" w:line="240" w:lineRule="auto"/>
      <w:ind w:left="432" w:hanging="432"/>
      <w:outlineLvl w:val="0"/>
    </w:pPr>
    <w:rPr>
      <w:rFonts w:ascii="Arial" w:hAnsi="Arial" w:cs="Arial"/>
      <w:b/>
      <w:bCs/>
      <w:kern w:val="1"/>
      <w:sz w:val="32"/>
      <w:szCs w:val="32"/>
    </w:rPr>
  </w:style>
  <w:style w:type="paragraph" w:styleId="Titolo2">
    <w:name w:val="heading 2"/>
    <w:basedOn w:val="Normale"/>
    <w:next w:val="Normale"/>
    <w:qFormat/>
    <w:rsid w:val="00E31D93"/>
    <w:pPr>
      <w:keepNext/>
      <w:tabs>
        <w:tab w:val="num" w:pos="576"/>
      </w:tabs>
      <w:spacing w:before="240" w:after="60" w:line="240" w:lineRule="auto"/>
      <w:ind w:left="576" w:hanging="576"/>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E31D93"/>
    <w:rPr>
      <w:rFonts w:ascii="Symbol" w:hAnsi="Symbol" w:cs="Symbol" w:hint="default"/>
    </w:rPr>
  </w:style>
  <w:style w:type="character" w:customStyle="1" w:styleId="WW8Num1z1">
    <w:name w:val="WW8Num1z1"/>
    <w:rsid w:val="00E31D93"/>
    <w:rPr>
      <w:rFonts w:ascii="Courier New" w:hAnsi="Courier New" w:cs="Courier New" w:hint="default"/>
    </w:rPr>
  </w:style>
  <w:style w:type="character" w:customStyle="1" w:styleId="WW8Num1z2">
    <w:name w:val="WW8Num1z2"/>
    <w:rsid w:val="00E31D93"/>
    <w:rPr>
      <w:rFonts w:ascii="Wingdings" w:hAnsi="Wingdings" w:cs="Wingdings" w:hint="default"/>
    </w:rPr>
  </w:style>
  <w:style w:type="character" w:customStyle="1" w:styleId="WW8Num2z0">
    <w:name w:val="WW8Num2z0"/>
    <w:rsid w:val="00E31D93"/>
    <w:rPr>
      <w:rFonts w:hint="default"/>
    </w:rPr>
  </w:style>
  <w:style w:type="character" w:customStyle="1" w:styleId="WW8Num2z1">
    <w:name w:val="WW8Num2z1"/>
    <w:rsid w:val="00E31D93"/>
  </w:style>
  <w:style w:type="character" w:customStyle="1" w:styleId="WW8Num2z2">
    <w:name w:val="WW8Num2z2"/>
    <w:rsid w:val="00E31D93"/>
  </w:style>
  <w:style w:type="character" w:customStyle="1" w:styleId="WW8Num2z3">
    <w:name w:val="WW8Num2z3"/>
    <w:rsid w:val="00E31D93"/>
  </w:style>
  <w:style w:type="character" w:customStyle="1" w:styleId="WW8Num2z4">
    <w:name w:val="WW8Num2z4"/>
    <w:rsid w:val="00E31D93"/>
  </w:style>
  <w:style w:type="character" w:customStyle="1" w:styleId="WW8Num2z5">
    <w:name w:val="WW8Num2z5"/>
    <w:rsid w:val="00E31D93"/>
  </w:style>
  <w:style w:type="character" w:customStyle="1" w:styleId="WW8Num2z6">
    <w:name w:val="WW8Num2z6"/>
    <w:rsid w:val="00E31D93"/>
  </w:style>
  <w:style w:type="character" w:customStyle="1" w:styleId="WW8Num2z7">
    <w:name w:val="WW8Num2z7"/>
    <w:rsid w:val="00E31D93"/>
  </w:style>
  <w:style w:type="character" w:customStyle="1" w:styleId="WW8Num2z8">
    <w:name w:val="WW8Num2z8"/>
    <w:rsid w:val="00E31D93"/>
  </w:style>
  <w:style w:type="character" w:customStyle="1" w:styleId="WW8Num3z0">
    <w:name w:val="WW8Num3z0"/>
    <w:rsid w:val="00E31D93"/>
    <w:rPr>
      <w:rFonts w:hint="default"/>
    </w:rPr>
  </w:style>
  <w:style w:type="character" w:customStyle="1" w:styleId="WW8Num3z1">
    <w:name w:val="WW8Num3z1"/>
    <w:rsid w:val="00E31D93"/>
  </w:style>
  <w:style w:type="character" w:customStyle="1" w:styleId="WW8Num3z2">
    <w:name w:val="WW8Num3z2"/>
    <w:rsid w:val="00E31D93"/>
  </w:style>
  <w:style w:type="character" w:customStyle="1" w:styleId="WW8Num3z3">
    <w:name w:val="WW8Num3z3"/>
    <w:rsid w:val="00E31D93"/>
  </w:style>
  <w:style w:type="character" w:customStyle="1" w:styleId="WW8Num3z4">
    <w:name w:val="WW8Num3z4"/>
    <w:rsid w:val="00E31D93"/>
  </w:style>
  <w:style w:type="character" w:customStyle="1" w:styleId="WW8Num3z5">
    <w:name w:val="WW8Num3z5"/>
    <w:rsid w:val="00E31D93"/>
  </w:style>
  <w:style w:type="character" w:customStyle="1" w:styleId="WW8Num3z6">
    <w:name w:val="WW8Num3z6"/>
    <w:rsid w:val="00E31D93"/>
  </w:style>
  <w:style w:type="character" w:customStyle="1" w:styleId="WW8Num3z7">
    <w:name w:val="WW8Num3z7"/>
    <w:rsid w:val="00E31D93"/>
  </w:style>
  <w:style w:type="character" w:customStyle="1" w:styleId="WW8Num3z8">
    <w:name w:val="WW8Num3z8"/>
    <w:rsid w:val="00E31D93"/>
  </w:style>
  <w:style w:type="character" w:customStyle="1" w:styleId="WW8Num4z0">
    <w:name w:val="WW8Num4z0"/>
    <w:rsid w:val="00E31D93"/>
    <w:rPr>
      <w:rFonts w:ascii="Symbol" w:hAnsi="Symbol" w:cs="Symbol" w:hint="default"/>
      <w:sz w:val="20"/>
    </w:rPr>
  </w:style>
  <w:style w:type="character" w:customStyle="1" w:styleId="WW8Num4z2">
    <w:name w:val="WW8Num4z2"/>
    <w:rsid w:val="00E31D93"/>
  </w:style>
  <w:style w:type="character" w:customStyle="1" w:styleId="WW8Num4z3">
    <w:name w:val="WW8Num4z3"/>
    <w:rsid w:val="00E31D93"/>
  </w:style>
  <w:style w:type="character" w:customStyle="1" w:styleId="WW8Num4z4">
    <w:name w:val="WW8Num4z4"/>
    <w:rsid w:val="00E31D93"/>
  </w:style>
  <w:style w:type="character" w:customStyle="1" w:styleId="WW8Num4z5">
    <w:name w:val="WW8Num4z5"/>
    <w:rsid w:val="00E31D93"/>
  </w:style>
  <w:style w:type="character" w:customStyle="1" w:styleId="WW8Num4z6">
    <w:name w:val="WW8Num4z6"/>
    <w:rsid w:val="00E31D93"/>
  </w:style>
  <w:style w:type="character" w:customStyle="1" w:styleId="WW8Num4z7">
    <w:name w:val="WW8Num4z7"/>
    <w:rsid w:val="00E31D93"/>
  </w:style>
  <w:style w:type="character" w:customStyle="1" w:styleId="WW8Num4z8">
    <w:name w:val="WW8Num4z8"/>
    <w:rsid w:val="00E31D93"/>
  </w:style>
  <w:style w:type="character" w:customStyle="1" w:styleId="WW8Num5z0">
    <w:name w:val="WW8Num5z0"/>
    <w:rsid w:val="00E31D93"/>
    <w:rPr>
      <w:rFonts w:ascii="Symbol" w:hAnsi="Symbol" w:cs="Symbol" w:hint="default"/>
      <w:sz w:val="24"/>
    </w:rPr>
  </w:style>
  <w:style w:type="character" w:customStyle="1" w:styleId="WW8Num5z1">
    <w:name w:val="WW8Num5z1"/>
    <w:rsid w:val="00E31D93"/>
    <w:rPr>
      <w:rFonts w:ascii="Courier New" w:hAnsi="Courier New" w:cs="Sylfaen" w:hint="default"/>
    </w:rPr>
  </w:style>
  <w:style w:type="character" w:customStyle="1" w:styleId="WW8Num5z2">
    <w:name w:val="WW8Num5z2"/>
    <w:rsid w:val="00E31D93"/>
    <w:rPr>
      <w:rFonts w:ascii="Wingdings" w:hAnsi="Wingdings" w:cs="Wingdings" w:hint="default"/>
    </w:rPr>
  </w:style>
  <w:style w:type="character" w:customStyle="1" w:styleId="WW8Num6z0">
    <w:name w:val="WW8Num6z0"/>
    <w:rsid w:val="00E31D93"/>
  </w:style>
  <w:style w:type="character" w:customStyle="1" w:styleId="WW8Num6z1">
    <w:name w:val="WW8Num6z1"/>
    <w:rsid w:val="00E31D93"/>
  </w:style>
  <w:style w:type="character" w:customStyle="1" w:styleId="WW8Num6z2">
    <w:name w:val="WW8Num6z2"/>
    <w:rsid w:val="00E31D93"/>
  </w:style>
  <w:style w:type="character" w:customStyle="1" w:styleId="WW8Num6z3">
    <w:name w:val="WW8Num6z3"/>
    <w:rsid w:val="00E31D93"/>
  </w:style>
  <w:style w:type="character" w:customStyle="1" w:styleId="WW8Num6z4">
    <w:name w:val="WW8Num6z4"/>
    <w:rsid w:val="00E31D93"/>
  </w:style>
  <w:style w:type="character" w:customStyle="1" w:styleId="WW8Num6z5">
    <w:name w:val="WW8Num6z5"/>
    <w:rsid w:val="00E31D93"/>
  </w:style>
  <w:style w:type="character" w:customStyle="1" w:styleId="WW8Num6z6">
    <w:name w:val="WW8Num6z6"/>
    <w:rsid w:val="00E31D93"/>
  </w:style>
  <w:style w:type="character" w:customStyle="1" w:styleId="WW8Num6z7">
    <w:name w:val="WW8Num6z7"/>
    <w:rsid w:val="00E31D93"/>
  </w:style>
  <w:style w:type="character" w:customStyle="1" w:styleId="WW8Num6z8">
    <w:name w:val="WW8Num6z8"/>
    <w:rsid w:val="00E31D93"/>
  </w:style>
  <w:style w:type="character" w:customStyle="1" w:styleId="WW8Num7z0">
    <w:name w:val="WW8Num7z0"/>
    <w:rsid w:val="00E31D93"/>
    <w:rPr>
      <w:rFonts w:hint="default"/>
      <w:b/>
      <w:i w:val="0"/>
    </w:rPr>
  </w:style>
  <w:style w:type="character" w:customStyle="1" w:styleId="WW8Num7z1">
    <w:name w:val="WW8Num7z1"/>
    <w:rsid w:val="00E31D93"/>
    <w:rPr>
      <w:rFonts w:hint="default"/>
    </w:rPr>
  </w:style>
  <w:style w:type="character" w:customStyle="1" w:styleId="WW8Num7z2">
    <w:name w:val="WW8Num7z2"/>
    <w:rsid w:val="00E31D93"/>
    <w:rPr>
      <w:rFonts w:ascii="Times New Roman" w:eastAsia="Calibri" w:hAnsi="Times New Roman" w:cs="Times New Roman" w:hint="default"/>
      <w:b w:val="0"/>
      <w:color w:val="auto"/>
      <w:sz w:val="24"/>
    </w:rPr>
  </w:style>
  <w:style w:type="character" w:customStyle="1" w:styleId="WW8Num7z3">
    <w:name w:val="WW8Num7z3"/>
    <w:rsid w:val="00E31D93"/>
  </w:style>
  <w:style w:type="character" w:customStyle="1" w:styleId="WW8Num7z4">
    <w:name w:val="WW8Num7z4"/>
    <w:rsid w:val="00E31D93"/>
  </w:style>
  <w:style w:type="character" w:customStyle="1" w:styleId="WW8Num7z5">
    <w:name w:val="WW8Num7z5"/>
    <w:rsid w:val="00E31D93"/>
  </w:style>
  <w:style w:type="character" w:customStyle="1" w:styleId="WW8Num7z6">
    <w:name w:val="WW8Num7z6"/>
    <w:rsid w:val="00E31D93"/>
  </w:style>
  <w:style w:type="character" w:customStyle="1" w:styleId="WW8Num7z7">
    <w:name w:val="WW8Num7z7"/>
    <w:rsid w:val="00E31D93"/>
  </w:style>
  <w:style w:type="character" w:customStyle="1" w:styleId="WW8Num7z8">
    <w:name w:val="WW8Num7z8"/>
    <w:rsid w:val="00E31D93"/>
  </w:style>
  <w:style w:type="character" w:customStyle="1" w:styleId="WW8Num8z0">
    <w:name w:val="WW8Num8z0"/>
    <w:rsid w:val="00E31D93"/>
    <w:rPr>
      <w:rFonts w:hint="default"/>
    </w:rPr>
  </w:style>
  <w:style w:type="character" w:customStyle="1" w:styleId="WW8Num8z1">
    <w:name w:val="WW8Num8z1"/>
    <w:rsid w:val="00E31D93"/>
  </w:style>
  <w:style w:type="character" w:customStyle="1" w:styleId="WW8Num8z2">
    <w:name w:val="WW8Num8z2"/>
    <w:rsid w:val="00E31D93"/>
  </w:style>
  <w:style w:type="character" w:customStyle="1" w:styleId="WW8Num8z3">
    <w:name w:val="WW8Num8z3"/>
    <w:rsid w:val="00E31D93"/>
  </w:style>
  <w:style w:type="character" w:customStyle="1" w:styleId="WW8Num8z4">
    <w:name w:val="WW8Num8z4"/>
    <w:rsid w:val="00E31D93"/>
  </w:style>
  <w:style w:type="character" w:customStyle="1" w:styleId="WW8Num8z5">
    <w:name w:val="WW8Num8z5"/>
    <w:rsid w:val="00E31D93"/>
  </w:style>
  <w:style w:type="character" w:customStyle="1" w:styleId="WW8Num8z6">
    <w:name w:val="WW8Num8z6"/>
    <w:rsid w:val="00E31D93"/>
  </w:style>
  <w:style w:type="character" w:customStyle="1" w:styleId="WW8Num8z7">
    <w:name w:val="WW8Num8z7"/>
    <w:rsid w:val="00E31D93"/>
  </w:style>
  <w:style w:type="character" w:customStyle="1" w:styleId="WW8Num8z8">
    <w:name w:val="WW8Num8z8"/>
    <w:rsid w:val="00E31D93"/>
  </w:style>
  <w:style w:type="character" w:customStyle="1" w:styleId="WW8Num9z0">
    <w:name w:val="WW8Num9z0"/>
    <w:rsid w:val="00E31D93"/>
    <w:rPr>
      <w:rFonts w:ascii="Symbol" w:hAnsi="Symbol" w:cs="Symbol" w:hint="default"/>
      <w:sz w:val="24"/>
      <w:szCs w:val="24"/>
      <w:shd w:val="clear" w:color="auto" w:fill="00FF00"/>
    </w:rPr>
  </w:style>
  <w:style w:type="character" w:customStyle="1" w:styleId="WW8Num9z1">
    <w:name w:val="WW8Num9z1"/>
    <w:rsid w:val="00E31D93"/>
    <w:rPr>
      <w:rFonts w:ascii="Courier New" w:hAnsi="Courier New" w:cs="Courier New" w:hint="default"/>
    </w:rPr>
  </w:style>
  <w:style w:type="character" w:customStyle="1" w:styleId="WW8Num9z2">
    <w:name w:val="WW8Num9z2"/>
    <w:rsid w:val="00E31D93"/>
    <w:rPr>
      <w:rFonts w:ascii="Wingdings" w:hAnsi="Wingdings" w:cs="Wingdings" w:hint="default"/>
    </w:rPr>
  </w:style>
  <w:style w:type="character" w:customStyle="1" w:styleId="WW8Num10z0">
    <w:name w:val="WW8Num10z0"/>
    <w:rsid w:val="00E31D93"/>
    <w:rPr>
      <w:rFonts w:hint="default"/>
    </w:rPr>
  </w:style>
  <w:style w:type="character" w:customStyle="1" w:styleId="WW8Num10z1">
    <w:name w:val="WW8Num10z1"/>
    <w:rsid w:val="00E31D93"/>
  </w:style>
  <w:style w:type="character" w:customStyle="1" w:styleId="WW8Num10z2">
    <w:name w:val="WW8Num10z2"/>
    <w:rsid w:val="00E31D93"/>
  </w:style>
  <w:style w:type="character" w:customStyle="1" w:styleId="WW8Num10z3">
    <w:name w:val="WW8Num10z3"/>
    <w:rsid w:val="00E31D93"/>
  </w:style>
  <w:style w:type="character" w:customStyle="1" w:styleId="WW8Num10z4">
    <w:name w:val="WW8Num10z4"/>
    <w:rsid w:val="00E31D93"/>
  </w:style>
  <w:style w:type="character" w:customStyle="1" w:styleId="WW8Num10z5">
    <w:name w:val="WW8Num10z5"/>
    <w:rsid w:val="00E31D93"/>
  </w:style>
  <w:style w:type="character" w:customStyle="1" w:styleId="WW8Num10z6">
    <w:name w:val="WW8Num10z6"/>
    <w:rsid w:val="00E31D93"/>
  </w:style>
  <w:style w:type="character" w:customStyle="1" w:styleId="WW8Num10z7">
    <w:name w:val="WW8Num10z7"/>
    <w:rsid w:val="00E31D93"/>
  </w:style>
  <w:style w:type="character" w:customStyle="1" w:styleId="WW8Num10z8">
    <w:name w:val="WW8Num10z8"/>
    <w:rsid w:val="00E31D93"/>
  </w:style>
  <w:style w:type="character" w:customStyle="1" w:styleId="WW8Num11z0">
    <w:name w:val="WW8Num11z0"/>
    <w:rsid w:val="00E31D93"/>
    <w:rPr>
      <w:rFonts w:hint="default"/>
    </w:rPr>
  </w:style>
  <w:style w:type="character" w:customStyle="1" w:styleId="WW8Num12z0">
    <w:name w:val="WW8Num12z0"/>
    <w:rsid w:val="00E31D93"/>
  </w:style>
  <w:style w:type="character" w:customStyle="1" w:styleId="WW8Num12z1">
    <w:name w:val="WW8Num12z1"/>
    <w:rsid w:val="00E31D93"/>
  </w:style>
  <w:style w:type="character" w:customStyle="1" w:styleId="WW8Num12z2">
    <w:name w:val="WW8Num12z2"/>
    <w:rsid w:val="00E31D93"/>
  </w:style>
  <w:style w:type="character" w:customStyle="1" w:styleId="WW8Num12z3">
    <w:name w:val="WW8Num12z3"/>
    <w:rsid w:val="00E31D93"/>
  </w:style>
  <w:style w:type="character" w:customStyle="1" w:styleId="WW8Num12z4">
    <w:name w:val="WW8Num12z4"/>
    <w:rsid w:val="00E31D93"/>
  </w:style>
  <w:style w:type="character" w:customStyle="1" w:styleId="WW8Num12z5">
    <w:name w:val="WW8Num12z5"/>
    <w:rsid w:val="00E31D93"/>
  </w:style>
  <w:style w:type="character" w:customStyle="1" w:styleId="WW8Num12z6">
    <w:name w:val="WW8Num12z6"/>
    <w:rsid w:val="00E31D93"/>
  </w:style>
  <w:style w:type="character" w:customStyle="1" w:styleId="WW8Num12z7">
    <w:name w:val="WW8Num12z7"/>
    <w:rsid w:val="00E31D93"/>
  </w:style>
  <w:style w:type="character" w:customStyle="1" w:styleId="WW8Num12z8">
    <w:name w:val="WW8Num12z8"/>
    <w:rsid w:val="00E31D93"/>
  </w:style>
  <w:style w:type="character" w:customStyle="1" w:styleId="WW8Num13z0">
    <w:name w:val="WW8Num13z0"/>
    <w:rsid w:val="00E31D93"/>
  </w:style>
  <w:style w:type="character" w:customStyle="1" w:styleId="WW8Num13z1">
    <w:name w:val="WW8Num13z1"/>
    <w:rsid w:val="00E31D93"/>
  </w:style>
  <w:style w:type="character" w:customStyle="1" w:styleId="WW8Num13z2">
    <w:name w:val="WW8Num13z2"/>
    <w:rsid w:val="00E31D93"/>
  </w:style>
  <w:style w:type="character" w:customStyle="1" w:styleId="WW8Num13z3">
    <w:name w:val="WW8Num13z3"/>
    <w:rsid w:val="00E31D93"/>
  </w:style>
  <w:style w:type="character" w:customStyle="1" w:styleId="WW8Num13z4">
    <w:name w:val="WW8Num13z4"/>
    <w:rsid w:val="00E31D93"/>
  </w:style>
  <w:style w:type="character" w:customStyle="1" w:styleId="WW8Num13z5">
    <w:name w:val="WW8Num13z5"/>
    <w:rsid w:val="00E31D93"/>
  </w:style>
  <w:style w:type="character" w:customStyle="1" w:styleId="WW8Num13z6">
    <w:name w:val="WW8Num13z6"/>
    <w:rsid w:val="00E31D93"/>
  </w:style>
  <w:style w:type="character" w:customStyle="1" w:styleId="WW8Num13z7">
    <w:name w:val="WW8Num13z7"/>
    <w:rsid w:val="00E31D93"/>
  </w:style>
  <w:style w:type="character" w:customStyle="1" w:styleId="WW8Num13z8">
    <w:name w:val="WW8Num13z8"/>
    <w:rsid w:val="00E31D93"/>
  </w:style>
  <w:style w:type="character" w:customStyle="1" w:styleId="WW8Num14z0">
    <w:name w:val="WW8Num14z0"/>
    <w:rsid w:val="00E31D93"/>
    <w:rPr>
      <w:i w:val="0"/>
    </w:rPr>
  </w:style>
  <w:style w:type="character" w:customStyle="1" w:styleId="WW8Num14z1">
    <w:name w:val="WW8Num14z1"/>
    <w:rsid w:val="00E31D93"/>
  </w:style>
  <w:style w:type="character" w:customStyle="1" w:styleId="WW8Num14z2">
    <w:name w:val="WW8Num14z2"/>
    <w:rsid w:val="00E31D93"/>
  </w:style>
  <w:style w:type="character" w:customStyle="1" w:styleId="WW8Num14z3">
    <w:name w:val="WW8Num14z3"/>
    <w:rsid w:val="00E31D93"/>
  </w:style>
  <w:style w:type="character" w:customStyle="1" w:styleId="WW8Num14z4">
    <w:name w:val="WW8Num14z4"/>
    <w:rsid w:val="00E31D93"/>
  </w:style>
  <w:style w:type="character" w:customStyle="1" w:styleId="WW8Num14z5">
    <w:name w:val="WW8Num14z5"/>
    <w:rsid w:val="00E31D93"/>
  </w:style>
  <w:style w:type="character" w:customStyle="1" w:styleId="WW8Num14z6">
    <w:name w:val="WW8Num14z6"/>
    <w:rsid w:val="00E31D93"/>
  </w:style>
  <w:style w:type="character" w:customStyle="1" w:styleId="WW8Num14z7">
    <w:name w:val="WW8Num14z7"/>
    <w:rsid w:val="00E31D93"/>
  </w:style>
  <w:style w:type="character" w:customStyle="1" w:styleId="WW8Num14z8">
    <w:name w:val="WW8Num14z8"/>
    <w:rsid w:val="00E31D93"/>
  </w:style>
  <w:style w:type="character" w:customStyle="1" w:styleId="WW8Num15z0">
    <w:name w:val="WW8Num15z0"/>
    <w:rsid w:val="00E31D93"/>
    <w:rPr>
      <w:rFonts w:ascii="Symbol" w:hAnsi="Symbol" w:cs="Symbol" w:hint="default"/>
    </w:rPr>
  </w:style>
  <w:style w:type="character" w:customStyle="1" w:styleId="WW8Num15z1">
    <w:name w:val="WW8Num15z1"/>
    <w:rsid w:val="00E31D93"/>
    <w:rPr>
      <w:rFonts w:ascii="Courier New" w:hAnsi="Courier New" w:cs="Courier New" w:hint="default"/>
    </w:rPr>
  </w:style>
  <w:style w:type="character" w:customStyle="1" w:styleId="WW8Num15z2">
    <w:name w:val="WW8Num15z2"/>
    <w:rsid w:val="00E31D93"/>
    <w:rPr>
      <w:rFonts w:ascii="Wingdings" w:hAnsi="Wingdings" w:cs="Wingdings" w:hint="default"/>
    </w:rPr>
  </w:style>
  <w:style w:type="character" w:customStyle="1" w:styleId="WW8Num16z0">
    <w:name w:val="WW8Num16z0"/>
    <w:rsid w:val="00E31D93"/>
    <w:rPr>
      <w:rFonts w:hint="default"/>
    </w:rPr>
  </w:style>
  <w:style w:type="character" w:customStyle="1" w:styleId="WW8Num16z1">
    <w:name w:val="WW8Num16z1"/>
    <w:rsid w:val="00E31D93"/>
  </w:style>
  <w:style w:type="character" w:customStyle="1" w:styleId="WW8Num16z2">
    <w:name w:val="WW8Num16z2"/>
    <w:rsid w:val="00E31D93"/>
  </w:style>
  <w:style w:type="character" w:customStyle="1" w:styleId="WW8Num16z3">
    <w:name w:val="WW8Num16z3"/>
    <w:rsid w:val="00E31D93"/>
  </w:style>
  <w:style w:type="character" w:customStyle="1" w:styleId="WW8Num16z4">
    <w:name w:val="WW8Num16z4"/>
    <w:rsid w:val="00E31D93"/>
  </w:style>
  <w:style w:type="character" w:customStyle="1" w:styleId="WW8Num16z5">
    <w:name w:val="WW8Num16z5"/>
    <w:rsid w:val="00E31D93"/>
  </w:style>
  <w:style w:type="character" w:customStyle="1" w:styleId="WW8Num16z6">
    <w:name w:val="WW8Num16z6"/>
    <w:rsid w:val="00E31D93"/>
  </w:style>
  <w:style w:type="character" w:customStyle="1" w:styleId="WW8Num16z7">
    <w:name w:val="WW8Num16z7"/>
    <w:rsid w:val="00E31D93"/>
  </w:style>
  <w:style w:type="character" w:customStyle="1" w:styleId="WW8Num16z8">
    <w:name w:val="WW8Num16z8"/>
    <w:rsid w:val="00E31D93"/>
  </w:style>
  <w:style w:type="character" w:customStyle="1" w:styleId="WW8Num17z0">
    <w:name w:val="WW8Num17z0"/>
    <w:rsid w:val="00E31D93"/>
    <w:rPr>
      <w:rFonts w:ascii="Symbol" w:hAnsi="Symbol" w:cs="Symbol" w:hint="default"/>
      <w:sz w:val="20"/>
    </w:rPr>
  </w:style>
  <w:style w:type="character" w:customStyle="1" w:styleId="WW8Num17z1">
    <w:name w:val="WW8Num17z1"/>
    <w:rsid w:val="00E31D93"/>
  </w:style>
  <w:style w:type="character" w:customStyle="1" w:styleId="WW8Num17z2">
    <w:name w:val="WW8Num17z2"/>
    <w:rsid w:val="00E31D93"/>
  </w:style>
  <w:style w:type="character" w:customStyle="1" w:styleId="WW8Num17z3">
    <w:name w:val="WW8Num17z3"/>
    <w:rsid w:val="00E31D93"/>
  </w:style>
  <w:style w:type="character" w:customStyle="1" w:styleId="WW8Num17z4">
    <w:name w:val="WW8Num17z4"/>
    <w:rsid w:val="00E31D93"/>
  </w:style>
  <w:style w:type="character" w:customStyle="1" w:styleId="WW8Num17z5">
    <w:name w:val="WW8Num17z5"/>
    <w:rsid w:val="00E31D93"/>
  </w:style>
  <w:style w:type="character" w:customStyle="1" w:styleId="WW8Num17z6">
    <w:name w:val="WW8Num17z6"/>
    <w:rsid w:val="00E31D93"/>
  </w:style>
  <w:style w:type="character" w:customStyle="1" w:styleId="WW8Num17z7">
    <w:name w:val="WW8Num17z7"/>
    <w:rsid w:val="00E31D93"/>
  </w:style>
  <w:style w:type="character" w:customStyle="1" w:styleId="WW8Num17z8">
    <w:name w:val="WW8Num17z8"/>
    <w:rsid w:val="00E31D93"/>
  </w:style>
  <w:style w:type="character" w:customStyle="1" w:styleId="WW8Num18z0">
    <w:name w:val="WW8Num18z0"/>
    <w:rsid w:val="00E31D93"/>
  </w:style>
  <w:style w:type="character" w:customStyle="1" w:styleId="WW8Num18z1">
    <w:name w:val="WW8Num18z1"/>
    <w:rsid w:val="00E31D93"/>
  </w:style>
  <w:style w:type="character" w:customStyle="1" w:styleId="WW8Num18z2">
    <w:name w:val="WW8Num18z2"/>
    <w:rsid w:val="00E31D93"/>
  </w:style>
  <w:style w:type="character" w:customStyle="1" w:styleId="WW8Num18z3">
    <w:name w:val="WW8Num18z3"/>
    <w:rsid w:val="00E31D93"/>
  </w:style>
  <w:style w:type="character" w:customStyle="1" w:styleId="WW8Num18z4">
    <w:name w:val="WW8Num18z4"/>
    <w:rsid w:val="00E31D93"/>
  </w:style>
  <w:style w:type="character" w:customStyle="1" w:styleId="WW8Num18z5">
    <w:name w:val="WW8Num18z5"/>
    <w:rsid w:val="00E31D93"/>
  </w:style>
  <w:style w:type="character" w:customStyle="1" w:styleId="WW8Num18z6">
    <w:name w:val="WW8Num18z6"/>
    <w:rsid w:val="00E31D93"/>
  </w:style>
  <w:style w:type="character" w:customStyle="1" w:styleId="WW8Num18z7">
    <w:name w:val="WW8Num18z7"/>
    <w:rsid w:val="00E31D93"/>
  </w:style>
  <w:style w:type="character" w:customStyle="1" w:styleId="WW8Num18z8">
    <w:name w:val="WW8Num18z8"/>
    <w:rsid w:val="00E31D93"/>
  </w:style>
  <w:style w:type="character" w:customStyle="1" w:styleId="WW8Num19z0">
    <w:name w:val="WW8Num19z0"/>
    <w:rsid w:val="00E31D93"/>
    <w:rPr>
      <w:rFonts w:ascii="Symbol" w:hAnsi="Symbol" w:cs="Symbol" w:hint="default"/>
    </w:rPr>
  </w:style>
  <w:style w:type="character" w:customStyle="1" w:styleId="WW8Num19z1">
    <w:name w:val="WW8Num19z1"/>
    <w:rsid w:val="00E31D93"/>
    <w:rPr>
      <w:rFonts w:ascii="Courier New" w:hAnsi="Courier New" w:cs="Courier New" w:hint="default"/>
    </w:rPr>
  </w:style>
  <w:style w:type="character" w:customStyle="1" w:styleId="WW8Num19z2">
    <w:name w:val="WW8Num19z2"/>
    <w:rsid w:val="00E31D93"/>
  </w:style>
  <w:style w:type="character" w:customStyle="1" w:styleId="WW8Num19z3">
    <w:name w:val="WW8Num19z3"/>
    <w:rsid w:val="00E31D93"/>
  </w:style>
  <w:style w:type="character" w:customStyle="1" w:styleId="WW8Num19z4">
    <w:name w:val="WW8Num19z4"/>
    <w:rsid w:val="00E31D93"/>
  </w:style>
  <w:style w:type="character" w:customStyle="1" w:styleId="WW8Num19z5">
    <w:name w:val="WW8Num19z5"/>
    <w:rsid w:val="00E31D93"/>
  </w:style>
  <w:style w:type="character" w:customStyle="1" w:styleId="WW8Num19z6">
    <w:name w:val="WW8Num19z6"/>
    <w:rsid w:val="00E31D93"/>
  </w:style>
  <w:style w:type="character" w:customStyle="1" w:styleId="WW8Num19z7">
    <w:name w:val="WW8Num19z7"/>
    <w:rsid w:val="00E31D93"/>
  </w:style>
  <w:style w:type="character" w:customStyle="1" w:styleId="WW8Num19z8">
    <w:name w:val="WW8Num19z8"/>
    <w:rsid w:val="00E31D93"/>
  </w:style>
  <w:style w:type="character" w:customStyle="1" w:styleId="WW8Num20z0">
    <w:name w:val="WW8Num20z0"/>
    <w:rsid w:val="00E31D93"/>
    <w:rPr>
      <w:rFonts w:ascii="Sylfaen" w:hAnsi="Sylfaen" w:cs="Sylfaen" w:hint="default"/>
    </w:rPr>
  </w:style>
  <w:style w:type="character" w:customStyle="1" w:styleId="WW8Num20z1">
    <w:name w:val="WW8Num20z1"/>
    <w:rsid w:val="00E31D93"/>
    <w:rPr>
      <w:rFonts w:ascii="Courier New" w:hAnsi="Courier New" w:cs="Sylfaen" w:hint="default"/>
    </w:rPr>
  </w:style>
  <w:style w:type="character" w:customStyle="1" w:styleId="WW8Num20z2">
    <w:name w:val="WW8Num20z2"/>
    <w:rsid w:val="00E31D93"/>
    <w:rPr>
      <w:rFonts w:ascii="Wingdings" w:hAnsi="Wingdings" w:cs="Wingdings" w:hint="default"/>
    </w:rPr>
  </w:style>
  <w:style w:type="character" w:customStyle="1" w:styleId="WW8Num20z3">
    <w:name w:val="WW8Num20z3"/>
    <w:rsid w:val="00E31D93"/>
    <w:rPr>
      <w:rFonts w:ascii="Symbol" w:hAnsi="Symbol" w:cs="Symbol" w:hint="default"/>
    </w:rPr>
  </w:style>
  <w:style w:type="character" w:customStyle="1" w:styleId="WW8Num21z0">
    <w:name w:val="WW8Num21z0"/>
    <w:rsid w:val="00E31D93"/>
    <w:rPr>
      <w:rFonts w:ascii="Symbol" w:hAnsi="Symbol" w:cs="Symbol" w:hint="default"/>
    </w:rPr>
  </w:style>
  <w:style w:type="character" w:customStyle="1" w:styleId="WW8Num21z1">
    <w:name w:val="WW8Num21z1"/>
    <w:rsid w:val="00E31D93"/>
    <w:rPr>
      <w:rFonts w:ascii="Courier New" w:hAnsi="Courier New" w:cs="Courier New" w:hint="default"/>
    </w:rPr>
  </w:style>
  <w:style w:type="character" w:customStyle="1" w:styleId="WW8Num21z2">
    <w:name w:val="WW8Num21z2"/>
    <w:rsid w:val="00E31D93"/>
    <w:rPr>
      <w:rFonts w:ascii="Wingdings" w:hAnsi="Wingdings" w:cs="Wingdings" w:hint="default"/>
    </w:rPr>
  </w:style>
  <w:style w:type="character" w:customStyle="1" w:styleId="WW8Num22z0">
    <w:name w:val="WW8Num22z0"/>
    <w:rsid w:val="00E31D93"/>
    <w:rPr>
      <w:rFonts w:ascii="Arial" w:hAnsi="Arial" w:cs="Times New Roman" w:hint="default"/>
      <w:b/>
      <w:color w:val="231F20"/>
      <w:sz w:val="24"/>
    </w:rPr>
  </w:style>
  <w:style w:type="character" w:customStyle="1" w:styleId="WW8Num22z1">
    <w:name w:val="WW8Num22z1"/>
    <w:rsid w:val="00E31D93"/>
  </w:style>
  <w:style w:type="character" w:customStyle="1" w:styleId="WW8Num22z2">
    <w:name w:val="WW8Num22z2"/>
    <w:rsid w:val="00E31D93"/>
  </w:style>
  <w:style w:type="character" w:customStyle="1" w:styleId="WW8Num22z3">
    <w:name w:val="WW8Num22z3"/>
    <w:rsid w:val="00E31D93"/>
  </w:style>
  <w:style w:type="character" w:customStyle="1" w:styleId="WW8Num22z4">
    <w:name w:val="WW8Num22z4"/>
    <w:rsid w:val="00E31D93"/>
  </w:style>
  <w:style w:type="character" w:customStyle="1" w:styleId="WW8Num22z5">
    <w:name w:val="WW8Num22z5"/>
    <w:rsid w:val="00E31D93"/>
  </w:style>
  <w:style w:type="character" w:customStyle="1" w:styleId="WW8Num22z6">
    <w:name w:val="WW8Num22z6"/>
    <w:rsid w:val="00E31D93"/>
  </w:style>
  <w:style w:type="character" w:customStyle="1" w:styleId="WW8Num22z7">
    <w:name w:val="WW8Num22z7"/>
    <w:rsid w:val="00E31D93"/>
  </w:style>
  <w:style w:type="character" w:customStyle="1" w:styleId="WW8Num22z8">
    <w:name w:val="WW8Num22z8"/>
    <w:rsid w:val="00E31D93"/>
  </w:style>
  <w:style w:type="character" w:customStyle="1" w:styleId="WW8Num23z0">
    <w:name w:val="WW8Num23z0"/>
    <w:rsid w:val="00E31D93"/>
  </w:style>
  <w:style w:type="character" w:customStyle="1" w:styleId="WW8Num23z1">
    <w:name w:val="WW8Num23z1"/>
    <w:rsid w:val="00E31D93"/>
  </w:style>
  <w:style w:type="character" w:customStyle="1" w:styleId="WW8Num23z2">
    <w:name w:val="WW8Num23z2"/>
    <w:rsid w:val="00E31D93"/>
  </w:style>
  <w:style w:type="character" w:customStyle="1" w:styleId="WW8Num23z3">
    <w:name w:val="WW8Num23z3"/>
    <w:rsid w:val="00E31D93"/>
  </w:style>
  <w:style w:type="character" w:customStyle="1" w:styleId="WW8Num23z4">
    <w:name w:val="WW8Num23z4"/>
    <w:rsid w:val="00E31D93"/>
  </w:style>
  <w:style w:type="character" w:customStyle="1" w:styleId="WW8Num23z5">
    <w:name w:val="WW8Num23z5"/>
    <w:rsid w:val="00E31D93"/>
  </w:style>
  <w:style w:type="character" w:customStyle="1" w:styleId="WW8Num23z6">
    <w:name w:val="WW8Num23z6"/>
    <w:rsid w:val="00E31D93"/>
  </w:style>
  <w:style w:type="character" w:customStyle="1" w:styleId="WW8Num23z7">
    <w:name w:val="WW8Num23z7"/>
    <w:rsid w:val="00E31D93"/>
  </w:style>
  <w:style w:type="character" w:customStyle="1" w:styleId="WW8Num23z8">
    <w:name w:val="WW8Num23z8"/>
    <w:rsid w:val="00E31D93"/>
  </w:style>
  <w:style w:type="character" w:customStyle="1" w:styleId="WW8Num24z0">
    <w:name w:val="WW8Num24z0"/>
    <w:rsid w:val="00E31D93"/>
    <w:rPr>
      <w:rFonts w:hint="default"/>
    </w:rPr>
  </w:style>
  <w:style w:type="character" w:customStyle="1" w:styleId="WW8Num24z1">
    <w:name w:val="WW8Num24z1"/>
    <w:rsid w:val="00E31D93"/>
  </w:style>
  <w:style w:type="character" w:customStyle="1" w:styleId="WW8Num24z2">
    <w:name w:val="WW8Num24z2"/>
    <w:rsid w:val="00E31D93"/>
  </w:style>
  <w:style w:type="character" w:customStyle="1" w:styleId="WW8Num24z3">
    <w:name w:val="WW8Num24z3"/>
    <w:rsid w:val="00E31D93"/>
  </w:style>
  <w:style w:type="character" w:customStyle="1" w:styleId="WW8Num24z4">
    <w:name w:val="WW8Num24z4"/>
    <w:rsid w:val="00E31D93"/>
  </w:style>
  <w:style w:type="character" w:customStyle="1" w:styleId="WW8Num24z5">
    <w:name w:val="WW8Num24z5"/>
    <w:rsid w:val="00E31D93"/>
  </w:style>
  <w:style w:type="character" w:customStyle="1" w:styleId="WW8Num24z6">
    <w:name w:val="WW8Num24z6"/>
    <w:rsid w:val="00E31D93"/>
  </w:style>
  <w:style w:type="character" w:customStyle="1" w:styleId="WW8Num24z7">
    <w:name w:val="WW8Num24z7"/>
    <w:rsid w:val="00E31D93"/>
  </w:style>
  <w:style w:type="character" w:customStyle="1" w:styleId="WW8Num24z8">
    <w:name w:val="WW8Num24z8"/>
    <w:rsid w:val="00E31D93"/>
  </w:style>
  <w:style w:type="character" w:customStyle="1" w:styleId="WW8Num25z0">
    <w:name w:val="WW8Num25z0"/>
    <w:rsid w:val="00E31D93"/>
    <w:rPr>
      <w:rFonts w:hint="default"/>
      <w:b/>
      <w:i w:val="0"/>
    </w:rPr>
  </w:style>
  <w:style w:type="character" w:customStyle="1" w:styleId="WW8Num25z1">
    <w:name w:val="WW8Num25z1"/>
    <w:rsid w:val="00E31D93"/>
  </w:style>
  <w:style w:type="character" w:customStyle="1" w:styleId="WW8Num25z2">
    <w:name w:val="WW8Num25z2"/>
    <w:rsid w:val="00E31D93"/>
  </w:style>
  <w:style w:type="character" w:customStyle="1" w:styleId="WW8Num25z3">
    <w:name w:val="WW8Num25z3"/>
    <w:rsid w:val="00E31D93"/>
  </w:style>
  <w:style w:type="character" w:customStyle="1" w:styleId="WW8Num25z4">
    <w:name w:val="WW8Num25z4"/>
    <w:rsid w:val="00E31D93"/>
  </w:style>
  <w:style w:type="character" w:customStyle="1" w:styleId="WW8Num25z5">
    <w:name w:val="WW8Num25z5"/>
    <w:rsid w:val="00E31D93"/>
  </w:style>
  <w:style w:type="character" w:customStyle="1" w:styleId="WW8Num25z6">
    <w:name w:val="WW8Num25z6"/>
    <w:rsid w:val="00E31D93"/>
  </w:style>
  <w:style w:type="character" w:customStyle="1" w:styleId="WW8Num25z7">
    <w:name w:val="WW8Num25z7"/>
    <w:rsid w:val="00E31D93"/>
  </w:style>
  <w:style w:type="character" w:customStyle="1" w:styleId="WW8Num25z8">
    <w:name w:val="WW8Num25z8"/>
    <w:rsid w:val="00E31D93"/>
  </w:style>
  <w:style w:type="character" w:customStyle="1" w:styleId="WW8Num26z0">
    <w:name w:val="WW8Num26z0"/>
    <w:rsid w:val="00E31D93"/>
    <w:rPr>
      <w:rFonts w:hint="default"/>
    </w:rPr>
  </w:style>
  <w:style w:type="character" w:customStyle="1" w:styleId="WW8Num26z1">
    <w:name w:val="WW8Num26z1"/>
    <w:rsid w:val="00E31D93"/>
  </w:style>
  <w:style w:type="character" w:customStyle="1" w:styleId="WW8Num26z2">
    <w:name w:val="WW8Num26z2"/>
    <w:rsid w:val="00E31D93"/>
  </w:style>
  <w:style w:type="character" w:customStyle="1" w:styleId="WW8Num26z3">
    <w:name w:val="WW8Num26z3"/>
    <w:rsid w:val="00E31D93"/>
  </w:style>
  <w:style w:type="character" w:customStyle="1" w:styleId="WW8Num26z4">
    <w:name w:val="WW8Num26z4"/>
    <w:rsid w:val="00E31D93"/>
  </w:style>
  <w:style w:type="character" w:customStyle="1" w:styleId="WW8Num26z5">
    <w:name w:val="WW8Num26z5"/>
    <w:rsid w:val="00E31D93"/>
  </w:style>
  <w:style w:type="character" w:customStyle="1" w:styleId="WW8Num26z6">
    <w:name w:val="WW8Num26z6"/>
    <w:rsid w:val="00E31D93"/>
  </w:style>
  <w:style w:type="character" w:customStyle="1" w:styleId="WW8Num26z7">
    <w:name w:val="WW8Num26z7"/>
    <w:rsid w:val="00E31D93"/>
  </w:style>
  <w:style w:type="character" w:customStyle="1" w:styleId="WW8Num26z8">
    <w:name w:val="WW8Num26z8"/>
    <w:rsid w:val="00E31D93"/>
  </w:style>
  <w:style w:type="character" w:customStyle="1" w:styleId="WW8Num27z0">
    <w:name w:val="WW8Num27z0"/>
    <w:rsid w:val="00E31D93"/>
    <w:rPr>
      <w:rFonts w:ascii="Symbol" w:hAnsi="Symbol" w:cs="Symbol" w:hint="default"/>
    </w:rPr>
  </w:style>
  <w:style w:type="character" w:customStyle="1" w:styleId="WW8Num27z1">
    <w:name w:val="WW8Num27z1"/>
    <w:rsid w:val="00E31D93"/>
    <w:rPr>
      <w:rFonts w:ascii="Courier New" w:hAnsi="Courier New" w:cs="Courier New" w:hint="default"/>
    </w:rPr>
  </w:style>
  <w:style w:type="character" w:customStyle="1" w:styleId="WW8Num27z2">
    <w:name w:val="WW8Num27z2"/>
    <w:rsid w:val="00E31D93"/>
    <w:rPr>
      <w:rFonts w:ascii="Wingdings" w:hAnsi="Wingdings" w:cs="Wingdings" w:hint="default"/>
    </w:rPr>
  </w:style>
  <w:style w:type="character" w:customStyle="1" w:styleId="WW8Num28z0">
    <w:name w:val="WW8Num28z0"/>
    <w:rsid w:val="00E31D93"/>
  </w:style>
  <w:style w:type="character" w:customStyle="1" w:styleId="WW8Num28z1">
    <w:name w:val="WW8Num28z1"/>
    <w:rsid w:val="00E31D93"/>
  </w:style>
  <w:style w:type="character" w:customStyle="1" w:styleId="WW8Num28z2">
    <w:name w:val="WW8Num28z2"/>
    <w:rsid w:val="00E31D93"/>
  </w:style>
  <w:style w:type="character" w:customStyle="1" w:styleId="WW8Num28z3">
    <w:name w:val="WW8Num28z3"/>
    <w:rsid w:val="00E31D93"/>
  </w:style>
  <w:style w:type="character" w:customStyle="1" w:styleId="WW8Num28z4">
    <w:name w:val="WW8Num28z4"/>
    <w:rsid w:val="00E31D93"/>
  </w:style>
  <w:style w:type="character" w:customStyle="1" w:styleId="WW8Num28z5">
    <w:name w:val="WW8Num28z5"/>
    <w:rsid w:val="00E31D93"/>
  </w:style>
  <w:style w:type="character" w:customStyle="1" w:styleId="WW8Num28z6">
    <w:name w:val="WW8Num28z6"/>
    <w:rsid w:val="00E31D93"/>
  </w:style>
  <w:style w:type="character" w:customStyle="1" w:styleId="WW8Num28z7">
    <w:name w:val="WW8Num28z7"/>
    <w:rsid w:val="00E31D93"/>
  </w:style>
  <w:style w:type="character" w:customStyle="1" w:styleId="WW8Num28z8">
    <w:name w:val="WW8Num28z8"/>
    <w:rsid w:val="00E31D93"/>
  </w:style>
  <w:style w:type="character" w:customStyle="1" w:styleId="WW8Num29z0">
    <w:name w:val="WW8Num29z0"/>
    <w:rsid w:val="00E31D93"/>
    <w:rPr>
      <w:rFonts w:ascii="Symbol" w:hAnsi="Symbol" w:cs="Symbol" w:hint="default"/>
    </w:rPr>
  </w:style>
  <w:style w:type="character" w:customStyle="1" w:styleId="WW8Num29z1">
    <w:name w:val="WW8Num29z1"/>
    <w:rsid w:val="00E31D93"/>
    <w:rPr>
      <w:rFonts w:ascii="Courier New" w:hAnsi="Courier New" w:cs="Courier New" w:hint="default"/>
    </w:rPr>
  </w:style>
  <w:style w:type="character" w:customStyle="1" w:styleId="WW8Num29z2">
    <w:name w:val="WW8Num29z2"/>
    <w:rsid w:val="00E31D93"/>
    <w:rPr>
      <w:rFonts w:ascii="Wingdings" w:hAnsi="Wingdings" w:cs="Wingdings" w:hint="default"/>
    </w:rPr>
  </w:style>
  <w:style w:type="character" w:customStyle="1" w:styleId="WW8Num30z0">
    <w:name w:val="WW8Num30z0"/>
    <w:rsid w:val="00E31D93"/>
    <w:rPr>
      <w:rFonts w:ascii="Symbol" w:hAnsi="Symbol" w:cs="Symbol" w:hint="default"/>
    </w:rPr>
  </w:style>
  <w:style w:type="character" w:customStyle="1" w:styleId="WW8Num30z1">
    <w:name w:val="WW8Num30z1"/>
    <w:rsid w:val="00E31D93"/>
    <w:rPr>
      <w:rFonts w:ascii="Courier New" w:hAnsi="Courier New" w:cs="Sylfaen" w:hint="default"/>
    </w:rPr>
  </w:style>
  <w:style w:type="character" w:customStyle="1" w:styleId="WW8Num30z2">
    <w:name w:val="WW8Num30z2"/>
    <w:rsid w:val="00E31D93"/>
    <w:rPr>
      <w:rFonts w:ascii="Wingdings" w:hAnsi="Wingdings" w:cs="Wingdings" w:hint="default"/>
    </w:rPr>
  </w:style>
  <w:style w:type="character" w:customStyle="1" w:styleId="WW8Num31z0">
    <w:name w:val="WW8Num31z0"/>
    <w:rsid w:val="00E31D93"/>
  </w:style>
  <w:style w:type="character" w:customStyle="1" w:styleId="WW8Num31z1">
    <w:name w:val="WW8Num31z1"/>
    <w:rsid w:val="00E31D93"/>
  </w:style>
  <w:style w:type="character" w:customStyle="1" w:styleId="WW8Num31z2">
    <w:name w:val="WW8Num31z2"/>
    <w:rsid w:val="00E31D93"/>
  </w:style>
  <w:style w:type="character" w:customStyle="1" w:styleId="WW8Num31z3">
    <w:name w:val="WW8Num31z3"/>
    <w:rsid w:val="00E31D93"/>
  </w:style>
  <w:style w:type="character" w:customStyle="1" w:styleId="WW8Num31z4">
    <w:name w:val="WW8Num31z4"/>
    <w:rsid w:val="00E31D93"/>
  </w:style>
  <w:style w:type="character" w:customStyle="1" w:styleId="WW8Num31z5">
    <w:name w:val="WW8Num31z5"/>
    <w:rsid w:val="00E31D93"/>
  </w:style>
  <w:style w:type="character" w:customStyle="1" w:styleId="WW8Num31z6">
    <w:name w:val="WW8Num31z6"/>
    <w:rsid w:val="00E31D93"/>
  </w:style>
  <w:style w:type="character" w:customStyle="1" w:styleId="WW8Num31z7">
    <w:name w:val="WW8Num31z7"/>
    <w:rsid w:val="00E31D93"/>
  </w:style>
  <w:style w:type="character" w:customStyle="1" w:styleId="WW8Num31z8">
    <w:name w:val="WW8Num31z8"/>
    <w:rsid w:val="00E31D93"/>
  </w:style>
  <w:style w:type="character" w:customStyle="1" w:styleId="WW8Num32z0">
    <w:name w:val="WW8Num32z0"/>
    <w:rsid w:val="00E31D93"/>
    <w:rPr>
      <w:b/>
    </w:rPr>
  </w:style>
  <w:style w:type="character" w:customStyle="1" w:styleId="WW8Num32z1">
    <w:name w:val="WW8Num32z1"/>
    <w:rsid w:val="00E31D93"/>
    <w:rPr>
      <w:rFonts w:ascii="Symbol" w:hAnsi="Symbol" w:cs="Symbol" w:hint="default"/>
    </w:rPr>
  </w:style>
  <w:style w:type="character" w:customStyle="1" w:styleId="WW8Num32z2">
    <w:name w:val="WW8Num32z2"/>
    <w:rsid w:val="00E31D93"/>
  </w:style>
  <w:style w:type="character" w:customStyle="1" w:styleId="WW8Num32z3">
    <w:name w:val="WW8Num32z3"/>
    <w:rsid w:val="00E31D93"/>
  </w:style>
  <w:style w:type="character" w:customStyle="1" w:styleId="WW8Num32z4">
    <w:name w:val="WW8Num32z4"/>
    <w:rsid w:val="00E31D93"/>
  </w:style>
  <w:style w:type="character" w:customStyle="1" w:styleId="WW8Num32z5">
    <w:name w:val="WW8Num32z5"/>
    <w:rsid w:val="00E31D93"/>
  </w:style>
  <w:style w:type="character" w:customStyle="1" w:styleId="WW8Num32z6">
    <w:name w:val="WW8Num32z6"/>
    <w:rsid w:val="00E31D93"/>
  </w:style>
  <w:style w:type="character" w:customStyle="1" w:styleId="WW8Num32z7">
    <w:name w:val="WW8Num32z7"/>
    <w:rsid w:val="00E31D93"/>
  </w:style>
  <w:style w:type="character" w:customStyle="1" w:styleId="WW8Num32z8">
    <w:name w:val="WW8Num32z8"/>
    <w:rsid w:val="00E31D93"/>
  </w:style>
  <w:style w:type="character" w:customStyle="1" w:styleId="WW8Num33z0">
    <w:name w:val="WW8Num33z0"/>
    <w:rsid w:val="00E31D93"/>
    <w:rPr>
      <w:rFonts w:ascii="Symbol" w:hAnsi="Symbol" w:cs="Symbol" w:hint="default"/>
    </w:rPr>
  </w:style>
  <w:style w:type="character" w:customStyle="1" w:styleId="WW8Num33z1">
    <w:name w:val="WW8Num33z1"/>
    <w:rsid w:val="00E31D93"/>
    <w:rPr>
      <w:rFonts w:ascii="Courier New" w:hAnsi="Courier New" w:cs="Courier New" w:hint="default"/>
    </w:rPr>
  </w:style>
  <w:style w:type="character" w:customStyle="1" w:styleId="WW8Num33z2">
    <w:name w:val="WW8Num33z2"/>
    <w:rsid w:val="00E31D93"/>
    <w:rPr>
      <w:rFonts w:ascii="Wingdings" w:hAnsi="Wingdings" w:cs="Wingdings" w:hint="default"/>
    </w:rPr>
  </w:style>
  <w:style w:type="character" w:customStyle="1" w:styleId="Carpredefinitoparagrafo1">
    <w:name w:val="Car. predefinito paragrafo1"/>
    <w:rsid w:val="00E31D93"/>
  </w:style>
  <w:style w:type="character" w:customStyle="1" w:styleId="CarattereCarattere7">
    <w:name w:val="Carattere Carattere7"/>
    <w:basedOn w:val="Carpredefinitoparagrafo1"/>
    <w:rsid w:val="00E31D93"/>
    <w:rPr>
      <w:rFonts w:ascii="Arial" w:hAnsi="Arial" w:cs="Arial"/>
      <w:b/>
      <w:bCs/>
      <w:kern w:val="1"/>
      <w:sz w:val="32"/>
      <w:szCs w:val="32"/>
      <w:lang w:val="it-IT" w:eastAsia="ar-SA" w:bidi="ar-SA"/>
    </w:rPr>
  </w:style>
  <w:style w:type="character" w:styleId="Collegamentoipertestuale">
    <w:name w:val="Hyperlink"/>
    <w:basedOn w:val="Carpredefinitoparagrafo1"/>
    <w:rsid w:val="00E31D93"/>
    <w:rPr>
      <w:color w:val="0000FF"/>
      <w:u w:val="single"/>
    </w:rPr>
  </w:style>
  <w:style w:type="character" w:customStyle="1" w:styleId="CarattereCarattere5">
    <w:name w:val="Carattere Carattere5"/>
    <w:basedOn w:val="Carpredefinitoparagrafo1"/>
    <w:rsid w:val="00E31D93"/>
    <w:rPr>
      <w:rFonts w:ascii="Tahoma" w:hAnsi="Tahoma" w:cs="Tahoma"/>
    </w:rPr>
  </w:style>
  <w:style w:type="character" w:customStyle="1" w:styleId="CarattereCarattere4">
    <w:name w:val="Carattere Carattere4"/>
    <w:basedOn w:val="Carpredefinitoparagrafo1"/>
    <w:rsid w:val="00E31D93"/>
    <w:rPr>
      <w:rFonts w:ascii="Calibri" w:eastAsia="Calibri" w:hAnsi="Calibri" w:cs="Calibri"/>
      <w:sz w:val="16"/>
      <w:szCs w:val="16"/>
    </w:rPr>
  </w:style>
  <w:style w:type="character" w:styleId="Enfasigrassetto">
    <w:name w:val="Strong"/>
    <w:qFormat/>
    <w:rsid w:val="00E31D93"/>
    <w:rPr>
      <w:b/>
      <w:bCs/>
    </w:rPr>
  </w:style>
  <w:style w:type="character" w:styleId="Enfasicorsivo">
    <w:name w:val="Emphasis"/>
    <w:qFormat/>
    <w:rsid w:val="00E31D93"/>
    <w:rPr>
      <w:b/>
      <w:bCs/>
      <w:i w:val="0"/>
      <w:iCs w:val="0"/>
    </w:rPr>
  </w:style>
  <w:style w:type="character" w:customStyle="1" w:styleId="CarattereCarattere6">
    <w:name w:val="Carattere Carattere6"/>
    <w:basedOn w:val="Carpredefinitoparagrafo1"/>
    <w:rsid w:val="00E31D93"/>
    <w:rPr>
      <w:rFonts w:ascii="Arial" w:hAnsi="Arial" w:cs="Arial"/>
      <w:b/>
      <w:bCs/>
      <w:i/>
      <w:iCs/>
      <w:sz w:val="28"/>
      <w:szCs w:val="28"/>
    </w:rPr>
  </w:style>
  <w:style w:type="character" w:customStyle="1" w:styleId="CarattereCarattere3">
    <w:name w:val="Carattere Carattere3"/>
    <w:basedOn w:val="Carpredefinitoparagrafo1"/>
    <w:rsid w:val="00E31D93"/>
    <w:rPr>
      <w:rFonts w:ascii="Courier New" w:hAnsi="Courier New" w:cs="Courier New"/>
    </w:rPr>
  </w:style>
  <w:style w:type="character" w:customStyle="1" w:styleId="CarattereCarattere2">
    <w:name w:val="Carattere Carattere2"/>
    <w:basedOn w:val="Carpredefinitoparagrafo1"/>
    <w:rsid w:val="00E31D93"/>
    <w:rPr>
      <w:rFonts w:ascii="Tahoma" w:hAnsi="Tahoma" w:cs="Tahoma"/>
      <w:sz w:val="16"/>
      <w:szCs w:val="16"/>
    </w:rPr>
  </w:style>
  <w:style w:type="character" w:customStyle="1" w:styleId="testogrigiopiccolo">
    <w:name w:val="testo_grigio_piccolo"/>
    <w:basedOn w:val="Carpredefinitoparagrafo1"/>
    <w:rsid w:val="00E31D93"/>
  </w:style>
  <w:style w:type="character" w:customStyle="1" w:styleId="CarattereCarattere1">
    <w:name w:val="Carattere Carattere1"/>
    <w:basedOn w:val="Carpredefinitoparagrafo1"/>
    <w:rsid w:val="00E31D93"/>
    <w:rPr>
      <w:rFonts w:ascii="Calibri" w:hAnsi="Calibri" w:cs="Calibri"/>
      <w:sz w:val="22"/>
      <w:szCs w:val="22"/>
    </w:rPr>
  </w:style>
  <w:style w:type="character" w:customStyle="1" w:styleId="CarattereCarattere">
    <w:name w:val="Carattere Carattere"/>
    <w:basedOn w:val="Carpredefinitoparagrafo1"/>
    <w:rsid w:val="00E31D93"/>
    <w:rPr>
      <w:rFonts w:ascii="Calibri" w:hAnsi="Calibri" w:cs="Calibri"/>
      <w:sz w:val="22"/>
      <w:szCs w:val="22"/>
    </w:rPr>
  </w:style>
  <w:style w:type="character" w:customStyle="1" w:styleId="Caratteredinumerazione">
    <w:name w:val="Carattere di numerazione"/>
    <w:rsid w:val="00E31D93"/>
  </w:style>
  <w:style w:type="paragraph" w:customStyle="1" w:styleId="Intestazione1">
    <w:name w:val="Intestazione1"/>
    <w:basedOn w:val="Normale"/>
    <w:next w:val="Corpodeltesto"/>
    <w:rsid w:val="00E31D93"/>
    <w:pPr>
      <w:keepNext/>
      <w:spacing w:before="240" w:after="120"/>
    </w:pPr>
    <w:rPr>
      <w:rFonts w:ascii="Arial" w:eastAsia="Microsoft YaHei" w:hAnsi="Arial" w:cs="Mangal"/>
      <w:sz w:val="28"/>
      <w:szCs w:val="28"/>
    </w:rPr>
  </w:style>
  <w:style w:type="paragraph" w:styleId="Corpodeltesto">
    <w:name w:val="Body Text"/>
    <w:basedOn w:val="Normale"/>
    <w:uiPriority w:val="1"/>
    <w:qFormat/>
    <w:rsid w:val="00E31D93"/>
    <w:pPr>
      <w:widowControl w:val="0"/>
      <w:overflowPunct w:val="0"/>
      <w:autoSpaceDE w:val="0"/>
      <w:spacing w:after="120" w:line="288" w:lineRule="auto"/>
      <w:ind w:firstLine="709"/>
      <w:jc w:val="both"/>
      <w:textAlignment w:val="baseline"/>
    </w:pPr>
    <w:rPr>
      <w:rFonts w:ascii="Tahoma" w:hAnsi="Tahoma" w:cs="Tahoma"/>
      <w:sz w:val="20"/>
      <w:szCs w:val="20"/>
    </w:rPr>
  </w:style>
  <w:style w:type="paragraph" w:styleId="Elenco">
    <w:name w:val="List"/>
    <w:basedOn w:val="Corpodeltesto"/>
    <w:rsid w:val="00E31D93"/>
    <w:rPr>
      <w:rFonts w:cs="Mangal"/>
    </w:rPr>
  </w:style>
  <w:style w:type="paragraph" w:customStyle="1" w:styleId="Didascalia1">
    <w:name w:val="Didascalia1"/>
    <w:basedOn w:val="Normale"/>
    <w:rsid w:val="00E31D93"/>
    <w:pPr>
      <w:suppressLineNumbers/>
      <w:spacing w:before="120" w:after="120"/>
    </w:pPr>
    <w:rPr>
      <w:rFonts w:cs="Mangal"/>
      <w:i/>
      <w:iCs/>
      <w:sz w:val="24"/>
      <w:szCs w:val="24"/>
    </w:rPr>
  </w:style>
  <w:style w:type="paragraph" w:customStyle="1" w:styleId="Indice">
    <w:name w:val="Indice"/>
    <w:basedOn w:val="Normale"/>
    <w:rsid w:val="00E31D93"/>
    <w:pPr>
      <w:suppressLineNumbers/>
    </w:pPr>
    <w:rPr>
      <w:rFonts w:cs="Mangal"/>
    </w:rPr>
  </w:style>
  <w:style w:type="paragraph" w:styleId="Paragrafoelenco">
    <w:name w:val="List Paragraph"/>
    <w:basedOn w:val="Normale"/>
    <w:uiPriority w:val="1"/>
    <w:qFormat/>
    <w:rsid w:val="00E31D93"/>
    <w:pPr>
      <w:ind w:left="720"/>
    </w:pPr>
  </w:style>
  <w:style w:type="paragraph" w:styleId="NormaleWeb">
    <w:name w:val="Normal (Web)"/>
    <w:basedOn w:val="Normale"/>
    <w:uiPriority w:val="99"/>
    <w:rsid w:val="00E31D93"/>
    <w:pPr>
      <w:spacing w:before="280" w:after="280" w:line="240" w:lineRule="auto"/>
    </w:pPr>
    <w:rPr>
      <w:rFonts w:ascii="Times New Roman" w:hAnsi="Times New Roman" w:cs="Times New Roman"/>
      <w:sz w:val="24"/>
      <w:szCs w:val="24"/>
    </w:rPr>
  </w:style>
  <w:style w:type="paragraph" w:customStyle="1" w:styleId="Corpodeltesto31">
    <w:name w:val="Corpo del testo 31"/>
    <w:basedOn w:val="Normale"/>
    <w:rsid w:val="00E31D93"/>
    <w:pPr>
      <w:spacing w:after="120"/>
    </w:pPr>
    <w:rPr>
      <w:rFonts w:eastAsia="Calibri"/>
      <w:sz w:val="16"/>
      <w:szCs w:val="16"/>
    </w:rPr>
  </w:style>
  <w:style w:type="paragraph" w:customStyle="1" w:styleId="Paragrafoelenco1">
    <w:name w:val="Paragrafo elenco1"/>
    <w:basedOn w:val="Normale"/>
    <w:rsid w:val="00E31D93"/>
    <w:pPr>
      <w:ind w:left="720"/>
    </w:pPr>
    <w:rPr>
      <w:rFonts w:eastAsia="Calibri"/>
      <w:lang w:val="en-US"/>
    </w:rPr>
  </w:style>
  <w:style w:type="paragraph" w:customStyle="1" w:styleId="Default">
    <w:name w:val="Default"/>
    <w:rsid w:val="00E31D93"/>
    <w:pPr>
      <w:suppressAutoHyphens/>
      <w:autoSpaceDE w:val="0"/>
    </w:pPr>
    <w:rPr>
      <w:rFonts w:ascii="Arial" w:hAnsi="Arial" w:cs="Arial"/>
      <w:color w:val="000000"/>
      <w:sz w:val="24"/>
      <w:szCs w:val="24"/>
      <w:lang w:eastAsia="ar-SA"/>
    </w:rPr>
  </w:style>
  <w:style w:type="paragraph" w:customStyle="1" w:styleId="Testonormale1">
    <w:name w:val="Testo normale1"/>
    <w:basedOn w:val="Normale"/>
    <w:rsid w:val="00E31D93"/>
    <w:pPr>
      <w:spacing w:after="0" w:line="240" w:lineRule="auto"/>
    </w:pPr>
    <w:rPr>
      <w:rFonts w:ascii="Courier New" w:hAnsi="Courier New" w:cs="Courier New"/>
      <w:sz w:val="20"/>
      <w:szCs w:val="20"/>
    </w:rPr>
  </w:style>
  <w:style w:type="paragraph" w:styleId="Testofumetto">
    <w:name w:val="Balloon Text"/>
    <w:basedOn w:val="Normale"/>
    <w:link w:val="TestofumettoCarattere"/>
    <w:uiPriority w:val="99"/>
    <w:rsid w:val="00E31D93"/>
    <w:pPr>
      <w:spacing w:after="0" w:line="240" w:lineRule="auto"/>
    </w:pPr>
    <w:rPr>
      <w:rFonts w:ascii="Tahoma" w:hAnsi="Tahoma" w:cs="Tahoma"/>
      <w:sz w:val="16"/>
      <w:szCs w:val="16"/>
    </w:rPr>
  </w:style>
  <w:style w:type="paragraph" w:styleId="Nessunaspaziatura">
    <w:name w:val="No Spacing"/>
    <w:uiPriority w:val="1"/>
    <w:qFormat/>
    <w:rsid w:val="00E31D93"/>
    <w:pPr>
      <w:suppressAutoHyphens/>
    </w:pPr>
    <w:rPr>
      <w:rFonts w:ascii="Calibri" w:hAnsi="Calibri" w:cs="Calibri"/>
      <w:sz w:val="22"/>
      <w:szCs w:val="22"/>
      <w:lang w:eastAsia="ar-SA"/>
    </w:rPr>
  </w:style>
  <w:style w:type="paragraph" w:customStyle="1" w:styleId="nota0">
    <w:name w:val="nota0"/>
    <w:basedOn w:val="Normale"/>
    <w:rsid w:val="00E31D93"/>
    <w:pPr>
      <w:spacing w:before="280" w:after="280" w:line="240" w:lineRule="auto"/>
    </w:pPr>
    <w:rPr>
      <w:rFonts w:ascii="Times New Roman" w:hAnsi="Times New Roman" w:cs="Times New Roman"/>
      <w:sz w:val="24"/>
      <w:szCs w:val="24"/>
    </w:rPr>
  </w:style>
  <w:style w:type="paragraph" w:customStyle="1" w:styleId="puntoest">
    <w:name w:val="punto est"/>
    <w:basedOn w:val="Normale"/>
    <w:rsid w:val="00E31D93"/>
    <w:pPr>
      <w:spacing w:before="80" w:after="0" w:line="240" w:lineRule="auto"/>
      <w:ind w:left="700" w:hanging="298"/>
      <w:jc w:val="both"/>
    </w:pPr>
    <w:rPr>
      <w:rFonts w:ascii="Times" w:hAnsi="Times" w:cs="Times"/>
      <w:sz w:val="20"/>
      <w:szCs w:val="20"/>
    </w:rPr>
  </w:style>
  <w:style w:type="paragraph" w:customStyle="1" w:styleId="Giustificato">
    <w:name w:val="Giustificato"/>
    <w:basedOn w:val="Normale"/>
    <w:rsid w:val="00E31D93"/>
    <w:pPr>
      <w:spacing w:before="120" w:after="120" w:line="360" w:lineRule="exact"/>
      <w:jc w:val="both"/>
    </w:pPr>
    <w:rPr>
      <w:rFonts w:ascii="Arial" w:hAnsi="Arial" w:cs="Arial"/>
      <w:sz w:val="20"/>
      <w:szCs w:val="20"/>
    </w:rPr>
  </w:style>
  <w:style w:type="paragraph" w:styleId="Intestazione">
    <w:name w:val="header"/>
    <w:basedOn w:val="Normale"/>
    <w:rsid w:val="00E31D93"/>
    <w:pPr>
      <w:tabs>
        <w:tab w:val="center" w:pos="4819"/>
        <w:tab w:val="right" w:pos="9638"/>
      </w:tabs>
    </w:pPr>
  </w:style>
  <w:style w:type="paragraph" w:styleId="Pidipagina">
    <w:name w:val="footer"/>
    <w:basedOn w:val="Normale"/>
    <w:rsid w:val="00E31D93"/>
    <w:pPr>
      <w:tabs>
        <w:tab w:val="center" w:pos="4819"/>
        <w:tab w:val="right" w:pos="9638"/>
      </w:tabs>
    </w:pPr>
  </w:style>
  <w:style w:type="paragraph" w:customStyle="1" w:styleId="Contenutotabella">
    <w:name w:val="Contenuto tabella"/>
    <w:basedOn w:val="Normale"/>
    <w:rsid w:val="00E31D93"/>
    <w:pPr>
      <w:suppressLineNumbers/>
    </w:pPr>
  </w:style>
  <w:style w:type="paragraph" w:customStyle="1" w:styleId="Intestazionetabella">
    <w:name w:val="Intestazione tabella"/>
    <w:basedOn w:val="Contenutotabella"/>
    <w:rsid w:val="00E31D93"/>
    <w:pPr>
      <w:jc w:val="center"/>
    </w:pPr>
    <w:rPr>
      <w:b/>
      <w:bCs/>
    </w:rPr>
  </w:style>
  <w:style w:type="table" w:styleId="Grigliatabella">
    <w:name w:val="Table Grid"/>
    <w:basedOn w:val="Tabellanormale"/>
    <w:uiPriority w:val="59"/>
    <w:rsid w:val="005974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870D73"/>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e"/>
    <w:uiPriority w:val="1"/>
    <w:qFormat/>
    <w:rsid w:val="00870D73"/>
    <w:pPr>
      <w:widowControl w:val="0"/>
      <w:suppressAutoHyphens w:val="0"/>
      <w:spacing w:after="0" w:line="240" w:lineRule="auto"/>
      <w:ind w:left="1519"/>
      <w:outlineLvl w:val="1"/>
    </w:pPr>
    <w:rPr>
      <w:rFonts w:ascii="Times New Roman" w:hAnsi="Times New Roman" w:cstheme="minorBidi"/>
      <w:b/>
      <w:bCs/>
      <w:sz w:val="24"/>
      <w:szCs w:val="24"/>
      <w:lang w:val="en-US" w:eastAsia="en-US"/>
    </w:rPr>
  </w:style>
  <w:style w:type="paragraph" w:customStyle="1" w:styleId="TableParagraph">
    <w:name w:val="Table Paragraph"/>
    <w:basedOn w:val="Normale"/>
    <w:uiPriority w:val="1"/>
    <w:qFormat/>
    <w:rsid w:val="00870D73"/>
    <w:pPr>
      <w:widowControl w:val="0"/>
      <w:suppressAutoHyphens w:val="0"/>
      <w:spacing w:after="0" w:line="240" w:lineRule="auto"/>
    </w:pPr>
    <w:rPr>
      <w:rFonts w:asciiTheme="minorHAnsi" w:eastAsiaTheme="minorHAnsi" w:hAnsiTheme="minorHAnsi" w:cstheme="minorBidi"/>
      <w:lang w:val="en-US" w:eastAsia="en-US"/>
    </w:rPr>
  </w:style>
  <w:style w:type="character" w:customStyle="1" w:styleId="TestofumettoCarattere">
    <w:name w:val="Testo fumetto Carattere"/>
    <w:basedOn w:val="Carpredefinitoparagrafo"/>
    <w:link w:val="Testofumetto"/>
    <w:uiPriority w:val="99"/>
    <w:rsid w:val="00870D73"/>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384718796">
      <w:bodyDiv w:val="1"/>
      <w:marLeft w:val="0"/>
      <w:marRight w:val="0"/>
      <w:marTop w:val="0"/>
      <w:marBottom w:val="0"/>
      <w:divBdr>
        <w:top w:val="none" w:sz="0" w:space="0" w:color="auto"/>
        <w:left w:val="none" w:sz="0" w:space="0" w:color="auto"/>
        <w:bottom w:val="none" w:sz="0" w:space="0" w:color="auto"/>
        <w:right w:val="none" w:sz="0" w:space="0" w:color="auto"/>
      </w:divBdr>
    </w:div>
    <w:div w:id="21157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itutodellaquila.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2827</Words>
  <Characters>16120</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 Did. 3° Circolo Nardo'</dc:creator>
  <cp:lastModifiedBy>asussilvia</cp:lastModifiedBy>
  <cp:revision>2</cp:revision>
  <cp:lastPrinted>2017-11-08T10:39:00Z</cp:lastPrinted>
  <dcterms:created xsi:type="dcterms:W3CDTF">2018-01-11T10:38:00Z</dcterms:created>
  <dcterms:modified xsi:type="dcterms:W3CDTF">2018-01-11T10:38:00Z</dcterms:modified>
</cp:coreProperties>
</file>