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D98" w:rsidRPr="00363F86" w:rsidRDefault="00843D98" w:rsidP="00363F86">
      <w:pPr>
        <w:spacing w:after="0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</w:rPr>
        <w:tab/>
      </w:r>
      <w:r w:rsidR="00EB5495" w:rsidRPr="00363F86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571500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98" w:rsidRPr="00363F86" w:rsidRDefault="00843D98" w:rsidP="00363F86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43D98" w:rsidRPr="00363F86" w:rsidRDefault="00055AFC" w:rsidP="00363F86">
      <w:pPr>
        <w:spacing w:after="0"/>
        <w:jc w:val="center"/>
        <w:rPr>
          <w:rFonts w:ascii="Times New Roman" w:hAnsi="Times New Roman" w:cs="Times New Roman"/>
          <w:i/>
        </w:rPr>
      </w:pPr>
      <w:r w:rsidRPr="00363F86">
        <w:rPr>
          <w:rFonts w:ascii="Times New Roman" w:hAnsi="Times New Roman" w:cs="Times New Roman"/>
          <w:b/>
          <w:i/>
        </w:rPr>
        <w:t>LICEO CLASSICO STATALE "A. GRAMSCI"</w:t>
      </w:r>
    </w:p>
    <w:p w:rsidR="00843D98" w:rsidRPr="00363F86" w:rsidRDefault="00843D98" w:rsidP="00363F86">
      <w:pPr>
        <w:pStyle w:val="Titolo1"/>
        <w:spacing w:before="0" w:after="0"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63F86">
        <w:rPr>
          <w:rFonts w:ascii="Times New Roman" w:hAnsi="Times New Roman" w:cs="Times New Roman"/>
          <w:i/>
          <w:sz w:val="22"/>
          <w:szCs w:val="22"/>
        </w:rPr>
        <w:t xml:space="preserve">Via </w:t>
      </w:r>
      <w:proofErr w:type="spellStart"/>
      <w:r w:rsidR="00055AFC" w:rsidRPr="00363F86">
        <w:rPr>
          <w:rFonts w:ascii="Times New Roman" w:hAnsi="Times New Roman" w:cs="Times New Roman"/>
          <w:i/>
          <w:sz w:val="22"/>
          <w:szCs w:val="22"/>
        </w:rPr>
        <w:t>Anglona</w:t>
      </w:r>
      <w:proofErr w:type="spellEnd"/>
      <w:r w:rsidRPr="00363F86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055AFC" w:rsidRPr="00363F86">
        <w:rPr>
          <w:rFonts w:ascii="Times New Roman" w:hAnsi="Times New Roman" w:cs="Times New Roman"/>
          <w:i/>
          <w:sz w:val="22"/>
          <w:szCs w:val="22"/>
        </w:rPr>
        <w:t xml:space="preserve">16 </w:t>
      </w:r>
      <w:r w:rsidRPr="00363F86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055AFC" w:rsidRPr="00363F86">
        <w:rPr>
          <w:rFonts w:ascii="Times New Roman" w:hAnsi="Times New Roman" w:cs="Times New Roman"/>
          <w:i/>
          <w:sz w:val="22"/>
          <w:szCs w:val="22"/>
        </w:rPr>
        <w:t>07026 Olbia</w:t>
      </w:r>
    </w:p>
    <w:p w:rsidR="00843D98" w:rsidRPr="00363F86" w:rsidRDefault="00843D98" w:rsidP="00363F86">
      <w:pPr>
        <w:pStyle w:val="Titolo1"/>
        <w:spacing w:before="0" w:after="0"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63F86">
        <w:rPr>
          <w:rFonts w:ascii="Times New Roman" w:hAnsi="Times New Roman" w:cs="Times New Roman"/>
          <w:i/>
          <w:sz w:val="22"/>
          <w:szCs w:val="22"/>
        </w:rPr>
        <w:t xml:space="preserve">Tel. </w:t>
      </w:r>
      <w:r w:rsidRPr="00363F86">
        <w:rPr>
          <w:rFonts w:ascii="Times New Roman" w:hAnsi="Times New Roman" w:cs="Times New Roman"/>
          <w:sz w:val="22"/>
          <w:szCs w:val="22"/>
        </w:rPr>
        <w:t>0</w:t>
      </w:r>
      <w:r w:rsidR="00055AFC" w:rsidRPr="00363F86">
        <w:rPr>
          <w:rFonts w:ascii="Times New Roman" w:hAnsi="Times New Roman" w:cs="Times New Roman"/>
          <w:sz w:val="22"/>
          <w:szCs w:val="22"/>
        </w:rPr>
        <w:t>789</w:t>
      </w:r>
      <w:r w:rsidRPr="00363F86">
        <w:rPr>
          <w:rFonts w:ascii="Times New Roman" w:hAnsi="Times New Roman" w:cs="Times New Roman"/>
          <w:sz w:val="22"/>
          <w:szCs w:val="22"/>
        </w:rPr>
        <w:t>-</w:t>
      </w:r>
      <w:r w:rsidR="00055AFC" w:rsidRPr="00363F86">
        <w:rPr>
          <w:rFonts w:ascii="Times New Roman" w:hAnsi="Times New Roman" w:cs="Times New Roman"/>
          <w:sz w:val="22"/>
          <w:szCs w:val="22"/>
        </w:rPr>
        <w:t>21223</w:t>
      </w:r>
      <w:r w:rsidRPr="00363F86">
        <w:rPr>
          <w:rFonts w:ascii="Times New Roman" w:hAnsi="Times New Roman" w:cs="Times New Roman"/>
          <w:sz w:val="22"/>
          <w:szCs w:val="22"/>
        </w:rPr>
        <w:t xml:space="preserve">   </w:t>
      </w:r>
      <w:r w:rsidRPr="00363F86">
        <w:rPr>
          <w:rFonts w:ascii="Times New Roman" w:hAnsi="Times New Roman" w:cs="Times New Roman"/>
          <w:i/>
          <w:sz w:val="22"/>
          <w:szCs w:val="22"/>
        </w:rPr>
        <w:t xml:space="preserve">C.F. </w:t>
      </w:r>
      <w:r w:rsidR="00055AFC" w:rsidRPr="00363F86">
        <w:rPr>
          <w:rFonts w:ascii="Times New Roman" w:hAnsi="Times New Roman" w:cs="Times New Roman"/>
          <w:i/>
          <w:sz w:val="22"/>
          <w:szCs w:val="22"/>
        </w:rPr>
        <w:t>91024260902</w:t>
      </w:r>
    </w:p>
    <w:p w:rsidR="00843D98" w:rsidRPr="00363F86" w:rsidRDefault="00843D98" w:rsidP="00363F86">
      <w:pPr>
        <w:pStyle w:val="Titolo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i/>
          <w:sz w:val="22"/>
          <w:szCs w:val="22"/>
        </w:rPr>
        <w:t xml:space="preserve">  e-mail : </w:t>
      </w:r>
      <w:r w:rsidR="00055AFC" w:rsidRPr="00363F86">
        <w:rPr>
          <w:rFonts w:ascii="Times New Roman" w:hAnsi="Times New Roman" w:cs="Times New Roman"/>
          <w:i/>
          <w:sz w:val="22"/>
          <w:szCs w:val="22"/>
        </w:rPr>
        <w:t>sspc07000n</w:t>
      </w:r>
      <w:r w:rsidR="00C70E37" w:rsidRPr="00363F86">
        <w:rPr>
          <w:rFonts w:ascii="Times New Roman" w:hAnsi="Times New Roman" w:cs="Times New Roman"/>
          <w:i/>
          <w:sz w:val="22"/>
          <w:szCs w:val="22"/>
        </w:rPr>
        <w:t>@istruzione.it</w:t>
      </w:r>
      <w:r w:rsidRPr="00363F86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43D98" w:rsidRPr="00363F86" w:rsidRDefault="00843D98" w:rsidP="00363F86">
      <w:pPr>
        <w:pStyle w:val="Titolo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b w:val="0"/>
          <w:sz w:val="22"/>
          <w:szCs w:val="22"/>
        </w:rPr>
        <w:t>Sito Web: http://www.</w:t>
      </w:r>
      <w:r w:rsidR="00055AFC" w:rsidRPr="00363F86">
        <w:rPr>
          <w:rFonts w:ascii="Times New Roman" w:hAnsi="Times New Roman" w:cs="Times New Roman"/>
          <w:b w:val="0"/>
          <w:sz w:val="22"/>
          <w:szCs w:val="22"/>
        </w:rPr>
        <w:t>liceogramsciolbia.gov</w:t>
      </w:r>
      <w:r w:rsidRPr="00363F86">
        <w:rPr>
          <w:rFonts w:ascii="Times New Roman" w:hAnsi="Times New Roman" w:cs="Times New Roman"/>
          <w:b w:val="0"/>
          <w:sz w:val="22"/>
          <w:szCs w:val="22"/>
        </w:rPr>
        <w:t>.it</w:t>
      </w:r>
    </w:p>
    <w:p w:rsidR="00AB415C" w:rsidRPr="00363F86" w:rsidRDefault="000E7B04" w:rsidP="00363F86">
      <w:pPr>
        <w:pStyle w:val="Titolo1"/>
        <w:spacing w:before="0" w:after="0" w:line="276" w:lineRule="auto"/>
        <w:ind w:right="66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D45671" w:rsidRPr="00363F86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proofErr w:type="spellStart"/>
      <w:r w:rsidR="00AB415C" w:rsidRPr="00363F86">
        <w:rPr>
          <w:rFonts w:ascii="Times New Roman" w:hAnsi="Times New Roman" w:cs="Times New Roman"/>
          <w:b w:val="0"/>
          <w:sz w:val="22"/>
          <w:szCs w:val="22"/>
        </w:rPr>
        <w:t>Prot</w:t>
      </w:r>
      <w:proofErr w:type="spellEnd"/>
      <w:r w:rsidR="00AB415C" w:rsidRPr="00363F86">
        <w:rPr>
          <w:rFonts w:ascii="Times New Roman" w:hAnsi="Times New Roman" w:cs="Times New Roman"/>
          <w:b w:val="0"/>
          <w:sz w:val="22"/>
          <w:szCs w:val="22"/>
        </w:rPr>
        <w:t xml:space="preserve">. N.   </w:t>
      </w:r>
      <w:r>
        <w:rPr>
          <w:rFonts w:ascii="Times New Roman" w:hAnsi="Times New Roman" w:cs="Times New Roman"/>
          <w:b w:val="0"/>
          <w:sz w:val="22"/>
          <w:szCs w:val="22"/>
        </w:rPr>
        <w:t>5125</w:t>
      </w:r>
      <w:r w:rsidR="00AB415C" w:rsidRPr="00363F86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</w:t>
      </w:r>
      <w:r w:rsidR="00AB415C" w:rsidRPr="00363F86">
        <w:rPr>
          <w:rFonts w:ascii="Times New Roman" w:hAnsi="Times New Roman" w:cs="Times New Roman"/>
          <w:b w:val="0"/>
          <w:sz w:val="22"/>
          <w:szCs w:val="22"/>
        </w:rPr>
        <w:t>Olbia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06/10/2017</w:t>
      </w:r>
    </w:p>
    <w:p w:rsidR="00AB415C" w:rsidRPr="00363F86" w:rsidRDefault="00AB415C" w:rsidP="00363F86">
      <w:pPr>
        <w:pStyle w:val="Titolo1"/>
        <w:spacing w:before="0" w:after="0" w:line="276" w:lineRule="auto"/>
        <w:ind w:right="66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B415C" w:rsidRPr="00363F86" w:rsidRDefault="00AB415C" w:rsidP="00363F86">
      <w:pPr>
        <w:pStyle w:val="Titolo1"/>
        <w:spacing w:before="0" w:after="0" w:line="276" w:lineRule="auto"/>
        <w:ind w:right="668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63F86">
        <w:rPr>
          <w:rFonts w:ascii="Times New Roman" w:hAnsi="Times New Roman" w:cs="Times New Roman"/>
          <w:b w:val="0"/>
          <w:sz w:val="22"/>
          <w:szCs w:val="22"/>
        </w:rPr>
        <w:t>Al sito WEB</w:t>
      </w:r>
    </w:p>
    <w:p w:rsidR="00B22445" w:rsidRDefault="00B22445" w:rsidP="00363F86">
      <w:pPr>
        <w:pStyle w:val="Heading1"/>
        <w:spacing w:before="69" w:line="276" w:lineRule="auto"/>
        <w:ind w:left="1561" w:right="718"/>
        <w:jc w:val="center"/>
        <w:rPr>
          <w:rFonts w:cs="Times New Roman"/>
          <w:spacing w:val="-1"/>
          <w:sz w:val="22"/>
          <w:szCs w:val="22"/>
          <w:lang w:val="it-IT"/>
        </w:rPr>
      </w:pPr>
    </w:p>
    <w:p w:rsidR="000D1029" w:rsidRPr="00363F86" w:rsidRDefault="000D1029" w:rsidP="00363F86">
      <w:pPr>
        <w:pStyle w:val="Heading1"/>
        <w:spacing w:before="69" w:line="276" w:lineRule="auto"/>
        <w:ind w:left="1561" w:right="718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363F86">
        <w:rPr>
          <w:rFonts w:cs="Times New Roman"/>
          <w:spacing w:val="-1"/>
          <w:sz w:val="22"/>
          <w:szCs w:val="22"/>
          <w:lang w:val="it-IT"/>
        </w:rPr>
        <w:t>BANDO</w:t>
      </w:r>
      <w:r w:rsidRPr="00363F86">
        <w:rPr>
          <w:rFonts w:cs="Times New Roman"/>
          <w:spacing w:val="-8"/>
          <w:sz w:val="22"/>
          <w:szCs w:val="22"/>
          <w:lang w:val="it-IT"/>
        </w:rPr>
        <w:t xml:space="preserve"> </w:t>
      </w:r>
      <w:proofErr w:type="spellStart"/>
      <w:r w:rsidRPr="00363F86">
        <w:rPr>
          <w:rFonts w:cs="Times New Roman"/>
          <w:spacing w:val="-1"/>
          <w:sz w:val="22"/>
          <w:szCs w:val="22"/>
          <w:lang w:val="it-IT"/>
        </w:rPr>
        <w:t>DI</w:t>
      </w:r>
      <w:proofErr w:type="spellEnd"/>
      <w:r w:rsidRPr="00363F86">
        <w:rPr>
          <w:rFonts w:cs="Times New Roman"/>
          <w:spacing w:val="45"/>
          <w:sz w:val="22"/>
          <w:szCs w:val="22"/>
          <w:lang w:val="it-IT"/>
        </w:rPr>
        <w:t xml:space="preserve"> </w:t>
      </w:r>
      <w:r w:rsidRPr="00363F86">
        <w:rPr>
          <w:rFonts w:cs="Times New Roman"/>
          <w:spacing w:val="-1"/>
          <w:sz w:val="22"/>
          <w:szCs w:val="22"/>
          <w:lang w:val="it-IT"/>
        </w:rPr>
        <w:t>SELEZIONE</w:t>
      </w:r>
      <w:r w:rsidRPr="00363F86">
        <w:rPr>
          <w:rFonts w:cs="Times New Roman"/>
          <w:spacing w:val="-7"/>
          <w:sz w:val="22"/>
          <w:szCs w:val="22"/>
          <w:lang w:val="it-IT"/>
        </w:rPr>
        <w:t xml:space="preserve"> </w:t>
      </w:r>
      <w:r w:rsidRPr="00363F86">
        <w:rPr>
          <w:rFonts w:cs="Times New Roman"/>
          <w:spacing w:val="-1"/>
          <w:sz w:val="22"/>
          <w:szCs w:val="22"/>
          <w:lang w:val="it-IT"/>
        </w:rPr>
        <w:t>TUTOR</w:t>
      </w:r>
      <w:r w:rsidRPr="00363F86">
        <w:rPr>
          <w:rFonts w:cs="Times New Roman"/>
          <w:spacing w:val="45"/>
          <w:sz w:val="22"/>
          <w:szCs w:val="22"/>
          <w:lang w:val="it-IT"/>
        </w:rPr>
        <w:t xml:space="preserve"> </w:t>
      </w:r>
      <w:r w:rsidRPr="00363F86">
        <w:rPr>
          <w:rFonts w:cs="Times New Roman"/>
          <w:spacing w:val="-1"/>
          <w:sz w:val="22"/>
          <w:szCs w:val="22"/>
          <w:lang w:val="it-IT"/>
        </w:rPr>
        <w:t>INTERNI</w:t>
      </w:r>
    </w:p>
    <w:p w:rsidR="000D1029" w:rsidRPr="00363F86" w:rsidRDefault="000D1029" w:rsidP="00363F86">
      <w:pPr>
        <w:ind w:left="1561" w:right="721"/>
        <w:jc w:val="center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b/>
          <w:bCs/>
          <w:spacing w:val="-1"/>
        </w:rPr>
        <w:t>PER</w:t>
      </w:r>
      <w:r w:rsidRPr="00363F86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L’ATTIVAZIONE</w:t>
      </w:r>
      <w:r w:rsidRPr="00363F86">
        <w:rPr>
          <w:rFonts w:ascii="Times New Roman" w:hAnsi="Times New Roman" w:cs="Times New Roman"/>
          <w:b/>
          <w:bCs/>
          <w:spacing w:val="-10"/>
        </w:rPr>
        <w:t xml:space="preserve"> </w:t>
      </w:r>
      <w:proofErr w:type="spellStart"/>
      <w:r w:rsidRPr="00363F86">
        <w:rPr>
          <w:rFonts w:ascii="Times New Roman" w:hAnsi="Times New Roman" w:cs="Times New Roman"/>
          <w:b/>
          <w:bCs/>
          <w:spacing w:val="-1"/>
        </w:rPr>
        <w:t>DI</w:t>
      </w:r>
      <w:proofErr w:type="spellEnd"/>
      <w:r w:rsidRPr="00363F86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PERCORSI</w:t>
      </w:r>
      <w:r w:rsidRPr="00363F86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FORMATIVI</w:t>
      </w:r>
      <w:r w:rsidRPr="00363F86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AFFERENTI</w:t>
      </w:r>
      <w:r w:rsidRPr="00363F86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AL</w:t>
      </w:r>
      <w:r w:rsidRPr="00363F86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PON</w:t>
      </w:r>
      <w:r w:rsidRPr="00363F86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FSE</w:t>
      </w:r>
    </w:p>
    <w:p w:rsidR="00843D98" w:rsidRPr="00363F86" w:rsidRDefault="003924F6" w:rsidP="00363F86">
      <w:pPr>
        <w:suppressAutoHyphens w:val="0"/>
        <w:autoSpaceDE w:val="0"/>
        <w:autoSpaceDN w:val="0"/>
        <w:adjustRightInd w:val="0"/>
        <w:spacing w:after="0"/>
        <w:ind w:left="567" w:right="668"/>
        <w:jc w:val="both"/>
        <w:rPr>
          <w:rFonts w:ascii="Times New Roman" w:hAnsi="Times New Roman" w:cs="Times New Roman"/>
          <w:b/>
          <w:i/>
        </w:rPr>
      </w:pPr>
      <w:r w:rsidRPr="00363F86">
        <w:rPr>
          <w:rFonts w:ascii="Times New Roman" w:hAnsi="Times New Roman" w:cs="Times New Roman"/>
          <w:lang w:eastAsia="it-IT"/>
        </w:rPr>
        <w:t>Fondi Strutturali Europei – Programma Operativo Nazionale “</w:t>
      </w:r>
      <w:r w:rsidRPr="00363F86">
        <w:rPr>
          <w:rFonts w:ascii="Times New Roman" w:hAnsi="Times New Roman" w:cs="Times New Roman"/>
          <w:i/>
          <w:iCs/>
          <w:lang w:eastAsia="it-IT"/>
        </w:rPr>
        <w:t>Per la scuola, competenze e ambienti per l’apprendimento</w:t>
      </w:r>
      <w:r w:rsidRPr="00363F86">
        <w:rPr>
          <w:rFonts w:ascii="Times New Roman" w:hAnsi="Times New Roman" w:cs="Times New Roman"/>
          <w:lang w:eastAsia="it-IT"/>
        </w:rPr>
        <w:t xml:space="preserve">” 2014-2020 - Asse I – Istruzione – Fondo Sociale Europeo (FSE) - Obiettivo specifico 10.1. – Riduzione del fallimento formativo precoce e della dispersione scolastica e formativa. Azione 10.1.1 – Avviso pubblico </w:t>
      </w:r>
      <w:proofErr w:type="spellStart"/>
      <w:r w:rsidRPr="00363F86">
        <w:rPr>
          <w:rFonts w:ascii="Times New Roman" w:hAnsi="Times New Roman" w:cs="Times New Roman"/>
          <w:lang w:eastAsia="it-IT"/>
        </w:rPr>
        <w:t>prot.n.</w:t>
      </w:r>
      <w:proofErr w:type="spellEnd"/>
      <w:r w:rsidRPr="00363F86">
        <w:rPr>
          <w:rFonts w:ascii="Times New Roman" w:hAnsi="Times New Roman" w:cs="Times New Roman"/>
          <w:lang w:eastAsia="it-IT"/>
        </w:rPr>
        <w:t xml:space="preserve"> AOODGEFID/10862 del 16-09-2016 </w:t>
      </w:r>
      <w:r w:rsidRPr="00363F86">
        <w:rPr>
          <w:rFonts w:ascii="Times New Roman" w:hAnsi="Times New Roman" w:cs="Times New Roman"/>
          <w:b/>
          <w:bCs/>
          <w:lang w:eastAsia="it-IT"/>
        </w:rPr>
        <w:t xml:space="preserve">“Progetti di inclusione sociale e lotta al disagio </w:t>
      </w:r>
      <w:r w:rsidRPr="00363F86">
        <w:rPr>
          <w:rFonts w:ascii="Times New Roman" w:hAnsi="Times New Roman" w:cs="Times New Roman"/>
          <w:lang w:eastAsia="it-IT"/>
        </w:rPr>
        <w:t>nonché per garantire l’apertura delle scuole oltre l’orario scolastico soprattutto nella aree a rischio e in quelle periferiche”.</w:t>
      </w:r>
    </w:p>
    <w:p w:rsidR="00843D98" w:rsidRPr="00363F86" w:rsidRDefault="00843D98" w:rsidP="00363F86">
      <w:pPr>
        <w:spacing w:after="0"/>
        <w:ind w:left="567" w:right="668"/>
        <w:jc w:val="both"/>
        <w:rPr>
          <w:rFonts w:ascii="Times New Roman" w:hAnsi="Times New Roman" w:cs="Times New Roman"/>
        </w:rPr>
      </w:pPr>
    </w:p>
    <w:p w:rsidR="00421EAD" w:rsidRPr="00363F86" w:rsidRDefault="00870D73" w:rsidP="00363F86">
      <w:pPr>
        <w:ind w:left="567" w:right="668"/>
        <w:jc w:val="center"/>
        <w:rPr>
          <w:rFonts w:ascii="Times New Roman" w:hAnsi="Times New Roman" w:cs="Times New Roman"/>
          <w:b/>
          <w:spacing w:val="63"/>
          <w:w w:val="99"/>
        </w:rPr>
      </w:pPr>
      <w:r w:rsidRPr="00363F86">
        <w:rPr>
          <w:rFonts w:ascii="Times New Roman" w:hAnsi="Times New Roman" w:cs="Times New Roman"/>
          <w:b/>
          <w:spacing w:val="-1"/>
        </w:rPr>
        <w:t>Codice</w:t>
      </w:r>
      <w:r w:rsidRPr="00363F86">
        <w:rPr>
          <w:rFonts w:ascii="Times New Roman" w:hAnsi="Times New Roman" w:cs="Times New Roman"/>
          <w:b/>
          <w:spacing w:val="-25"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Progetto:</w:t>
      </w:r>
      <w:r w:rsidRPr="00363F86">
        <w:rPr>
          <w:rFonts w:ascii="Times New Roman" w:hAnsi="Times New Roman" w:cs="Times New Roman"/>
          <w:b/>
          <w:spacing w:val="-25"/>
        </w:rPr>
        <w:t xml:space="preserve"> </w:t>
      </w:r>
      <w:r w:rsidR="00421EAD" w:rsidRPr="00363F86">
        <w:rPr>
          <w:rFonts w:ascii="Times New Roman" w:hAnsi="Times New Roman" w:cs="Times New Roman"/>
          <w:b/>
        </w:rPr>
        <w:t>10.1.1A-FSEPON-SA-2017-1</w:t>
      </w:r>
    </w:p>
    <w:p w:rsidR="00870D73" w:rsidRPr="00363F86" w:rsidRDefault="00870D73" w:rsidP="00363F86">
      <w:pPr>
        <w:ind w:left="567" w:right="668"/>
        <w:jc w:val="center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b/>
        </w:rPr>
        <w:t>IL</w:t>
      </w:r>
      <w:r w:rsidRPr="00363F86">
        <w:rPr>
          <w:rFonts w:ascii="Times New Roman" w:hAnsi="Times New Roman" w:cs="Times New Roman"/>
          <w:b/>
          <w:spacing w:val="-16"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DIRIGENTE</w:t>
      </w:r>
      <w:r w:rsidRPr="00363F86">
        <w:rPr>
          <w:rFonts w:ascii="Times New Roman" w:hAnsi="Times New Roman" w:cs="Times New Roman"/>
          <w:b/>
          <w:spacing w:val="-16"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SCOLASTICO</w:t>
      </w:r>
    </w:p>
    <w:p w:rsidR="003322EF" w:rsidRPr="00363F86" w:rsidRDefault="003322EF" w:rsidP="00363F86">
      <w:pPr>
        <w:suppressAutoHyphens w:val="0"/>
        <w:autoSpaceDE w:val="0"/>
        <w:autoSpaceDN w:val="0"/>
        <w:adjustRightInd w:val="0"/>
        <w:spacing w:after="0"/>
        <w:ind w:left="567" w:right="668"/>
        <w:jc w:val="both"/>
        <w:rPr>
          <w:rFonts w:ascii="Times New Roman" w:hAnsi="Times New Roman" w:cs="Times New Roman"/>
          <w:lang w:eastAsia="it-IT"/>
        </w:rPr>
      </w:pPr>
      <w:r w:rsidRPr="00363F86">
        <w:rPr>
          <w:rFonts w:ascii="Times New Roman" w:hAnsi="Times New Roman" w:cs="Times New Roman"/>
          <w:b/>
        </w:rPr>
        <w:t>VISTO</w:t>
      </w:r>
      <w:r w:rsidRPr="00363F86">
        <w:rPr>
          <w:rFonts w:ascii="Times New Roman" w:hAnsi="Times New Roman" w:cs="Times New Roman"/>
        </w:rPr>
        <w:t xml:space="preserve"> l'Avviso Pubblico </w:t>
      </w:r>
      <w:proofErr w:type="spellStart"/>
      <w:r w:rsidRPr="00363F86">
        <w:rPr>
          <w:rFonts w:ascii="Times New Roman" w:hAnsi="Times New Roman" w:cs="Times New Roman"/>
        </w:rPr>
        <w:t>prot</w:t>
      </w:r>
      <w:proofErr w:type="spellEnd"/>
      <w:r w:rsidRPr="00363F86">
        <w:rPr>
          <w:rFonts w:ascii="Times New Roman" w:hAnsi="Times New Roman" w:cs="Times New Roman"/>
        </w:rPr>
        <w:t xml:space="preserve">. N. </w:t>
      </w:r>
      <w:r w:rsidRPr="00363F86">
        <w:rPr>
          <w:rFonts w:ascii="Times New Roman" w:hAnsi="Times New Roman" w:cs="Times New Roman"/>
          <w:lang w:eastAsia="it-IT"/>
        </w:rPr>
        <w:t>AOODGEFID/10862 del 16/09/2016, relativo ai “Progetti di inclusione sociale e lotta al disagio nonché per garantire l’apertura delle scuole oltre l’orario scolastico soprattutto nella aree a rischio e in quelle periferiche”</w:t>
      </w:r>
    </w:p>
    <w:p w:rsidR="003322EF" w:rsidRPr="00363F86" w:rsidRDefault="003322EF" w:rsidP="00363F86">
      <w:pPr>
        <w:suppressAutoHyphens w:val="0"/>
        <w:autoSpaceDE w:val="0"/>
        <w:autoSpaceDN w:val="0"/>
        <w:adjustRightInd w:val="0"/>
        <w:spacing w:after="0"/>
        <w:ind w:left="567" w:right="668"/>
        <w:jc w:val="both"/>
        <w:rPr>
          <w:rFonts w:ascii="Times New Roman" w:hAnsi="Times New Roman" w:cs="Times New Roman"/>
          <w:color w:val="000000"/>
          <w:lang w:eastAsia="it-IT"/>
        </w:rPr>
      </w:pPr>
      <w:r w:rsidRPr="00363F86">
        <w:rPr>
          <w:rFonts w:ascii="Times New Roman" w:hAnsi="Times New Roman" w:cs="Times New Roman"/>
          <w:b/>
        </w:rPr>
        <w:t xml:space="preserve">VISTA </w:t>
      </w:r>
      <w:r w:rsidRPr="00363F86">
        <w:rPr>
          <w:rFonts w:ascii="Times New Roman" w:hAnsi="Times New Roman" w:cs="Times New Roman"/>
        </w:rPr>
        <w:t xml:space="preserve">la </w:t>
      </w:r>
      <w:r w:rsidRPr="00363F86">
        <w:rPr>
          <w:rFonts w:ascii="Times New Roman" w:hAnsi="Times New Roman" w:cs="Times New Roman"/>
          <w:color w:val="000000"/>
          <w:lang w:eastAsia="it-IT"/>
        </w:rPr>
        <w:t xml:space="preserve">nota </w:t>
      </w:r>
      <w:proofErr w:type="spellStart"/>
      <w:r w:rsidRPr="00363F86">
        <w:rPr>
          <w:rFonts w:ascii="Times New Roman" w:hAnsi="Times New Roman" w:cs="Times New Roman"/>
          <w:color w:val="000000"/>
          <w:lang w:eastAsia="it-IT"/>
        </w:rPr>
        <w:t>prot.n.</w:t>
      </w:r>
      <w:proofErr w:type="spellEnd"/>
      <w:r w:rsidRPr="00363F86">
        <w:rPr>
          <w:rFonts w:ascii="Times New Roman" w:hAnsi="Times New Roman" w:cs="Times New Roman"/>
          <w:color w:val="000000"/>
          <w:lang w:eastAsia="it-IT"/>
        </w:rPr>
        <w:t xml:space="preserve"> AOODGEFID/26418 del 26/06/2017, con la quale sono state pubblicate le graduatorie dei progetti, nonché alle successive note di autorizzazione trasmesse agli Uffici Scolastici Regionali di appartenenza e alle istituzioni scolastiche.</w:t>
      </w:r>
    </w:p>
    <w:p w:rsidR="003322EF" w:rsidRPr="00363F86" w:rsidRDefault="003322EF" w:rsidP="00363F86">
      <w:pPr>
        <w:suppressAutoHyphens w:val="0"/>
        <w:autoSpaceDE w:val="0"/>
        <w:autoSpaceDN w:val="0"/>
        <w:adjustRightInd w:val="0"/>
        <w:spacing w:after="0"/>
        <w:ind w:left="567" w:right="668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b/>
        </w:rPr>
        <w:t xml:space="preserve">VISTA </w:t>
      </w:r>
      <w:r w:rsidRPr="00363F86">
        <w:rPr>
          <w:rFonts w:ascii="Times New Roman" w:hAnsi="Times New Roman" w:cs="Times New Roman"/>
        </w:rPr>
        <w:t xml:space="preserve">la nota di autorizzazione al progetto dell' Ufficio Scolastico Regionale </w:t>
      </w:r>
      <w:proofErr w:type="spellStart"/>
      <w:r w:rsidRPr="00363F86">
        <w:rPr>
          <w:rFonts w:ascii="Times New Roman" w:hAnsi="Times New Roman" w:cs="Times New Roman"/>
        </w:rPr>
        <w:t>prot</w:t>
      </w:r>
      <w:proofErr w:type="spellEnd"/>
      <w:r w:rsidRPr="00363F86">
        <w:rPr>
          <w:rFonts w:ascii="Times New Roman" w:hAnsi="Times New Roman" w:cs="Times New Roman"/>
        </w:rPr>
        <w:t xml:space="preserve">. </w:t>
      </w:r>
      <w:r w:rsidRPr="00363F86">
        <w:rPr>
          <w:rFonts w:ascii="Times New Roman" w:eastAsia="Cambria" w:hAnsi="Times New Roman" w:cs="Times New Roman"/>
        </w:rPr>
        <w:t xml:space="preserve">n. 0010218 </w:t>
      </w:r>
      <w:r w:rsidRPr="00363F86">
        <w:rPr>
          <w:rFonts w:ascii="Times New Roman" w:hAnsi="Times New Roman" w:cs="Times New Roman"/>
        </w:rPr>
        <w:t>del  17.07.2017 ;</w:t>
      </w:r>
    </w:p>
    <w:p w:rsidR="00870D73" w:rsidRPr="00363F86" w:rsidRDefault="00870D73" w:rsidP="00363F86">
      <w:pPr>
        <w:pStyle w:val="Corpodeltesto"/>
        <w:tabs>
          <w:tab w:val="left" w:pos="567"/>
        </w:tabs>
        <w:suppressAutoHyphens w:val="0"/>
        <w:overflowPunct/>
        <w:autoSpaceDE/>
        <w:spacing w:before="2" w:after="0" w:line="276" w:lineRule="auto"/>
        <w:ind w:left="567" w:right="668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b/>
          <w:spacing w:val="-1"/>
          <w:sz w:val="22"/>
          <w:szCs w:val="22"/>
        </w:rPr>
        <w:t>VISTO</w:t>
      </w:r>
      <w:r w:rsidRPr="00363F8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Decreto</w:t>
      </w:r>
      <w:r w:rsidRPr="00363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Interministeriale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1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febbraio</w:t>
      </w:r>
      <w:r w:rsidRPr="00363F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2001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n.</w:t>
      </w:r>
      <w:r w:rsidRPr="00363F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44,</w:t>
      </w:r>
      <w:r w:rsidRPr="00363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concernente</w:t>
      </w:r>
      <w:r w:rsidRPr="00363F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“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Regolamento</w:t>
      </w:r>
      <w:r w:rsidRPr="00363F86">
        <w:rPr>
          <w:rFonts w:ascii="Times New Roman" w:hAnsi="Times New Roman" w:cs="Times New Roman"/>
          <w:spacing w:val="63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concernente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le</w:t>
      </w:r>
      <w:r w:rsidRPr="00363F86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Istruzioni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generali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sulla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gestione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amministrativo-contabile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9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istituzioni</w:t>
      </w:r>
      <w:r w:rsidRPr="00363F86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scolastiche";</w:t>
      </w:r>
    </w:p>
    <w:p w:rsidR="00870D73" w:rsidRPr="00363F86" w:rsidRDefault="00870D73" w:rsidP="00363F86">
      <w:pPr>
        <w:pStyle w:val="Corpodeltesto"/>
        <w:tabs>
          <w:tab w:val="left" w:pos="567"/>
        </w:tabs>
        <w:suppressAutoHyphens w:val="0"/>
        <w:overflowPunct/>
        <w:autoSpaceDE/>
        <w:spacing w:after="0" w:line="276" w:lineRule="auto"/>
        <w:ind w:left="567" w:right="668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b/>
          <w:spacing w:val="-1"/>
          <w:sz w:val="22"/>
          <w:szCs w:val="22"/>
        </w:rPr>
        <w:t>ATTESA</w:t>
      </w:r>
      <w:r w:rsidRPr="00363F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 la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necessità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impiegare</w:t>
      </w:r>
      <w:r w:rsidRPr="00363F86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tra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personale</w:t>
      </w:r>
      <w:r w:rsidRPr="00363F86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interno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figure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TUTOR</w:t>
      </w:r>
      <w:r w:rsidRPr="00363F86">
        <w:rPr>
          <w:rFonts w:ascii="Times New Roman" w:hAnsi="Times New Roman" w:cs="Times New Roman"/>
          <w:spacing w:val="7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supportare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>le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attività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formative,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nell’ambito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Moduli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didattici,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valere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sul</w:t>
      </w:r>
      <w:r w:rsidRPr="00363F86">
        <w:rPr>
          <w:rFonts w:ascii="Times New Roman" w:hAnsi="Times New Roman" w:cs="Times New Roman"/>
          <w:spacing w:val="101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Bando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PON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oggetto</w:t>
      </w:r>
    </w:p>
    <w:p w:rsidR="00D462F2" w:rsidRDefault="00D462F2" w:rsidP="00363F86">
      <w:pPr>
        <w:pStyle w:val="Heading1"/>
        <w:spacing w:before="98" w:line="276" w:lineRule="auto"/>
        <w:ind w:left="567" w:right="668"/>
        <w:jc w:val="center"/>
        <w:rPr>
          <w:rFonts w:cs="Times New Roman"/>
          <w:spacing w:val="-1"/>
          <w:sz w:val="22"/>
          <w:szCs w:val="22"/>
          <w:lang w:val="it-IT"/>
        </w:rPr>
      </w:pPr>
    </w:p>
    <w:p w:rsidR="00870D73" w:rsidRDefault="00870D73" w:rsidP="00363F86">
      <w:pPr>
        <w:pStyle w:val="Heading1"/>
        <w:spacing w:before="98" w:line="276" w:lineRule="auto"/>
        <w:ind w:left="567" w:right="668"/>
        <w:jc w:val="center"/>
        <w:rPr>
          <w:rFonts w:cs="Times New Roman"/>
          <w:spacing w:val="-1"/>
          <w:sz w:val="22"/>
          <w:szCs w:val="22"/>
          <w:lang w:val="it-IT"/>
        </w:rPr>
      </w:pPr>
      <w:r w:rsidRPr="00363F86">
        <w:rPr>
          <w:rFonts w:cs="Times New Roman"/>
          <w:spacing w:val="-1"/>
          <w:sz w:val="22"/>
          <w:szCs w:val="22"/>
          <w:lang w:val="it-IT"/>
        </w:rPr>
        <w:t>INDICE</w:t>
      </w:r>
    </w:p>
    <w:p w:rsidR="00D462F2" w:rsidRPr="00363F86" w:rsidRDefault="00D462F2" w:rsidP="00363F86">
      <w:pPr>
        <w:pStyle w:val="Heading1"/>
        <w:spacing w:before="98" w:line="276" w:lineRule="auto"/>
        <w:ind w:left="567" w:right="668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</w:p>
    <w:p w:rsidR="00870D73" w:rsidRDefault="00870D73" w:rsidP="00363F86">
      <w:pPr>
        <w:pStyle w:val="Corpodeltesto"/>
        <w:spacing w:line="276" w:lineRule="auto"/>
        <w:ind w:left="567" w:right="668" w:firstLine="0"/>
        <w:rPr>
          <w:rFonts w:ascii="Times New Roman" w:hAnsi="Times New Roman" w:cs="Times New Roman"/>
          <w:b/>
          <w:bCs/>
          <w:sz w:val="22"/>
          <w:szCs w:val="22"/>
          <w:lang w:eastAsia="it-IT"/>
        </w:rPr>
      </w:pP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procedura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selezione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l'acquisizione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disponibilità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figure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idonee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svolgere</w:t>
      </w:r>
      <w:r w:rsidRPr="00363F86">
        <w:rPr>
          <w:rFonts w:ascii="Times New Roman" w:hAnsi="Times New Roman" w:cs="Times New Roman"/>
          <w:spacing w:val="8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incarichi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TUTOR</w:t>
      </w:r>
      <w:r w:rsidRPr="00363F86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nell'ambito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seguenti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moduli</w:t>
      </w:r>
      <w:r w:rsidRPr="00363F86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formativi</w:t>
      </w:r>
      <w:r w:rsidRPr="00363F86">
        <w:rPr>
          <w:rFonts w:ascii="Times New Roman" w:hAnsi="Times New Roman" w:cs="Times New Roman"/>
          <w:spacing w:val="8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riferiti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all’</w:t>
      </w:r>
      <w:r w:rsidRPr="00363F8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Asse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–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Istruzione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–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Fondo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Sociale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Europeo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(FSE).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Obiettivo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specifico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10.1.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–</w:t>
      </w:r>
      <w:r w:rsidRPr="00363F86">
        <w:rPr>
          <w:rFonts w:ascii="Times New Roman" w:hAnsi="Times New Roman" w:cs="Times New Roman"/>
          <w:spacing w:val="93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Riduzione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fallimento</w:t>
      </w:r>
      <w:r w:rsidRPr="00363F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formativo</w:t>
      </w:r>
      <w:r w:rsidRPr="00363F8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precoce</w:t>
      </w:r>
      <w:r w:rsidRPr="00363F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della</w:t>
      </w:r>
      <w:r w:rsidRPr="00363F8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dispersione</w:t>
      </w:r>
      <w:r w:rsidRPr="00363F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 xml:space="preserve">scolastica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 xml:space="preserve">formativa. </w:t>
      </w:r>
      <w:r w:rsidRPr="00363F86">
        <w:rPr>
          <w:rFonts w:ascii="Times New Roman" w:hAnsi="Times New Roman" w:cs="Times New Roman"/>
          <w:sz w:val="22"/>
          <w:szCs w:val="22"/>
        </w:rPr>
        <w:t>Azione</w:t>
      </w:r>
      <w:r w:rsidR="003322EF" w:rsidRPr="00363F86">
        <w:rPr>
          <w:rFonts w:ascii="Times New Roman" w:hAnsi="Times New Roman" w:cs="Times New Roman"/>
          <w:sz w:val="22"/>
          <w:szCs w:val="22"/>
        </w:rPr>
        <w:t xml:space="preserve"> 10.1.1 </w:t>
      </w:r>
      <w:r w:rsidRPr="00363F86">
        <w:rPr>
          <w:rFonts w:ascii="Times New Roman" w:hAnsi="Times New Roman" w:cs="Times New Roman"/>
          <w:sz w:val="22"/>
          <w:szCs w:val="22"/>
        </w:rPr>
        <w:t>–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3322EF" w:rsidRPr="00363F86">
        <w:rPr>
          <w:rFonts w:ascii="Times New Roman" w:hAnsi="Times New Roman" w:cs="Times New Roman"/>
          <w:b/>
          <w:bCs/>
          <w:sz w:val="22"/>
          <w:szCs w:val="22"/>
          <w:lang w:eastAsia="it-IT"/>
        </w:rPr>
        <w:t>Progetti di inclusione sociale e lotta al disagio</w:t>
      </w:r>
    </w:p>
    <w:p w:rsidR="00B22445" w:rsidRDefault="00B22445" w:rsidP="00363F86">
      <w:pPr>
        <w:pStyle w:val="Corpodeltesto"/>
        <w:spacing w:line="276" w:lineRule="auto"/>
        <w:ind w:left="567" w:right="668" w:firstLine="0"/>
        <w:rPr>
          <w:rFonts w:ascii="Times New Roman" w:hAnsi="Times New Roman" w:cs="Times New Roman"/>
          <w:b/>
          <w:bCs/>
          <w:sz w:val="22"/>
          <w:szCs w:val="22"/>
          <w:lang w:eastAsia="it-IT"/>
        </w:rPr>
      </w:pPr>
    </w:p>
    <w:p w:rsidR="00B22445" w:rsidRDefault="00B22445" w:rsidP="00363F86">
      <w:pPr>
        <w:pStyle w:val="Corpodeltesto"/>
        <w:spacing w:line="276" w:lineRule="auto"/>
        <w:ind w:left="567" w:right="668" w:firstLine="0"/>
        <w:rPr>
          <w:rFonts w:ascii="Times New Roman" w:hAnsi="Times New Roman" w:cs="Times New Roman"/>
          <w:b/>
          <w:bCs/>
          <w:sz w:val="22"/>
          <w:szCs w:val="22"/>
          <w:lang w:eastAsia="it-IT"/>
        </w:rPr>
      </w:pPr>
    </w:p>
    <w:tbl>
      <w:tblPr>
        <w:tblStyle w:val="TableNormal"/>
        <w:tblW w:w="9923" w:type="dxa"/>
        <w:tblInd w:w="573" w:type="dxa"/>
        <w:tblLayout w:type="fixed"/>
        <w:tblLook w:val="01E0"/>
      </w:tblPr>
      <w:tblGrid>
        <w:gridCol w:w="3828"/>
        <w:gridCol w:w="2693"/>
        <w:gridCol w:w="2268"/>
        <w:gridCol w:w="1134"/>
      </w:tblGrid>
      <w:tr w:rsidR="00363F86" w:rsidRPr="00363F86" w:rsidTr="00363F86">
        <w:trPr>
          <w:trHeight w:hRule="exact" w:val="26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F86">
              <w:rPr>
                <w:rFonts w:ascii="Times New Roman" w:hAnsi="Times New Roman" w:cs="Times New Roman"/>
                <w:b/>
                <w:spacing w:val="-1"/>
              </w:rPr>
              <w:lastRenderedPageBreak/>
              <w:t>Tipologia</w:t>
            </w:r>
            <w:proofErr w:type="spellEnd"/>
            <w:r w:rsidRPr="00363F8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spacing w:val="-1"/>
              </w:rPr>
              <w:t>modulo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F86">
              <w:rPr>
                <w:rFonts w:ascii="Times New Roman" w:hAnsi="Times New Roman" w:cs="Times New Roman"/>
                <w:b/>
                <w:spacing w:val="-1"/>
              </w:rPr>
              <w:t>Titolo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ambito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  <w:b/>
              </w:rPr>
              <w:t>ore</w:t>
            </w:r>
          </w:p>
        </w:tc>
      </w:tr>
      <w:tr w:rsidR="00363F86" w:rsidRPr="00363F86" w:rsidTr="00363F86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ballo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Danza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Educazione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motoria: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sport;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ab/>
              <w:t>gioco</w:t>
            </w:r>
            <w:r w:rsidRPr="00363F86">
              <w:rPr>
                <w:rFonts w:ascii="Times New Roman" w:hAnsi="Times New Roman" w:cs="Times New Roman"/>
                <w:spacing w:val="31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didattico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movimento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Psicomotricità</w:t>
            </w:r>
            <w:proofErr w:type="spellEnd"/>
          </w:p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musicoterapia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Musica strumentale; canto corale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In_tonando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canto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In_ventando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Scrittura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creativa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516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tabs>
                <w:tab w:val="left" w:pos="1417"/>
                <w:tab w:val="left" w:pos="2444"/>
                <w:tab w:val="left" w:pos="3229"/>
              </w:tabs>
              <w:spacing w:line="276" w:lineRule="auto"/>
              <w:ind w:left="104" w:right="95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Arte; scrittura creativa; teatro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maschera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Teatro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26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363F86">
              <w:rPr>
                <w:rFonts w:ascii="Times New Roman" w:hAnsi="Times New Roman" w:cs="Times New Roman"/>
                <w:spacing w:val="-1"/>
              </w:rPr>
              <w:t>Potenziamento</w:t>
            </w:r>
            <w:proofErr w:type="spellEnd"/>
            <w:r w:rsidRPr="00363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3F86">
              <w:rPr>
                <w:rFonts w:ascii="Times New Roman" w:hAnsi="Times New Roman" w:cs="Times New Roman"/>
                <w:spacing w:val="-1"/>
              </w:rPr>
              <w:t>della</w:t>
            </w:r>
            <w:proofErr w:type="spellEnd"/>
            <w:r w:rsidRPr="00363F8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</w:rPr>
              <w:t>lingua</w:t>
            </w:r>
            <w:r w:rsidRPr="00363F8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363F86">
              <w:rPr>
                <w:rFonts w:ascii="Times New Roman" w:hAnsi="Times New Roman" w:cs="Times New Roman"/>
                <w:spacing w:val="-1"/>
              </w:rPr>
              <w:t>straniera</w:t>
            </w:r>
            <w:proofErr w:type="spellEnd"/>
          </w:p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In_glese</w:t>
            </w:r>
            <w:proofErr w:type="spellEnd"/>
          </w:p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Lingua </w:t>
            </w:r>
            <w:proofErr w:type="spellStart"/>
            <w:r>
              <w:rPr>
                <w:rFonts w:ascii="Times New Roman" w:hAnsi="Times New Roman" w:cs="Times New Roman"/>
              </w:rPr>
              <w:t>inglese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262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Potenziamento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delle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base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eastAsia="Times New Roman" w:hAnsi="Times New Roman" w:cs="Times New Roman"/>
              </w:rPr>
              <w:t xml:space="preserve">In </w:t>
            </w: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cerca</w:t>
            </w:r>
            <w:proofErr w:type="spellEnd"/>
            <w:r w:rsidRPr="00363F86">
              <w:rPr>
                <w:rFonts w:ascii="Times New Roman" w:eastAsia="Times New Roman" w:hAnsi="Times New Roman" w:cs="Times New Roman"/>
              </w:rPr>
              <w:t xml:space="preserve"> del </w:t>
            </w:r>
            <w:proofErr w:type="spellStart"/>
            <w:r w:rsidRPr="00363F86">
              <w:rPr>
                <w:rFonts w:ascii="Times New Roman" w:eastAsia="Times New Roman" w:hAnsi="Times New Roman" w:cs="Times New Roman"/>
              </w:rPr>
              <w:t>tesoro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Matematica</w:t>
            </w:r>
            <w:proofErr w:type="spellEnd"/>
          </w:p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  <w:tr w:rsidR="00363F86" w:rsidRPr="00363F86" w:rsidTr="00363F86">
        <w:trPr>
          <w:trHeight w:hRule="exact" w:val="264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Potenziamento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delle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competenze</w:t>
            </w:r>
            <w:r w:rsidRPr="00363F86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363F86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spacing w:val="-1"/>
                <w:lang w:val="it-IT"/>
              </w:rPr>
              <w:t>base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363F86">
              <w:rPr>
                <w:rFonts w:ascii="Times New Roman" w:eastAsia="Times New Roman" w:hAnsi="Times New Roman" w:cs="Times New Roman"/>
                <w:lang w:val="it-IT"/>
              </w:rPr>
              <w:t>In gioco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Italiano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3F86" w:rsidRPr="00363F86" w:rsidRDefault="00363F86" w:rsidP="00363F86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363F86">
              <w:rPr>
                <w:rFonts w:ascii="Times New Roman" w:hAnsi="Times New Roman" w:cs="Times New Roman"/>
              </w:rPr>
              <w:t>30</w:t>
            </w:r>
          </w:p>
        </w:tc>
      </w:tr>
    </w:tbl>
    <w:p w:rsidR="00363F86" w:rsidRDefault="00363F86" w:rsidP="00363F86">
      <w:pPr>
        <w:pStyle w:val="Corpodeltesto"/>
        <w:spacing w:line="276" w:lineRule="auto"/>
        <w:ind w:left="567" w:firstLine="0"/>
        <w:rPr>
          <w:rFonts w:ascii="Times New Roman" w:hAnsi="Times New Roman" w:cs="Times New Roman"/>
          <w:spacing w:val="-1"/>
          <w:sz w:val="22"/>
          <w:szCs w:val="22"/>
        </w:rPr>
      </w:pPr>
    </w:p>
    <w:p w:rsidR="00870D73" w:rsidRPr="00363F86" w:rsidRDefault="00870D73" w:rsidP="00363F86">
      <w:pPr>
        <w:pStyle w:val="Corpodeltesto"/>
        <w:spacing w:line="276" w:lineRule="auto"/>
        <w:ind w:left="567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Al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Tutor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sono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affidati</w:t>
      </w:r>
      <w:r w:rsidRPr="00363F86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seguenti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compiti: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before="153" w:after="0" w:line="276" w:lineRule="auto"/>
        <w:ind w:left="567" w:firstLine="0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Partecipare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agli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incontri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propedeutici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alla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realizzazione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attività;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after="0" w:line="276" w:lineRule="auto"/>
        <w:ind w:left="567" w:firstLine="0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Supportare</w:t>
      </w:r>
      <w:r w:rsidRPr="00363F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l’attività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degli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esperti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durante</w:t>
      </w:r>
      <w:r w:rsidRPr="00363F8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l’attività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formativa;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after="0" w:line="276" w:lineRule="auto"/>
        <w:ind w:left="567" w:firstLine="0"/>
        <w:jc w:val="left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Curare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monitoraggio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corso;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before="21" w:after="0" w:line="276" w:lineRule="auto"/>
        <w:ind w:left="567" w:right="708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Inserire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online 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sistema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di 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gestione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PON 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tutto 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ciò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che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riguarda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il 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Modulo</w:t>
      </w:r>
      <w:r w:rsidRPr="00363F86">
        <w:rPr>
          <w:rFonts w:ascii="Times New Roman" w:hAnsi="Times New Roman" w:cs="Times New Roman"/>
          <w:spacing w:val="4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didattico,compresa</w:t>
      </w:r>
      <w:r w:rsidRPr="00363F8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B929BA"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rilevazione</w:t>
      </w:r>
      <w:r w:rsidRPr="00363F8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assenze;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after="0" w:line="276" w:lineRule="auto"/>
        <w:ind w:left="567" w:right="708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Relazionare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circa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le  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proprie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attività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con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inserimento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dati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su  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piattaforma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8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compilazione</w:t>
      </w:r>
      <w:r w:rsidRPr="00363F8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verbali;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before="2" w:after="0" w:line="276" w:lineRule="auto"/>
        <w:ind w:left="567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Distribuire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raccogliere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eventuali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questionari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gradimento;</w:t>
      </w:r>
    </w:p>
    <w:p w:rsidR="00870D73" w:rsidRPr="00363F86" w:rsidRDefault="00870D73" w:rsidP="00363F86">
      <w:pPr>
        <w:pStyle w:val="Corpodeltesto"/>
        <w:numPr>
          <w:ilvl w:val="3"/>
          <w:numId w:val="5"/>
        </w:numPr>
        <w:suppressAutoHyphens w:val="0"/>
        <w:overflowPunct/>
        <w:autoSpaceDE/>
        <w:spacing w:before="21" w:after="0" w:line="276" w:lineRule="auto"/>
        <w:ind w:left="567" w:right="708" w:firstLine="0"/>
        <w:textAlignment w:val="auto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Segnalare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tempo</w:t>
      </w:r>
      <w:r w:rsidRPr="00363F8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reale,</w:t>
      </w:r>
      <w:r w:rsidRPr="00363F8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</w:t>
      </w:r>
      <w:r w:rsidRPr="00363F86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Dirigente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Scolastico,</w:t>
      </w:r>
      <w:r w:rsidRPr="00363F86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se</w:t>
      </w:r>
      <w:r w:rsidRPr="00363F86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numero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partecipanti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scende</w:t>
      </w:r>
      <w:r w:rsidRPr="00363F86">
        <w:rPr>
          <w:rFonts w:ascii="Times New Roman" w:hAnsi="Times New Roman" w:cs="Times New Roman"/>
          <w:spacing w:val="8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oltre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minimo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o</w:t>
      </w:r>
      <w:r w:rsidRPr="00363F8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lo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standard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previsto.</w:t>
      </w:r>
    </w:p>
    <w:p w:rsidR="00057B3E" w:rsidRDefault="00057B3E" w:rsidP="00363F86">
      <w:pPr>
        <w:pStyle w:val="Heading1"/>
        <w:spacing w:line="276" w:lineRule="auto"/>
        <w:ind w:left="567"/>
        <w:jc w:val="both"/>
        <w:rPr>
          <w:rFonts w:cs="Times New Roman"/>
          <w:sz w:val="22"/>
          <w:szCs w:val="22"/>
          <w:lang w:val="it-IT"/>
        </w:rPr>
      </w:pPr>
    </w:p>
    <w:p w:rsidR="00870D73" w:rsidRPr="00363F86" w:rsidRDefault="00870D73" w:rsidP="00363F86">
      <w:pPr>
        <w:pStyle w:val="Heading1"/>
        <w:spacing w:line="276" w:lineRule="auto"/>
        <w:ind w:left="567"/>
        <w:jc w:val="both"/>
        <w:rPr>
          <w:rFonts w:cs="Times New Roman"/>
          <w:sz w:val="22"/>
          <w:szCs w:val="22"/>
          <w:lang w:val="it-IT"/>
        </w:rPr>
      </w:pPr>
      <w:r w:rsidRPr="00363F86">
        <w:rPr>
          <w:rFonts w:cs="Times New Roman"/>
          <w:sz w:val="22"/>
          <w:szCs w:val="22"/>
          <w:lang w:val="it-IT"/>
        </w:rPr>
        <w:t>Candidatura</w:t>
      </w:r>
    </w:p>
    <w:p w:rsidR="00B929BA" w:rsidRPr="00363F86" w:rsidRDefault="00B929BA" w:rsidP="00363F86">
      <w:pPr>
        <w:pStyle w:val="Heading1"/>
        <w:spacing w:line="276" w:lineRule="auto"/>
        <w:ind w:left="567"/>
        <w:jc w:val="both"/>
        <w:rPr>
          <w:rFonts w:cs="Times New Roman"/>
          <w:b w:val="0"/>
          <w:bCs w:val="0"/>
          <w:sz w:val="22"/>
          <w:szCs w:val="22"/>
          <w:lang w:val="it-IT"/>
        </w:rPr>
      </w:pPr>
    </w:p>
    <w:p w:rsidR="00870D73" w:rsidRPr="00363F86" w:rsidRDefault="00870D73" w:rsidP="00363F86">
      <w:pPr>
        <w:ind w:left="567"/>
        <w:rPr>
          <w:rStyle w:val="Enfasicorsivo"/>
          <w:rFonts w:ascii="Times New Roman" w:hAnsi="Times New Roman" w:cs="Times New Roman"/>
          <w:b w:val="0"/>
        </w:rPr>
      </w:pPr>
      <w:r w:rsidRPr="00363F86">
        <w:rPr>
          <w:rStyle w:val="Enfasicorsivo"/>
          <w:rFonts w:ascii="Times New Roman" w:hAnsi="Times New Roman" w:cs="Times New Roman"/>
          <w:b w:val="0"/>
        </w:rPr>
        <w:t xml:space="preserve">I Docenti interessati sono invitati a presentare la propria candidatura entro le ore 12,00 del </w:t>
      </w:r>
      <w:r w:rsidR="00B22445">
        <w:rPr>
          <w:rStyle w:val="Enfasicorsivo"/>
          <w:rFonts w:ascii="Times New Roman" w:hAnsi="Times New Roman" w:cs="Times New Roman"/>
          <w:b w:val="0"/>
        </w:rPr>
        <w:t>1</w:t>
      </w:r>
      <w:r w:rsidR="00867987">
        <w:rPr>
          <w:rStyle w:val="Enfasicorsivo"/>
          <w:rFonts w:ascii="Times New Roman" w:hAnsi="Times New Roman" w:cs="Times New Roman"/>
          <w:b w:val="0"/>
        </w:rPr>
        <w:t>4</w:t>
      </w:r>
      <w:r w:rsidR="00060B4B" w:rsidRPr="00363F86">
        <w:rPr>
          <w:rStyle w:val="Enfasicorsivo"/>
          <w:rFonts w:ascii="Times New Roman" w:hAnsi="Times New Roman" w:cs="Times New Roman"/>
          <w:b w:val="0"/>
        </w:rPr>
        <w:t xml:space="preserve"> otto</w:t>
      </w:r>
      <w:r w:rsidRPr="00363F86">
        <w:rPr>
          <w:rStyle w:val="Enfasicorsivo"/>
          <w:rFonts w:ascii="Times New Roman" w:hAnsi="Times New Roman" w:cs="Times New Roman"/>
          <w:b w:val="0"/>
        </w:rPr>
        <w:t>bre 2017.</w:t>
      </w:r>
    </w:p>
    <w:p w:rsidR="00870D73" w:rsidRPr="00363F86" w:rsidRDefault="00870D73" w:rsidP="00363F86">
      <w:pPr>
        <w:ind w:left="567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b/>
          <w:bCs/>
          <w:spacing w:val="-1"/>
        </w:rPr>
        <w:t>Modalità</w:t>
      </w:r>
      <w:r w:rsidRPr="00363F86">
        <w:rPr>
          <w:rFonts w:ascii="Times New Roman" w:hAnsi="Times New Roman" w:cs="Times New Roman"/>
          <w:b/>
          <w:bCs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di</w:t>
      </w:r>
      <w:r w:rsidRPr="00363F8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presentazione</w:t>
      </w:r>
      <w:r w:rsidRPr="00363F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dell’istanza</w:t>
      </w:r>
      <w:r w:rsidRPr="00363F86">
        <w:rPr>
          <w:rFonts w:ascii="Times New Roman" w:hAnsi="Times New Roman" w:cs="Times New Roman"/>
          <w:spacing w:val="-1"/>
        </w:rPr>
        <w:t>:</w:t>
      </w:r>
    </w:p>
    <w:p w:rsidR="00870D73" w:rsidRPr="00363F86" w:rsidRDefault="00870D73" w:rsidP="00363F86">
      <w:pPr>
        <w:widowControl w:val="0"/>
        <w:numPr>
          <w:ilvl w:val="0"/>
          <w:numId w:val="4"/>
        </w:numPr>
        <w:suppressAutoHyphens w:val="0"/>
        <w:spacing w:after="0"/>
        <w:ind w:left="567" w:right="704" w:firstLine="0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spacing w:val="-1"/>
        </w:rPr>
        <w:t>consegna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brevi</w:t>
      </w:r>
      <w:r w:rsidRPr="00363F86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363F86">
        <w:rPr>
          <w:rFonts w:ascii="Times New Roman" w:hAnsi="Times New Roman" w:cs="Times New Roman"/>
          <w:spacing w:val="-1"/>
        </w:rPr>
        <w:t>manu</w:t>
      </w:r>
      <w:proofErr w:type="spellEnd"/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presso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</w:rPr>
        <w:t>la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segreteria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amministrativa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</w:rPr>
        <w:t>in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busta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chiusa</w:t>
      </w:r>
      <w:r w:rsidRPr="00363F86">
        <w:rPr>
          <w:rFonts w:ascii="Times New Roman" w:hAnsi="Times New Roman" w:cs="Times New Roman"/>
          <w:spacing w:val="3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sulla</w:t>
      </w:r>
      <w:r w:rsidRPr="00363F86">
        <w:rPr>
          <w:rFonts w:ascii="Times New Roman" w:hAnsi="Times New Roman" w:cs="Times New Roman"/>
          <w:spacing w:val="29"/>
        </w:rPr>
        <w:t xml:space="preserve"> </w:t>
      </w:r>
      <w:r w:rsidRPr="00363F86">
        <w:rPr>
          <w:rFonts w:ascii="Times New Roman" w:hAnsi="Times New Roman" w:cs="Times New Roman"/>
        </w:rPr>
        <w:t>quale</w:t>
      </w:r>
      <w:r w:rsidRPr="00363F86">
        <w:rPr>
          <w:rFonts w:ascii="Times New Roman" w:hAnsi="Times New Roman" w:cs="Times New Roman"/>
          <w:spacing w:val="3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dovrà</w:t>
      </w:r>
      <w:r w:rsidRPr="00363F86">
        <w:rPr>
          <w:rFonts w:ascii="Times New Roman" w:hAnsi="Times New Roman" w:cs="Times New Roman"/>
          <w:spacing w:val="69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essere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riportata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la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seguente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dicitura:</w:t>
      </w:r>
      <w:r w:rsidRPr="00363F86">
        <w:rPr>
          <w:rFonts w:ascii="Times New Roman" w:hAnsi="Times New Roman" w:cs="Times New Roman"/>
          <w:spacing w:val="54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oggetto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"</w:t>
      </w:r>
      <w:r w:rsidRPr="00363F86">
        <w:rPr>
          <w:rFonts w:ascii="Times New Roman" w:hAnsi="Times New Roman" w:cs="Times New Roman"/>
          <w:b/>
          <w:bCs/>
          <w:spacing w:val="-1"/>
        </w:rPr>
        <w:t>Candidatura</w:t>
      </w:r>
      <w:r w:rsidRPr="00363F86">
        <w:rPr>
          <w:rFonts w:ascii="Times New Roman" w:hAnsi="Times New Roman" w:cs="Times New Roman"/>
          <w:b/>
          <w:bCs/>
          <w:spacing w:val="53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Tutor</w:t>
      </w:r>
      <w:r w:rsidRPr="00363F86">
        <w:rPr>
          <w:rFonts w:ascii="Times New Roman" w:hAnsi="Times New Roman" w:cs="Times New Roman"/>
          <w:b/>
          <w:bCs/>
          <w:spacing w:val="51"/>
        </w:rPr>
        <w:t xml:space="preserve"> </w:t>
      </w:r>
      <w:r w:rsidRPr="00363F86">
        <w:rPr>
          <w:rFonts w:ascii="Times New Roman" w:hAnsi="Times New Roman" w:cs="Times New Roman"/>
          <w:b/>
          <w:bCs/>
        </w:rPr>
        <w:t>PON</w:t>
      </w:r>
      <w:r w:rsidRPr="00363F86">
        <w:rPr>
          <w:rFonts w:ascii="Times New Roman" w:hAnsi="Times New Roman" w:cs="Times New Roman"/>
          <w:b/>
          <w:bCs/>
          <w:spacing w:val="52"/>
        </w:rPr>
        <w:t xml:space="preserve"> </w:t>
      </w:r>
      <w:r w:rsidRPr="00363F86">
        <w:rPr>
          <w:rFonts w:ascii="Times New Roman" w:hAnsi="Times New Roman" w:cs="Times New Roman"/>
          <w:b/>
          <w:bCs/>
        </w:rPr>
        <w:t>FSE</w:t>
      </w:r>
      <w:r w:rsidRPr="00363F86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inclusione</w:t>
      </w:r>
      <w:r w:rsidRPr="00363F86">
        <w:rPr>
          <w:rFonts w:ascii="Times New Roman" w:hAnsi="Times New Roman" w:cs="Times New Roman"/>
          <w:b/>
          <w:bCs/>
          <w:spacing w:val="75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sociale</w:t>
      </w:r>
      <w:r w:rsidRPr="00363F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363F86">
        <w:rPr>
          <w:rFonts w:ascii="Times New Roman" w:hAnsi="Times New Roman" w:cs="Times New Roman"/>
          <w:b/>
          <w:bCs/>
        </w:rPr>
        <w:t xml:space="preserve">e </w:t>
      </w:r>
      <w:r w:rsidRPr="00363F86">
        <w:rPr>
          <w:rFonts w:ascii="Times New Roman" w:hAnsi="Times New Roman" w:cs="Times New Roman"/>
          <w:b/>
          <w:bCs/>
          <w:spacing w:val="-1"/>
        </w:rPr>
        <w:t>lotta</w:t>
      </w:r>
      <w:r w:rsidRPr="00363F86">
        <w:rPr>
          <w:rFonts w:ascii="Times New Roman" w:hAnsi="Times New Roman" w:cs="Times New Roman"/>
          <w:b/>
          <w:bCs/>
        </w:rPr>
        <w:t xml:space="preserve"> al</w:t>
      </w:r>
      <w:r w:rsidRPr="00363F8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363F86">
        <w:rPr>
          <w:rFonts w:ascii="Times New Roman" w:hAnsi="Times New Roman" w:cs="Times New Roman"/>
          <w:b/>
          <w:bCs/>
          <w:spacing w:val="-1"/>
        </w:rPr>
        <w:t>disagio</w:t>
      </w:r>
      <w:r w:rsidRPr="00363F86">
        <w:rPr>
          <w:rFonts w:ascii="Times New Roman" w:hAnsi="Times New Roman" w:cs="Times New Roman"/>
          <w:spacing w:val="-1"/>
        </w:rPr>
        <w:t>”;</w:t>
      </w:r>
    </w:p>
    <w:p w:rsidR="00870D73" w:rsidRPr="00363F86" w:rsidRDefault="00870D73" w:rsidP="00363F86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spacing w:after="0"/>
        <w:ind w:left="567" w:right="708" w:firstLine="0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spacing w:val="-1"/>
        </w:rPr>
        <w:t>La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domanda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dovrà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essere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conforme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in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tutte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le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sue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parti</w:t>
      </w:r>
      <w:r w:rsidRPr="00363F86">
        <w:rPr>
          <w:rFonts w:ascii="Times New Roman" w:hAnsi="Times New Roman" w:cs="Times New Roman"/>
          <w:spacing w:val="18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all’allegato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A</w:t>
      </w:r>
      <w:r w:rsidRPr="00363F86">
        <w:rPr>
          <w:rFonts w:ascii="Times New Roman" w:hAnsi="Times New Roman" w:cs="Times New Roman"/>
          <w:spacing w:val="16"/>
        </w:rPr>
        <w:t xml:space="preserve"> </w:t>
      </w:r>
      <w:r w:rsidRPr="00363F86">
        <w:rPr>
          <w:rFonts w:ascii="Times New Roman" w:hAnsi="Times New Roman" w:cs="Times New Roman"/>
        </w:rPr>
        <w:t>di</w:t>
      </w:r>
      <w:r w:rsidRPr="00363F86">
        <w:rPr>
          <w:rFonts w:ascii="Times New Roman" w:hAnsi="Times New Roman" w:cs="Times New Roman"/>
          <w:spacing w:val="18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questo</w:t>
      </w:r>
      <w:r w:rsidRPr="00363F86">
        <w:rPr>
          <w:rFonts w:ascii="Times New Roman" w:hAnsi="Times New Roman" w:cs="Times New Roman"/>
          <w:spacing w:val="16"/>
        </w:rPr>
        <w:t xml:space="preserve"> </w:t>
      </w:r>
      <w:r w:rsidRPr="00363F86">
        <w:rPr>
          <w:rFonts w:ascii="Times New Roman" w:hAnsi="Times New Roman" w:cs="Times New Roman"/>
        </w:rPr>
        <w:t>bando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e</w:t>
      </w:r>
      <w:r w:rsidRPr="00363F86">
        <w:rPr>
          <w:rFonts w:ascii="Times New Roman" w:hAnsi="Times New Roman" w:cs="Times New Roman"/>
          <w:spacing w:val="17"/>
        </w:rPr>
        <w:t xml:space="preserve"> </w:t>
      </w:r>
      <w:r w:rsidRPr="00363F86">
        <w:rPr>
          <w:rFonts w:ascii="Times New Roman" w:hAnsi="Times New Roman" w:cs="Times New Roman"/>
        </w:rPr>
        <w:t>con</w:t>
      </w:r>
      <w:r w:rsidRPr="00363F86">
        <w:rPr>
          <w:rFonts w:ascii="Times New Roman" w:hAnsi="Times New Roman" w:cs="Times New Roman"/>
          <w:spacing w:val="4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firma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autografa</w:t>
      </w:r>
      <w:r w:rsidRPr="00363F86">
        <w:rPr>
          <w:rFonts w:ascii="Times New Roman" w:hAnsi="Times New Roman" w:cs="Times New Roman"/>
          <w:spacing w:val="-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(pena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esclusione)</w:t>
      </w:r>
      <w:r w:rsidRPr="00363F86">
        <w:rPr>
          <w:rFonts w:ascii="Times New Roman" w:hAnsi="Times New Roman" w:cs="Times New Roman"/>
          <w:spacing w:val="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corredata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2"/>
        </w:rPr>
        <w:t>da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curriculum</w:t>
      </w:r>
      <w:r w:rsidRPr="00363F86">
        <w:rPr>
          <w:rFonts w:ascii="Times New Roman" w:hAnsi="Times New Roman" w:cs="Times New Roman"/>
          <w:spacing w:val="-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vitae</w:t>
      </w:r>
      <w:r w:rsidRPr="00363F86">
        <w:rPr>
          <w:rFonts w:ascii="Times New Roman" w:hAnsi="Times New Roman" w:cs="Times New Roman"/>
        </w:rPr>
        <w:t xml:space="preserve"> su</w:t>
      </w:r>
      <w:r w:rsidRPr="00363F86">
        <w:rPr>
          <w:rFonts w:ascii="Times New Roman" w:hAnsi="Times New Roman" w:cs="Times New Roman"/>
          <w:spacing w:val="5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modello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europeo.</w:t>
      </w:r>
    </w:p>
    <w:p w:rsidR="00870D73" w:rsidRPr="00363F86" w:rsidRDefault="00870D73" w:rsidP="00363F86">
      <w:pPr>
        <w:spacing w:before="5"/>
        <w:ind w:left="567"/>
        <w:rPr>
          <w:rFonts w:ascii="Times New Roman" w:hAnsi="Times New Roman" w:cs="Times New Roman"/>
        </w:rPr>
      </w:pPr>
    </w:p>
    <w:p w:rsidR="00870D73" w:rsidRPr="00363F86" w:rsidRDefault="00870D73" w:rsidP="00363F86">
      <w:pPr>
        <w:ind w:left="567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b/>
          <w:spacing w:val="-1"/>
        </w:rPr>
        <w:t>Procedura</w:t>
      </w:r>
      <w:r w:rsidRPr="00363F86">
        <w:rPr>
          <w:rFonts w:ascii="Times New Roman" w:hAnsi="Times New Roman" w:cs="Times New Roman"/>
          <w:b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di</w:t>
      </w:r>
      <w:r w:rsidRPr="00363F86">
        <w:rPr>
          <w:rFonts w:ascii="Times New Roman" w:hAnsi="Times New Roman" w:cs="Times New Roman"/>
          <w:b/>
          <w:spacing w:val="-2"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selezione</w:t>
      </w:r>
      <w:r w:rsidRPr="00363F86">
        <w:rPr>
          <w:rFonts w:ascii="Times New Roman" w:hAnsi="Times New Roman" w:cs="Times New Roman"/>
          <w:b/>
          <w:spacing w:val="-2"/>
        </w:rPr>
        <w:t xml:space="preserve"> </w:t>
      </w:r>
      <w:r w:rsidRPr="00363F86">
        <w:rPr>
          <w:rFonts w:ascii="Times New Roman" w:hAnsi="Times New Roman" w:cs="Times New Roman"/>
          <w:b/>
        </w:rPr>
        <w:t xml:space="preserve">e </w:t>
      </w:r>
      <w:r w:rsidRPr="00363F86">
        <w:rPr>
          <w:rFonts w:ascii="Times New Roman" w:hAnsi="Times New Roman" w:cs="Times New Roman"/>
          <w:b/>
          <w:spacing w:val="-1"/>
        </w:rPr>
        <w:t>attribuzione</w:t>
      </w:r>
      <w:r w:rsidRPr="00363F86">
        <w:rPr>
          <w:rFonts w:ascii="Times New Roman" w:hAnsi="Times New Roman" w:cs="Times New Roman"/>
          <w:b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degli</w:t>
      </w:r>
      <w:r w:rsidRPr="00363F86">
        <w:rPr>
          <w:rFonts w:ascii="Times New Roman" w:hAnsi="Times New Roman" w:cs="Times New Roman"/>
          <w:b/>
          <w:spacing w:val="1"/>
        </w:rPr>
        <w:t xml:space="preserve"> </w:t>
      </w:r>
      <w:r w:rsidRPr="00363F86">
        <w:rPr>
          <w:rFonts w:ascii="Times New Roman" w:hAnsi="Times New Roman" w:cs="Times New Roman"/>
          <w:b/>
          <w:spacing w:val="-1"/>
        </w:rPr>
        <w:t>incarichi</w:t>
      </w:r>
    </w:p>
    <w:p w:rsidR="00870D73" w:rsidRPr="00363F86" w:rsidRDefault="00870D73" w:rsidP="00363F86">
      <w:pPr>
        <w:ind w:left="567" w:right="704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  <w:spacing w:val="-1"/>
        </w:rPr>
        <w:t>La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selezione,</w:t>
      </w:r>
      <w:r w:rsidRPr="00363F86">
        <w:rPr>
          <w:rFonts w:ascii="Times New Roman" w:hAnsi="Times New Roman" w:cs="Times New Roman"/>
          <w:spacing w:val="1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tra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tutte</w:t>
      </w:r>
      <w:r w:rsidRPr="00363F86">
        <w:rPr>
          <w:rFonts w:ascii="Times New Roman" w:hAnsi="Times New Roman" w:cs="Times New Roman"/>
          <w:spacing w:val="12"/>
        </w:rPr>
        <w:t xml:space="preserve"> </w:t>
      </w:r>
      <w:r w:rsidRPr="00363F86">
        <w:rPr>
          <w:rFonts w:ascii="Times New Roman" w:hAnsi="Times New Roman" w:cs="Times New Roman"/>
        </w:rPr>
        <w:t>le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candidature</w:t>
      </w:r>
      <w:r w:rsidRPr="00363F86">
        <w:rPr>
          <w:rFonts w:ascii="Times New Roman" w:hAnsi="Times New Roman" w:cs="Times New Roman"/>
          <w:spacing w:val="14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pervenute</w:t>
      </w:r>
      <w:r w:rsidRPr="00363F86">
        <w:rPr>
          <w:rFonts w:ascii="Times New Roman" w:hAnsi="Times New Roman" w:cs="Times New Roman"/>
          <w:spacing w:val="1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nei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termini,</w:t>
      </w:r>
      <w:r w:rsidRPr="00363F86">
        <w:rPr>
          <w:rFonts w:ascii="Times New Roman" w:hAnsi="Times New Roman" w:cs="Times New Roman"/>
          <w:spacing w:val="14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avverrà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</w:rPr>
        <w:t>ad</w:t>
      </w:r>
      <w:r w:rsidRPr="00363F86">
        <w:rPr>
          <w:rFonts w:ascii="Times New Roman" w:hAnsi="Times New Roman" w:cs="Times New Roman"/>
          <w:spacing w:val="14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opera</w:t>
      </w:r>
      <w:r w:rsidRPr="00363F86">
        <w:rPr>
          <w:rFonts w:ascii="Times New Roman" w:hAnsi="Times New Roman" w:cs="Times New Roman"/>
          <w:spacing w:val="12"/>
        </w:rPr>
        <w:t xml:space="preserve"> </w:t>
      </w:r>
      <w:r w:rsidRPr="00363F86">
        <w:rPr>
          <w:rFonts w:ascii="Times New Roman" w:hAnsi="Times New Roman" w:cs="Times New Roman"/>
        </w:rPr>
        <w:t>del</w:t>
      </w:r>
      <w:r w:rsidRPr="00363F86">
        <w:rPr>
          <w:rFonts w:ascii="Times New Roman" w:hAnsi="Times New Roman" w:cs="Times New Roman"/>
          <w:spacing w:val="10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Dirigente</w:t>
      </w:r>
      <w:r w:rsidRPr="00363F86">
        <w:rPr>
          <w:rFonts w:ascii="Times New Roman" w:hAnsi="Times New Roman" w:cs="Times New Roman"/>
          <w:spacing w:val="15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Scolastico</w:t>
      </w:r>
      <w:r w:rsidRPr="00363F86">
        <w:rPr>
          <w:rFonts w:ascii="Times New Roman" w:hAnsi="Times New Roman" w:cs="Times New Roman"/>
          <w:spacing w:val="77"/>
        </w:rPr>
        <w:t xml:space="preserve"> </w:t>
      </w:r>
      <w:r w:rsidRPr="00363F86">
        <w:rPr>
          <w:rFonts w:ascii="Times New Roman" w:hAnsi="Times New Roman" w:cs="Times New Roman"/>
        </w:rPr>
        <w:t>in</w:t>
      </w:r>
      <w:r w:rsidRPr="00363F86">
        <w:rPr>
          <w:rFonts w:ascii="Times New Roman" w:hAnsi="Times New Roman" w:cs="Times New Roman"/>
          <w:spacing w:val="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base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titoli</w:t>
      </w:r>
      <w:r w:rsidRPr="00363F86">
        <w:rPr>
          <w:rFonts w:ascii="Times New Roman" w:hAnsi="Times New Roman" w:cs="Times New Roman"/>
          <w:spacing w:val="1"/>
        </w:rPr>
        <w:t xml:space="preserve"> </w:t>
      </w:r>
      <w:r w:rsidRPr="00363F86">
        <w:rPr>
          <w:rFonts w:ascii="Times New Roman" w:hAnsi="Times New Roman" w:cs="Times New Roman"/>
        </w:rPr>
        <w:t>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alle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esperienze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maturate,</w:t>
      </w:r>
      <w:r w:rsidRPr="00363F86">
        <w:rPr>
          <w:rFonts w:ascii="Times New Roman" w:hAnsi="Times New Roman" w:cs="Times New Roman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sulla</w:t>
      </w:r>
      <w:r w:rsidRPr="00363F86">
        <w:rPr>
          <w:rFonts w:ascii="Times New Roman" w:hAnsi="Times New Roman" w:cs="Times New Roman"/>
          <w:spacing w:val="2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base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dei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criteri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2"/>
        </w:rPr>
        <w:t>di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valutazione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</w:rPr>
        <w:t>e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dei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punteggi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</w:rPr>
        <w:t>di</w:t>
      </w:r>
      <w:r w:rsidRPr="00363F86">
        <w:rPr>
          <w:rFonts w:ascii="Times New Roman" w:hAnsi="Times New Roman" w:cs="Times New Roman"/>
          <w:spacing w:val="3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seguito</w:t>
      </w:r>
      <w:r w:rsidRPr="00363F86">
        <w:rPr>
          <w:rFonts w:ascii="Times New Roman" w:hAnsi="Times New Roman" w:cs="Times New Roman"/>
          <w:spacing w:val="71"/>
        </w:rPr>
        <w:t xml:space="preserve"> </w:t>
      </w:r>
      <w:r w:rsidRPr="00363F86">
        <w:rPr>
          <w:rFonts w:ascii="Times New Roman" w:hAnsi="Times New Roman" w:cs="Times New Roman"/>
          <w:spacing w:val="-1"/>
        </w:rPr>
        <w:t>specificati:</w:t>
      </w:r>
    </w:p>
    <w:p w:rsidR="00870D73" w:rsidRDefault="00870D73" w:rsidP="00363F86">
      <w:pPr>
        <w:jc w:val="both"/>
        <w:rPr>
          <w:rFonts w:ascii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984"/>
        <w:gridCol w:w="2567"/>
      </w:tblGrid>
      <w:tr w:rsidR="00363F86" w:rsidRPr="00363F86" w:rsidTr="00363F86">
        <w:tc>
          <w:tcPr>
            <w:tcW w:w="563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Titolo accademico (Laurea Magistrale  o Vecchio Ordinamento)   afferente  l’area specifica di intervento</w:t>
            </w:r>
          </w:p>
        </w:tc>
        <w:tc>
          <w:tcPr>
            <w:tcW w:w="4551" w:type="dxa"/>
            <w:gridSpan w:val="2"/>
          </w:tcPr>
          <w:p w:rsidR="00363F86" w:rsidRPr="00363F86" w:rsidRDefault="00363F86" w:rsidP="0032091B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Titolo accademico: fino a 99/110 punti 4; da 100 a 105 punti 6; da 106 a 110  punti 8</w:t>
            </w:r>
            <w:r w:rsidR="0032091B">
              <w:rPr>
                <w:rFonts w:ascii="Times New Roman" w:hAnsi="Times New Roman" w:cs="Times New Roman"/>
                <w:bCs/>
                <w:lang w:eastAsia="it-IT"/>
              </w:rPr>
              <w:t xml:space="preserve">; </w:t>
            </w:r>
            <w:r w:rsidRPr="00363F86">
              <w:rPr>
                <w:rFonts w:ascii="Times New Roman" w:hAnsi="Times New Roman" w:cs="Times New Roman"/>
                <w:bCs/>
                <w:lang w:eastAsia="it-IT"/>
              </w:rPr>
              <w:t xml:space="preserve">110 e lode punti 10. 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 xml:space="preserve">Titolo accademico (Laurea Magistrale  o Vecchio Ordinamento)  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>NON</w:t>
            </w:r>
            <w:r w:rsidRPr="00363F86">
              <w:rPr>
                <w:rFonts w:ascii="Times New Roman" w:hAnsi="Times New Roman" w:cs="Times New Roman"/>
                <w:lang w:eastAsia="it-IT"/>
              </w:rPr>
              <w:t xml:space="preserve"> afferente  l’area specifica di intervento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4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lastRenderedPageBreak/>
              <w:t xml:space="preserve">Diplomi di specializzazione conseguiti in corsi post-laurea afferenti  l’area specifica di intervento 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5 per ogni titolo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Diplomi di specializzazione conseguiti in corsi post-laurea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>NON</w:t>
            </w:r>
            <w:r w:rsidRPr="00363F86">
              <w:rPr>
                <w:rFonts w:ascii="Times New Roman" w:hAnsi="Times New Roman" w:cs="Times New Roman"/>
                <w:lang w:eastAsia="it-IT"/>
              </w:rPr>
              <w:t xml:space="preserve"> afferenti  l’area specifica di intervento 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3 per ogni titolo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Corsi di perfezionamento e/o master  di durata non inferiore ad un anno  afferenti l’area specifica di intervento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3 per ogni titolo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Corsi di perfezionamento e/o master  di durata non inferiore ad un anno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>NON</w:t>
            </w:r>
            <w:r w:rsidRPr="00363F86">
              <w:rPr>
                <w:rFonts w:ascii="Times New Roman" w:hAnsi="Times New Roman" w:cs="Times New Roman"/>
                <w:lang w:eastAsia="it-IT"/>
              </w:rPr>
              <w:t xml:space="preserve"> afferenti l’area specifica di intervento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2 per ogni titolo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Esperienze di tutoraggio o  di  docenza in qualità di Esperto in progetti PON  afferenti l’area specifica di intervento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1 per ogni certificazione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 xml:space="preserve">Esperienze di tutoraggio o  di  docenza in qualità di esperto in progetti PON 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 xml:space="preserve">NON  </w:t>
            </w:r>
            <w:r w:rsidRPr="00363F86">
              <w:rPr>
                <w:rFonts w:ascii="Times New Roman" w:hAnsi="Times New Roman" w:cs="Times New Roman"/>
                <w:lang w:eastAsia="it-IT"/>
              </w:rPr>
              <w:t xml:space="preserve"> afferenti l’area specifica di intervento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0,5 per ogni certificazione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Esperienze documentate in  qualità di formatore  in corsi afferenti l’area specifica di intervento e non riguardanti  progetto PON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0,5 per ciascuna esperienza documentata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Esperienze documentate in  qualità di formatore  in corsi</w:t>
            </w: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 xml:space="preserve"> </w:t>
            </w:r>
          </w:p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b/>
                <w:bCs/>
                <w:u w:val="single"/>
                <w:lang w:eastAsia="it-IT"/>
              </w:rPr>
              <w:t xml:space="preserve">NON  </w:t>
            </w:r>
            <w:r w:rsidRPr="00363F86">
              <w:rPr>
                <w:rFonts w:ascii="Times New Roman" w:hAnsi="Times New Roman" w:cs="Times New Roman"/>
                <w:lang w:eastAsia="it-IT"/>
              </w:rPr>
              <w:t>afferenti l’area specifica di intervento e non riguardanti  progetto PON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0,25 per ciascuna esperienza documentata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 xml:space="preserve">Competenze informatiche certificate 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3 per ogni titolo  e/o certificazione</w:t>
            </w:r>
          </w:p>
        </w:tc>
      </w:tr>
      <w:tr w:rsidR="00363F86" w:rsidRPr="00363F86" w:rsidTr="00363F86">
        <w:tc>
          <w:tcPr>
            <w:tcW w:w="7621" w:type="dxa"/>
            <w:gridSpan w:val="2"/>
          </w:tcPr>
          <w:p w:rsidR="00363F86" w:rsidRPr="00363F86" w:rsidRDefault="00363F86" w:rsidP="00363F86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363F86">
              <w:rPr>
                <w:rFonts w:ascii="Times New Roman" w:hAnsi="Times New Roman" w:cs="Times New Roman"/>
                <w:lang w:eastAsia="it-IT"/>
              </w:rPr>
              <w:t>Corsi di formazione  certificati in informatica</w:t>
            </w:r>
          </w:p>
        </w:tc>
        <w:tc>
          <w:tcPr>
            <w:tcW w:w="2567" w:type="dxa"/>
          </w:tcPr>
          <w:p w:rsidR="00363F86" w:rsidRPr="00363F86" w:rsidRDefault="00363F86" w:rsidP="00363F86">
            <w:pPr>
              <w:spacing w:after="0"/>
              <w:rPr>
                <w:rFonts w:ascii="Times New Roman" w:hAnsi="Times New Roman" w:cs="Times New Roman"/>
                <w:bCs/>
                <w:lang w:eastAsia="it-IT"/>
              </w:rPr>
            </w:pPr>
            <w:r w:rsidRPr="00363F86">
              <w:rPr>
                <w:rFonts w:ascii="Times New Roman" w:hAnsi="Times New Roman" w:cs="Times New Roman"/>
                <w:bCs/>
                <w:lang w:eastAsia="it-IT"/>
              </w:rPr>
              <w:t>Punti  1 per ogni attestato</w:t>
            </w:r>
          </w:p>
        </w:tc>
      </w:tr>
    </w:tbl>
    <w:p w:rsidR="00870D73" w:rsidRPr="00363F86" w:rsidRDefault="00870D73" w:rsidP="00363F86">
      <w:pPr>
        <w:rPr>
          <w:rFonts w:ascii="Times New Roman" w:hAnsi="Times New Roman" w:cs="Times New Roman"/>
        </w:rPr>
      </w:pPr>
    </w:p>
    <w:p w:rsidR="00870D73" w:rsidRPr="00363F86" w:rsidRDefault="00870D73" w:rsidP="00363F86">
      <w:pPr>
        <w:pStyle w:val="Corpodeltesto"/>
        <w:spacing w:before="69" w:line="276" w:lineRule="auto"/>
        <w:ind w:right="124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Tutte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domande,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pervenute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secondo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modalità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termini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bando,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saranno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oggetto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0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valutazione.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L’attribuzione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dell’incarico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sarà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effettuata</w:t>
      </w:r>
      <w:r w:rsidRPr="00363F8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giudizio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insindacabile</w:t>
      </w:r>
      <w:r w:rsidRPr="00363F8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Dirigente</w:t>
      </w:r>
      <w:r w:rsidRPr="00363F86">
        <w:rPr>
          <w:rFonts w:ascii="Times New Roman" w:hAnsi="Times New Roman" w:cs="Times New Roman"/>
          <w:spacing w:val="11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Scolastico,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mediante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valutazione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comparativa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proofErr w:type="spellStart"/>
      <w:r w:rsidRPr="00363F86">
        <w:rPr>
          <w:rFonts w:ascii="Times New Roman" w:hAnsi="Times New Roman" w:cs="Times New Roman"/>
          <w:spacing w:val="-1"/>
          <w:sz w:val="22"/>
          <w:szCs w:val="22"/>
        </w:rPr>
        <w:t>curricula</w:t>
      </w:r>
      <w:proofErr w:type="spellEnd"/>
      <w:r w:rsidRPr="00363F86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sulla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base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punteggi</w:t>
      </w:r>
      <w:r w:rsidRPr="00363F86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sopra</w:t>
      </w:r>
      <w:r w:rsidRPr="00363F86">
        <w:rPr>
          <w:rFonts w:ascii="Times New Roman" w:hAnsi="Times New Roman" w:cs="Times New Roman"/>
          <w:spacing w:val="83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indicati,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fine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elaborare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graduatoria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candidati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ammessi.</w:t>
      </w:r>
    </w:p>
    <w:p w:rsidR="00870D73" w:rsidRPr="00363F86" w:rsidRDefault="00870D73" w:rsidP="00363F86">
      <w:pPr>
        <w:pStyle w:val="Corpodeltesto"/>
        <w:spacing w:line="276" w:lineRule="auto"/>
        <w:ind w:right="126" w:firstLine="0"/>
        <w:jc w:val="left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parità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punteggio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costituirà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titolo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precedenza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maggiore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anzianità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servizio</w:t>
      </w:r>
      <w:r w:rsidRPr="00363F86">
        <w:rPr>
          <w:rFonts w:ascii="Times New Roman" w:hAnsi="Times New Roman" w:cs="Times New Roman"/>
          <w:spacing w:val="8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nell’Istituto.</w:t>
      </w:r>
    </w:p>
    <w:p w:rsidR="00870D73" w:rsidRPr="00363F86" w:rsidRDefault="00870D73" w:rsidP="00363F86">
      <w:pPr>
        <w:pStyle w:val="Corpodeltesto"/>
        <w:spacing w:line="276" w:lineRule="auto"/>
        <w:ind w:right="128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L’incarico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sarà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conferito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anche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presenza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una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sola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domanda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purché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stessa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sia</w:t>
      </w:r>
      <w:r w:rsidRPr="00363F86">
        <w:rPr>
          <w:rFonts w:ascii="Times New Roman" w:hAnsi="Times New Roman" w:cs="Times New Roman"/>
          <w:spacing w:val="2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rispondente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alle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esigenze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progettuali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attuazione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requisiti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partecipazione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indicati</w:t>
      </w:r>
      <w:r w:rsidRPr="00363F86">
        <w:rPr>
          <w:rFonts w:ascii="Times New Roman" w:hAnsi="Times New Roman" w:cs="Times New Roman"/>
          <w:spacing w:val="10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</w:t>
      </w:r>
      <w:r w:rsidRPr="00363F8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bando.</w:t>
      </w:r>
    </w:p>
    <w:p w:rsidR="00870D73" w:rsidRPr="00363F86" w:rsidRDefault="00870D73" w:rsidP="00363F86">
      <w:pPr>
        <w:pStyle w:val="Heading1"/>
        <w:spacing w:before="98" w:line="276" w:lineRule="auto"/>
        <w:ind w:left="0"/>
        <w:jc w:val="both"/>
        <w:rPr>
          <w:rFonts w:cs="Times New Roman"/>
          <w:b w:val="0"/>
          <w:bCs w:val="0"/>
          <w:sz w:val="22"/>
          <w:szCs w:val="22"/>
          <w:lang w:val="it-IT"/>
        </w:rPr>
      </w:pPr>
      <w:r w:rsidRPr="00363F86">
        <w:rPr>
          <w:rFonts w:cs="Times New Roman"/>
          <w:spacing w:val="-1"/>
          <w:sz w:val="22"/>
          <w:szCs w:val="22"/>
          <w:lang w:val="it-IT"/>
        </w:rPr>
        <w:t>Compenso</w:t>
      </w:r>
    </w:p>
    <w:p w:rsidR="00870D73" w:rsidRPr="00363F86" w:rsidRDefault="00870D73" w:rsidP="00363F86">
      <w:pPr>
        <w:pStyle w:val="Corpodeltesto"/>
        <w:spacing w:line="276" w:lineRule="auto"/>
        <w:ind w:right="108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compenso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orario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è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stabilito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€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2E6F93" w:rsidRPr="00363F86">
        <w:rPr>
          <w:rFonts w:ascii="Times New Roman" w:hAnsi="Times New Roman" w:cs="Times New Roman"/>
          <w:spacing w:val="9"/>
          <w:sz w:val="22"/>
          <w:szCs w:val="22"/>
        </w:rPr>
        <w:t>25,82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lordo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dipendente,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per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30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ore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presenza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corso,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pari</w:t>
      </w:r>
      <w:r w:rsidRPr="00363F86">
        <w:rPr>
          <w:rFonts w:ascii="Times New Roman" w:hAnsi="Times New Roman" w:cs="Times New Roman"/>
          <w:spacing w:val="65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ad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un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compenso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lordo</w:t>
      </w:r>
      <w:r w:rsidRPr="00363F86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€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2E6F93" w:rsidRPr="00363F86">
        <w:rPr>
          <w:rFonts w:ascii="Times New Roman" w:hAnsi="Times New Roman" w:cs="Times New Roman"/>
          <w:spacing w:val="14"/>
          <w:sz w:val="22"/>
          <w:szCs w:val="22"/>
        </w:rPr>
        <w:t>774,60</w:t>
      </w:r>
      <w:r w:rsidRPr="00363F86">
        <w:rPr>
          <w:rFonts w:ascii="Times New Roman" w:hAnsi="Times New Roman" w:cs="Times New Roman"/>
          <w:sz w:val="22"/>
          <w:szCs w:val="22"/>
        </w:rPr>
        <w:t>,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comprensivo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anche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attività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documentazione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61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puntuale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inserimento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dati.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Non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sono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previsti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altri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compensi,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anche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spese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accessorie,</w:t>
      </w:r>
      <w:r w:rsidRPr="00363F86">
        <w:rPr>
          <w:rFonts w:ascii="Times New Roman" w:hAnsi="Times New Roman" w:cs="Times New Roman"/>
          <w:spacing w:val="10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oltre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quelli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sopra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menzionati.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3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compenso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sarà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liquidato</w:t>
      </w:r>
      <w:r w:rsidRPr="00363F8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prestazione</w:t>
      </w:r>
      <w:r w:rsidRPr="00363F86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conclusa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e,</w:t>
      </w:r>
      <w:r w:rsidRPr="00363F8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previo</w:t>
      </w:r>
      <w:r w:rsidRPr="00363F86">
        <w:rPr>
          <w:rFonts w:ascii="Times New Roman" w:hAnsi="Times New Roman" w:cs="Times New Roman"/>
          <w:spacing w:val="8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accreditamento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risorse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finanziarie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seguito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presentazione</w:t>
      </w:r>
      <w:r w:rsidRPr="00363F8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apposita</w:t>
      </w:r>
      <w:r w:rsidRPr="00363F86">
        <w:rPr>
          <w:rFonts w:ascii="Times New Roman" w:hAnsi="Times New Roman" w:cs="Times New Roman"/>
          <w:spacing w:val="63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documentazione</w:t>
      </w:r>
      <w:r w:rsidRPr="00363F86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comprovante</w:t>
      </w:r>
      <w:r w:rsidRPr="00363F86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l’avvenuta</w:t>
      </w:r>
      <w:r w:rsidRPr="00363F86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attività.</w:t>
      </w:r>
    </w:p>
    <w:p w:rsidR="00870D73" w:rsidRPr="00363F86" w:rsidRDefault="00870D73" w:rsidP="00363F86">
      <w:pPr>
        <w:pStyle w:val="Heading1"/>
        <w:spacing w:line="276" w:lineRule="auto"/>
        <w:ind w:left="0"/>
        <w:jc w:val="both"/>
        <w:rPr>
          <w:rFonts w:cs="Times New Roman"/>
          <w:b w:val="0"/>
          <w:bCs w:val="0"/>
          <w:sz w:val="22"/>
          <w:szCs w:val="22"/>
          <w:lang w:val="it-IT"/>
        </w:rPr>
      </w:pPr>
      <w:r w:rsidRPr="00363F86">
        <w:rPr>
          <w:rFonts w:cs="Times New Roman"/>
          <w:spacing w:val="-1"/>
          <w:sz w:val="22"/>
          <w:szCs w:val="22"/>
          <w:lang w:val="it-IT"/>
        </w:rPr>
        <w:t>Pubblicità</w:t>
      </w:r>
    </w:p>
    <w:p w:rsidR="00870D73" w:rsidRPr="00363F86" w:rsidRDefault="00870D73" w:rsidP="00363F86">
      <w:pPr>
        <w:pStyle w:val="Corpodeltesto"/>
        <w:spacing w:line="276" w:lineRule="auto"/>
        <w:ind w:right="103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Avviso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viene 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pubblicato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all’Albo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Pretorio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dell’Istituto,</w:t>
      </w:r>
      <w:r w:rsidRPr="00363F86">
        <w:rPr>
          <w:rFonts w:ascii="Times New Roman" w:hAnsi="Times New Roman" w:cs="Times New Roman"/>
          <w:sz w:val="22"/>
          <w:szCs w:val="22"/>
        </w:rPr>
        <w:t xml:space="preserve">  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sul  </w:t>
      </w:r>
      <w:r w:rsidRPr="00363F8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 xml:space="preserve">Sito  </w:t>
      </w:r>
      <w:r w:rsidRPr="00363F86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della</w:t>
      </w:r>
      <w:r w:rsidRPr="00363F86">
        <w:rPr>
          <w:rFonts w:ascii="Times New Roman" w:hAnsi="Times New Roman" w:cs="Times New Roman"/>
          <w:spacing w:val="97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scuola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hyperlink r:id="rId8">
        <w:r w:rsidRPr="00363F86">
          <w:rPr>
            <w:rFonts w:ascii="Times New Roman" w:hAnsi="Times New Roman" w:cs="Times New Roman"/>
            <w:i/>
            <w:spacing w:val="-1"/>
            <w:sz w:val="22"/>
            <w:szCs w:val="22"/>
            <w:u w:val="single" w:color="000000"/>
          </w:rPr>
          <w:t>www.</w:t>
        </w:r>
        <w:r w:rsidR="002E6F93" w:rsidRPr="00363F86">
          <w:rPr>
            <w:rFonts w:ascii="Times New Roman" w:hAnsi="Times New Roman" w:cs="Times New Roman"/>
            <w:i/>
            <w:spacing w:val="-1"/>
            <w:sz w:val="22"/>
            <w:szCs w:val="22"/>
            <w:u w:val="single" w:color="000000"/>
          </w:rPr>
          <w:t>liceogramsciolbia.gov</w:t>
        </w:r>
        <w:r w:rsidRPr="00363F86">
          <w:rPr>
            <w:rFonts w:ascii="Times New Roman" w:hAnsi="Times New Roman" w:cs="Times New Roman"/>
            <w:i/>
            <w:spacing w:val="-1"/>
            <w:sz w:val="22"/>
            <w:szCs w:val="22"/>
            <w:u w:val="single" w:color="000000"/>
          </w:rPr>
          <w:t>.it</w:t>
        </w:r>
        <w:r w:rsidRPr="00363F86">
          <w:rPr>
            <w:rFonts w:ascii="Times New Roman" w:hAnsi="Times New Roman" w:cs="Times New Roman"/>
            <w:i/>
            <w:spacing w:val="-7"/>
            <w:sz w:val="22"/>
            <w:szCs w:val="22"/>
            <w:u w:val="single" w:color="000000"/>
          </w:rPr>
          <w:t xml:space="preserve"> </w:t>
        </w:r>
      </w:hyperlink>
      <w:r w:rsidRPr="00363F86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ha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valore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notifica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tutto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personale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dell’Istituto.</w:t>
      </w:r>
    </w:p>
    <w:p w:rsidR="00870D73" w:rsidRPr="00363F86" w:rsidRDefault="00870D73" w:rsidP="00363F86">
      <w:pPr>
        <w:pStyle w:val="Corpodeltesto"/>
        <w:spacing w:line="276" w:lineRule="auto"/>
        <w:ind w:right="105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z w:val="22"/>
          <w:szCs w:val="22"/>
        </w:rPr>
        <w:t>I</w:t>
      </w:r>
      <w:r w:rsidRPr="00363F8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dati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personali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che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entreranno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possesso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dell’Istituto,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seguito</w:t>
      </w:r>
      <w:r w:rsidRPr="00363F8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presente</w:t>
      </w:r>
      <w:r w:rsidRPr="00363F86">
        <w:rPr>
          <w:rFonts w:ascii="Times New Roman" w:hAnsi="Times New Roman" w:cs="Times New Roman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Bando,</w:t>
      </w:r>
      <w:r w:rsidRPr="00363F86">
        <w:rPr>
          <w:rFonts w:ascii="Times New Roman" w:hAnsi="Times New Roman" w:cs="Times New Roman"/>
          <w:spacing w:val="10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verranno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trattati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nel</w:t>
      </w:r>
      <w:r w:rsidRPr="00363F86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rispetto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D.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proofErr w:type="spellStart"/>
      <w:r w:rsidRPr="00363F86">
        <w:rPr>
          <w:rFonts w:ascii="Times New Roman" w:hAnsi="Times New Roman" w:cs="Times New Roman"/>
          <w:spacing w:val="-2"/>
          <w:sz w:val="22"/>
          <w:szCs w:val="22"/>
        </w:rPr>
        <w:t>Lgs</w:t>
      </w:r>
      <w:proofErr w:type="spellEnd"/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30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giugno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2003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n.</w:t>
      </w:r>
      <w:r w:rsidRPr="00363F86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196</w:t>
      </w:r>
      <w:r w:rsidRPr="00363F86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successive</w:t>
      </w:r>
      <w:r w:rsidRPr="00363F8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modifiche</w:t>
      </w:r>
      <w:r w:rsidRPr="00363F86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e</w:t>
      </w:r>
      <w:r w:rsidRPr="00363F86">
        <w:rPr>
          <w:rFonts w:ascii="Times New Roman" w:hAnsi="Times New Roman" w:cs="Times New Roman"/>
          <w:spacing w:val="7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integrazioni.</w:t>
      </w:r>
    </w:p>
    <w:p w:rsidR="00870D73" w:rsidRPr="00363F86" w:rsidRDefault="00870D73" w:rsidP="00363F86">
      <w:pPr>
        <w:pStyle w:val="Corpodeltesto"/>
        <w:spacing w:line="276" w:lineRule="auto"/>
        <w:ind w:right="104" w:firstLine="0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z w:val="22"/>
          <w:szCs w:val="22"/>
        </w:rPr>
        <w:t>I</w:t>
      </w:r>
      <w:r w:rsidRPr="00363F86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candidati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dovranno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esprimere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il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consenso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trattamento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propri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dati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personali</w:t>
      </w:r>
      <w:r w:rsidRPr="00363F8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sede</w:t>
      </w:r>
      <w:r w:rsidRPr="00363F8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99"/>
          <w:w w:val="9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presentazione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delle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domande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partecipazione,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pena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la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non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ammissione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alle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selezioni.</w:t>
      </w:r>
    </w:p>
    <w:p w:rsidR="00870D73" w:rsidRPr="00363F86" w:rsidRDefault="00870D73" w:rsidP="00363F86">
      <w:pPr>
        <w:rPr>
          <w:rFonts w:ascii="Times New Roman" w:hAnsi="Times New Roman" w:cs="Times New Roman"/>
        </w:rPr>
      </w:pPr>
    </w:p>
    <w:p w:rsidR="00870D73" w:rsidRPr="00363F86" w:rsidRDefault="00870D73" w:rsidP="00363F86">
      <w:pPr>
        <w:pStyle w:val="Corpodeltesto"/>
        <w:spacing w:line="276" w:lineRule="auto"/>
        <w:ind w:left="1519" w:hanging="1519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2"/>
          <w:sz w:val="22"/>
          <w:szCs w:val="22"/>
        </w:rPr>
        <w:t>In</w:t>
      </w:r>
      <w:r w:rsidRPr="00363F8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allegato:</w:t>
      </w:r>
    </w:p>
    <w:p w:rsidR="00870D73" w:rsidRPr="00363F86" w:rsidRDefault="00870D73" w:rsidP="00363F86">
      <w:pPr>
        <w:pStyle w:val="Corpodeltesto"/>
        <w:spacing w:line="276" w:lineRule="auto"/>
        <w:ind w:left="1519" w:hanging="1519"/>
        <w:rPr>
          <w:rFonts w:ascii="Times New Roman" w:hAnsi="Times New Roman" w:cs="Times New Roman"/>
          <w:sz w:val="22"/>
          <w:szCs w:val="22"/>
        </w:rPr>
      </w:pPr>
      <w:r w:rsidRPr="00363F86">
        <w:rPr>
          <w:rFonts w:ascii="Times New Roman" w:hAnsi="Times New Roman" w:cs="Times New Roman"/>
          <w:spacing w:val="-1"/>
          <w:sz w:val="22"/>
          <w:szCs w:val="22"/>
        </w:rPr>
        <w:t>Allegato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A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-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Domanda</w:t>
      </w:r>
      <w:r w:rsidRPr="00363F8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z w:val="22"/>
          <w:szCs w:val="22"/>
        </w:rPr>
        <w:t>di</w:t>
      </w:r>
      <w:r w:rsidRPr="00363F8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363F86">
        <w:rPr>
          <w:rFonts w:ascii="Times New Roman" w:hAnsi="Times New Roman" w:cs="Times New Roman"/>
          <w:spacing w:val="-1"/>
          <w:sz w:val="22"/>
          <w:szCs w:val="22"/>
        </w:rPr>
        <w:t>partecipazione</w:t>
      </w:r>
    </w:p>
    <w:p w:rsidR="00843D98" w:rsidRPr="00363F86" w:rsidRDefault="00767DE5" w:rsidP="00363F86">
      <w:pPr>
        <w:spacing w:after="0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</w:rPr>
        <w:t xml:space="preserve">                                                                                                  Il Dirigente Scolastico</w:t>
      </w:r>
    </w:p>
    <w:p w:rsidR="00843D98" w:rsidRPr="00363F86" w:rsidRDefault="00767DE5" w:rsidP="00B22445">
      <w:pPr>
        <w:spacing w:after="0"/>
        <w:jc w:val="both"/>
        <w:rPr>
          <w:rFonts w:ascii="Times New Roman" w:hAnsi="Times New Roman" w:cs="Times New Roman"/>
        </w:rPr>
      </w:pPr>
      <w:r w:rsidRPr="00363F86">
        <w:rPr>
          <w:rFonts w:ascii="Times New Roman" w:hAnsi="Times New Roman" w:cs="Times New Roman"/>
        </w:rPr>
        <w:t xml:space="preserve">                                                                                                Dott.ssa Elisa Mantovani</w:t>
      </w:r>
      <w:r w:rsidR="00044462" w:rsidRPr="00363F86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43D98" w:rsidRPr="00363F86" w:rsidRDefault="00843D98" w:rsidP="00363F86">
      <w:pPr>
        <w:ind w:left="5664" w:firstLine="708"/>
        <w:rPr>
          <w:rFonts w:ascii="Times New Roman" w:hAnsi="Times New Roman" w:cs="Times New Roman"/>
        </w:rPr>
      </w:pPr>
    </w:p>
    <w:sectPr w:rsidR="00843D98" w:rsidRPr="00363F86" w:rsidSect="00363F86">
      <w:footerReference w:type="default" r:id="rId9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DB" w:rsidRDefault="007348DB" w:rsidP="003322EF">
      <w:pPr>
        <w:spacing w:after="0" w:line="240" w:lineRule="auto"/>
      </w:pPr>
      <w:r>
        <w:separator/>
      </w:r>
    </w:p>
  </w:endnote>
  <w:endnote w:type="continuationSeparator" w:id="0">
    <w:p w:rsidR="007348DB" w:rsidRDefault="007348DB" w:rsidP="0033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9F" w:rsidRDefault="007348DB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DB" w:rsidRDefault="007348DB" w:rsidP="003322EF">
      <w:pPr>
        <w:spacing w:after="0" w:line="240" w:lineRule="auto"/>
      </w:pPr>
      <w:r>
        <w:separator/>
      </w:r>
    </w:p>
  </w:footnote>
  <w:footnote w:type="continuationSeparator" w:id="0">
    <w:p w:rsidR="007348DB" w:rsidRDefault="007348DB" w:rsidP="0033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00FF00"/>
      </w:rPr>
    </w:lvl>
  </w:abstractNum>
  <w:abstractNum w:abstractNumId="3">
    <w:nsid w:val="038E1F6E"/>
    <w:multiLevelType w:val="hybridMultilevel"/>
    <w:tmpl w:val="D2A003E8"/>
    <w:lvl w:ilvl="0" w:tplc="4E24237A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224D522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2" w:tplc="193A2170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3" w:tplc="1A64EB84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4" w:tplc="EFF64492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5" w:tplc="2B6C1DEE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 w:tplc="AC5CE4F6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6C42A054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225A3692">
      <w:start w:val="1"/>
      <w:numFmt w:val="bullet"/>
      <w:lvlText w:val="•"/>
      <w:lvlJc w:val="left"/>
      <w:pPr>
        <w:ind w:left="9007" w:hanging="360"/>
      </w:pPr>
      <w:rPr>
        <w:rFonts w:hint="default"/>
      </w:rPr>
    </w:lvl>
  </w:abstractNum>
  <w:abstractNum w:abstractNumId="4">
    <w:nsid w:val="209700CF"/>
    <w:multiLevelType w:val="hybridMultilevel"/>
    <w:tmpl w:val="21481B28"/>
    <w:lvl w:ilvl="0" w:tplc="52249242">
      <w:start w:val="10"/>
      <w:numFmt w:val="decimal"/>
      <w:lvlText w:val="%1"/>
      <w:lvlJc w:val="left"/>
      <w:pPr>
        <w:ind w:left="1519" w:hanging="670"/>
      </w:pPr>
      <w:rPr>
        <w:rFonts w:hint="default"/>
      </w:rPr>
    </w:lvl>
    <w:lvl w:ilvl="1" w:tplc="897AA08A">
      <w:numFmt w:val="none"/>
      <w:lvlText w:val=""/>
      <w:lvlJc w:val="left"/>
      <w:pPr>
        <w:tabs>
          <w:tab w:val="num" w:pos="360"/>
        </w:tabs>
      </w:pPr>
    </w:lvl>
    <w:lvl w:ilvl="2" w:tplc="438488EC">
      <w:numFmt w:val="none"/>
      <w:lvlText w:val=""/>
      <w:lvlJc w:val="left"/>
      <w:pPr>
        <w:tabs>
          <w:tab w:val="num" w:pos="360"/>
        </w:tabs>
      </w:pPr>
    </w:lvl>
    <w:lvl w:ilvl="3" w:tplc="2C787B3E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4" w:tplc="7FFC5264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5" w:tplc="4E36CC18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6" w:tplc="366E7D90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8C24B42C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  <w:lvl w:ilvl="8" w:tplc="ADBEDD54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5">
    <w:nsid w:val="4FC876DA"/>
    <w:multiLevelType w:val="hybridMultilevel"/>
    <w:tmpl w:val="61103D6C"/>
    <w:lvl w:ilvl="0" w:tplc="B232B4AC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sz w:val="22"/>
        <w:szCs w:val="22"/>
      </w:rPr>
    </w:lvl>
    <w:lvl w:ilvl="1" w:tplc="BE9A9BF8">
      <w:start w:val="1"/>
      <w:numFmt w:val="bullet"/>
      <w:lvlText w:val="•"/>
      <w:lvlJc w:val="left"/>
      <w:pPr>
        <w:ind w:left="3145" w:hanging="360"/>
      </w:pPr>
      <w:rPr>
        <w:rFonts w:hint="default"/>
      </w:rPr>
    </w:lvl>
    <w:lvl w:ilvl="2" w:tplc="F468E958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  <w:lvl w:ilvl="3" w:tplc="8AA4474A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4" w:tplc="536CC63A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5" w:tplc="26BC4F4C">
      <w:start w:val="1"/>
      <w:numFmt w:val="bullet"/>
      <w:lvlText w:val="•"/>
      <w:lvlJc w:val="left"/>
      <w:pPr>
        <w:ind w:left="6769" w:hanging="360"/>
      </w:pPr>
      <w:rPr>
        <w:rFonts w:hint="default"/>
      </w:rPr>
    </w:lvl>
    <w:lvl w:ilvl="6" w:tplc="6B865870">
      <w:start w:val="1"/>
      <w:numFmt w:val="bullet"/>
      <w:lvlText w:val="•"/>
      <w:lvlJc w:val="left"/>
      <w:pPr>
        <w:ind w:left="7675" w:hanging="360"/>
      </w:pPr>
      <w:rPr>
        <w:rFonts w:hint="default"/>
      </w:rPr>
    </w:lvl>
    <w:lvl w:ilvl="7" w:tplc="38FA168E">
      <w:start w:val="1"/>
      <w:numFmt w:val="bullet"/>
      <w:lvlText w:val="•"/>
      <w:lvlJc w:val="left"/>
      <w:pPr>
        <w:ind w:left="8581" w:hanging="360"/>
      </w:pPr>
      <w:rPr>
        <w:rFonts w:hint="default"/>
      </w:rPr>
    </w:lvl>
    <w:lvl w:ilvl="8" w:tplc="C53E55A6">
      <w:start w:val="1"/>
      <w:numFmt w:val="bullet"/>
      <w:lvlText w:val="•"/>
      <w:lvlJc w:val="left"/>
      <w:pPr>
        <w:ind w:left="948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150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09B3"/>
    <w:rsid w:val="000122EF"/>
    <w:rsid w:val="00044462"/>
    <w:rsid w:val="00055AFC"/>
    <w:rsid w:val="00057B3E"/>
    <w:rsid w:val="00060B4B"/>
    <w:rsid w:val="00070ED8"/>
    <w:rsid w:val="000950EC"/>
    <w:rsid w:val="00095388"/>
    <w:rsid w:val="000D1029"/>
    <w:rsid w:val="000D45E2"/>
    <w:rsid w:val="000E7B04"/>
    <w:rsid w:val="00134D72"/>
    <w:rsid w:val="00142C93"/>
    <w:rsid w:val="001E121A"/>
    <w:rsid w:val="002159CA"/>
    <w:rsid w:val="0022467C"/>
    <w:rsid w:val="00227789"/>
    <w:rsid w:val="00236F5D"/>
    <w:rsid w:val="002B1094"/>
    <w:rsid w:val="002E6F93"/>
    <w:rsid w:val="00305F42"/>
    <w:rsid w:val="0032091B"/>
    <w:rsid w:val="003322EF"/>
    <w:rsid w:val="00363F86"/>
    <w:rsid w:val="003924F6"/>
    <w:rsid w:val="004152EA"/>
    <w:rsid w:val="00421EAD"/>
    <w:rsid w:val="004229F4"/>
    <w:rsid w:val="00492AC7"/>
    <w:rsid w:val="004A1B1F"/>
    <w:rsid w:val="004C4038"/>
    <w:rsid w:val="00522A28"/>
    <w:rsid w:val="00557CF9"/>
    <w:rsid w:val="0059743B"/>
    <w:rsid w:val="00632159"/>
    <w:rsid w:val="006425B5"/>
    <w:rsid w:val="00652A45"/>
    <w:rsid w:val="006837B7"/>
    <w:rsid w:val="00684265"/>
    <w:rsid w:val="006B5C10"/>
    <w:rsid w:val="006C5A30"/>
    <w:rsid w:val="006F0D93"/>
    <w:rsid w:val="007348DB"/>
    <w:rsid w:val="00767DE5"/>
    <w:rsid w:val="00843D98"/>
    <w:rsid w:val="0086561C"/>
    <w:rsid w:val="00867987"/>
    <w:rsid w:val="00870D73"/>
    <w:rsid w:val="00872526"/>
    <w:rsid w:val="0089072E"/>
    <w:rsid w:val="00937478"/>
    <w:rsid w:val="00955351"/>
    <w:rsid w:val="00A51B85"/>
    <w:rsid w:val="00A809B3"/>
    <w:rsid w:val="00AB415C"/>
    <w:rsid w:val="00AC7045"/>
    <w:rsid w:val="00B22445"/>
    <w:rsid w:val="00B929BA"/>
    <w:rsid w:val="00BE0793"/>
    <w:rsid w:val="00C44D21"/>
    <w:rsid w:val="00C54C6C"/>
    <w:rsid w:val="00C65A86"/>
    <w:rsid w:val="00C70E37"/>
    <w:rsid w:val="00C76DF5"/>
    <w:rsid w:val="00CC31FE"/>
    <w:rsid w:val="00D45671"/>
    <w:rsid w:val="00D462F2"/>
    <w:rsid w:val="00D635CB"/>
    <w:rsid w:val="00DA1A3D"/>
    <w:rsid w:val="00DB4724"/>
    <w:rsid w:val="00DF1789"/>
    <w:rsid w:val="00E112AA"/>
    <w:rsid w:val="00E20D37"/>
    <w:rsid w:val="00E31D93"/>
    <w:rsid w:val="00E45A47"/>
    <w:rsid w:val="00E5224D"/>
    <w:rsid w:val="00E95DB3"/>
    <w:rsid w:val="00EB4175"/>
    <w:rsid w:val="00EB5495"/>
    <w:rsid w:val="00EC574A"/>
    <w:rsid w:val="00EF4BEB"/>
    <w:rsid w:val="00F020CE"/>
    <w:rsid w:val="00F327E4"/>
    <w:rsid w:val="00F755E6"/>
    <w:rsid w:val="00F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D9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E31D93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31D93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31D93"/>
    <w:rPr>
      <w:rFonts w:ascii="Symbol" w:hAnsi="Symbol" w:cs="Symbol" w:hint="default"/>
    </w:rPr>
  </w:style>
  <w:style w:type="character" w:customStyle="1" w:styleId="WW8Num1z1">
    <w:name w:val="WW8Num1z1"/>
    <w:rsid w:val="00E31D93"/>
    <w:rPr>
      <w:rFonts w:ascii="Courier New" w:hAnsi="Courier New" w:cs="Courier New" w:hint="default"/>
    </w:rPr>
  </w:style>
  <w:style w:type="character" w:customStyle="1" w:styleId="WW8Num1z2">
    <w:name w:val="WW8Num1z2"/>
    <w:rsid w:val="00E31D93"/>
    <w:rPr>
      <w:rFonts w:ascii="Wingdings" w:hAnsi="Wingdings" w:cs="Wingdings" w:hint="default"/>
    </w:rPr>
  </w:style>
  <w:style w:type="character" w:customStyle="1" w:styleId="WW8Num2z0">
    <w:name w:val="WW8Num2z0"/>
    <w:rsid w:val="00E31D93"/>
    <w:rPr>
      <w:rFonts w:hint="default"/>
    </w:rPr>
  </w:style>
  <w:style w:type="character" w:customStyle="1" w:styleId="WW8Num2z1">
    <w:name w:val="WW8Num2z1"/>
    <w:rsid w:val="00E31D93"/>
  </w:style>
  <w:style w:type="character" w:customStyle="1" w:styleId="WW8Num2z2">
    <w:name w:val="WW8Num2z2"/>
    <w:rsid w:val="00E31D93"/>
  </w:style>
  <w:style w:type="character" w:customStyle="1" w:styleId="WW8Num2z3">
    <w:name w:val="WW8Num2z3"/>
    <w:rsid w:val="00E31D93"/>
  </w:style>
  <w:style w:type="character" w:customStyle="1" w:styleId="WW8Num2z4">
    <w:name w:val="WW8Num2z4"/>
    <w:rsid w:val="00E31D93"/>
  </w:style>
  <w:style w:type="character" w:customStyle="1" w:styleId="WW8Num2z5">
    <w:name w:val="WW8Num2z5"/>
    <w:rsid w:val="00E31D93"/>
  </w:style>
  <w:style w:type="character" w:customStyle="1" w:styleId="WW8Num2z6">
    <w:name w:val="WW8Num2z6"/>
    <w:rsid w:val="00E31D93"/>
  </w:style>
  <w:style w:type="character" w:customStyle="1" w:styleId="WW8Num2z7">
    <w:name w:val="WW8Num2z7"/>
    <w:rsid w:val="00E31D93"/>
  </w:style>
  <w:style w:type="character" w:customStyle="1" w:styleId="WW8Num2z8">
    <w:name w:val="WW8Num2z8"/>
    <w:rsid w:val="00E31D93"/>
  </w:style>
  <w:style w:type="character" w:customStyle="1" w:styleId="WW8Num3z0">
    <w:name w:val="WW8Num3z0"/>
    <w:rsid w:val="00E31D93"/>
    <w:rPr>
      <w:rFonts w:hint="default"/>
    </w:rPr>
  </w:style>
  <w:style w:type="character" w:customStyle="1" w:styleId="WW8Num3z1">
    <w:name w:val="WW8Num3z1"/>
    <w:rsid w:val="00E31D93"/>
  </w:style>
  <w:style w:type="character" w:customStyle="1" w:styleId="WW8Num3z2">
    <w:name w:val="WW8Num3z2"/>
    <w:rsid w:val="00E31D93"/>
  </w:style>
  <w:style w:type="character" w:customStyle="1" w:styleId="WW8Num3z3">
    <w:name w:val="WW8Num3z3"/>
    <w:rsid w:val="00E31D93"/>
  </w:style>
  <w:style w:type="character" w:customStyle="1" w:styleId="WW8Num3z4">
    <w:name w:val="WW8Num3z4"/>
    <w:rsid w:val="00E31D93"/>
  </w:style>
  <w:style w:type="character" w:customStyle="1" w:styleId="WW8Num3z5">
    <w:name w:val="WW8Num3z5"/>
    <w:rsid w:val="00E31D93"/>
  </w:style>
  <w:style w:type="character" w:customStyle="1" w:styleId="WW8Num3z6">
    <w:name w:val="WW8Num3z6"/>
    <w:rsid w:val="00E31D93"/>
  </w:style>
  <w:style w:type="character" w:customStyle="1" w:styleId="WW8Num3z7">
    <w:name w:val="WW8Num3z7"/>
    <w:rsid w:val="00E31D93"/>
  </w:style>
  <w:style w:type="character" w:customStyle="1" w:styleId="WW8Num3z8">
    <w:name w:val="WW8Num3z8"/>
    <w:rsid w:val="00E31D93"/>
  </w:style>
  <w:style w:type="character" w:customStyle="1" w:styleId="WW8Num4z0">
    <w:name w:val="WW8Num4z0"/>
    <w:rsid w:val="00E31D93"/>
    <w:rPr>
      <w:rFonts w:ascii="Symbol" w:hAnsi="Symbol" w:cs="Symbol" w:hint="default"/>
      <w:sz w:val="20"/>
    </w:rPr>
  </w:style>
  <w:style w:type="character" w:customStyle="1" w:styleId="WW8Num4z2">
    <w:name w:val="WW8Num4z2"/>
    <w:rsid w:val="00E31D93"/>
  </w:style>
  <w:style w:type="character" w:customStyle="1" w:styleId="WW8Num4z3">
    <w:name w:val="WW8Num4z3"/>
    <w:rsid w:val="00E31D93"/>
  </w:style>
  <w:style w:type="character" w:customStyle="1" w:styleId="WW8Num4z4">
    <w:name w:val="WW8Num4z4"/>
    <w:rsid w:val="00E31D93"/>
  </w:style>
  <w:style w:type="character" w:customStyle="1" w:styleId="WW8Num4z5">
    <w:name w:val="WW8Num4z5"/>
    <w:rsid w:val="00E31D93"/>
  </w:style>
  <w:style w:type="character" w:customStyle="1" w:styleId="WW8Num4z6">
    <w:name w:val="WW8Num4z6"/>
    <w:rsid w:val="00E31D93"/>
  </w:style>
  <w:style w:type="character" w:customStyle="1" w:styleId="WW8Num4z7">
    <w:name w:val="WW8Num4z7"/>
    <w:rsid w:val="00E31D93"/>
  </w:style>
  <w:style w:type="character" w:customStyle="1" w:styleId="WW8Num4z8">
    <w:name w:val="WW8Num4z8"/>
    <w:rsid w:val="00E31D93"/>
  </w:style>
  <w:style w:type="character" w:customStyle="1" w:styleId="WW8Num5z0">
    <w:name w:val="WW8Num5z0"/>
    <w:rsid w:val="00E31D93"/>
    <w:rPr>
      <w:rFonts w:ascii="Symbol" w:hAnsi="Symbol" w:cs="Symbol" w:hint="default"/>
      <w:sz w:val="24"/>
    </w:rPr>
  </w:style>
  <w:style w:type="character" w:customStyle="1" w:styleId="WW8Num5z1">
    <w:name w:val="WW8Num5z1"/>
    <w:rsid w:val="00E31D93"/>
    <w:rPr>
      <w:rFonts w:ascii="Courier New" w:hAnsi="Courier New" w:cs="Sylfaen" w:hint="default"/>
    </w:rPr>
  </w:style>
  <w:style w:type="character" w:customStyle="1" w:styleId="WW8Num5z2">
    <w:name w:val="WW8Num5z2"/>
    <w:rsid w:val="00E31D93"/>
    <w:rPr>
      <w:rFonts w:ascii="Wingdings" w:hAnsi="Wingdings" w:cs="Wingdings" w:hint="default"/>
    </w:rPr>
  </w:style>
  <w:style w:type="character" w:customStyle="1" w:styleId="WW8Num6z0">
    <w:name w:val="WW8Num6z0"/>
    <w:rsid w:val="00E31D93"/>
  </w:style>
  <w:style w:type="character" w:customStyle="1" w:styleId="WW8Num6z1">
    <w:name w:val="WW8Num6z1"/>
    <w:rsid w:val="00E31D93"/>
  </w:style>
  <w:style w:type="character" w:customStyle="1" w:styleId="WW8Num6z2">
    <w:name w:val="WW8Num6z2"/>
    <w:rsid w:val="00E31D93"/>
  </w:style>
  <w:style w:type="character" w:customStyle="1" w:styleId="WW8Num6z3">
    <w:name w:val="WW8Num6z3"/>
    <w:rsid w:val="00E31D93"/>
  </w:style>
  <w:style w:type="character" w:customStyle="1" w:styleId="WW8Num6z4">
    <w:name w:val="WW8Num6z4"/>
    <w:rsid w:val="00E31D93"/>
  </w:style>
  <w:style w:type="character" w:customStyle="1" w:styleId="WW8Num6z5">
    <w:name w:val="WW8Num6z5"/>
    <w:rsid w:val="00E31D93"/>
  </w:style>
  <w:style w:type="character" w:customStyle="1" w:styleId="WW8Num6z6">
    <w:name w:val="WW8Num6z6"/>
    <w:rsid w:val="00E31D93"/>
  </w:style>
  <w:style w:type="character" w:customStyle="1" w:styleId="WW8Num6z7">
    <w:name w:val="WW8Num6z7"/>
    <w:rsid w:val="00E31D93"/>
  </w:style>
  <w:style w:type="character" w:customStyle="1" w:styleId="WW8Num6z8">
    <w:name w:val="WW8Num6z8"/>
    <w:rsid w:val="00E31D93"/>
  </w:style>
  <w:style w:type="character" w:customStyle="1" w:styleId="WW8Num7z0">
    <w:name w:val="WW8Num7z0"/>
    <w:rsid w:val="00E31D93"/>
    <w:rPr>
      <w:rFonts w:hint="default"/>
      <w:b/>
      <w:i w:val="0"/>
    </w:rPr>
  </w:style>
  <w:style w:type="character" w:customStyle="1" w:styleId="WW8Num7z1">
    <w:name w:val="WW8Num7z1"/>
    <w:rsid w:val="00E31D93"/>
    <w:rPr>
      <w:rFonts w:hint="default"/>
    </w:rPr>
  </w:style>
  <w:style w:type="character" w:customStyle="1" w:styleId="WW8Num7z2">
    <w:name w:val="WW8Num7z2"/>
    <w:rsid w:val="00E31D93"/>
    <w:rPr>
      <w:rFonts w:ascii="Times New Roman" w:eastAsia="Calibri" w:hAnsi="Times New Roman" w:cs="Times New Roman" w:hint="default"/>
      <w:b w:val="0"/>
      <w:color w:val="auto"/>
      <w:sz w:val="24"/>
    </w:rPr>
  </w:style>
  <w:style w:type="character" w:customStyle="1" w:styleId="WW8Num7z3">
    <w:name w:val="WW8Num7z3"/>
    <w:rsid w:val="00E31D93"/>
  </w:style>
  <w:style w:type="character" w:customStyle="1" w:styleId="WW8Num7z4">
    <w:name w:val="WW8Num7z4"/>
    <w:rsid w:val="00E31D93"/>
  </w:style>
  <w:style w:type="character" w:customStyle="1" w:styleId="WW8Num7z5">
    <w:name w:val="WW8Num7z5"/>
    <w:rsid w:val="00E31D93"/>
  </w:style>
  <w:style w:type="character" w:customStyle="1" w:styleId="WW8Num7z6">
    <w:name w:val="WW8Num7z6"/>
    <w:rsid w:val="00E31D93"/>
  </w:style>
  <w:style w:type="character" w:customStyle="1" w:styleId="WW8Num7z7">
    <w:name w:val="WW8Num7z7"/>
    <w:rsid w:val="00E31D93"/>
  </w:style>
  <w:style w:type="character" w:customStyle="1" w:styleId="WW8Num7z8">
    <w:name w:val="WW8Num7z8"/>
    <w:rsid w:val="00E31D93"/>
  </w:style>
  <w:style w:type="character" w:customStyle="1" w:styleId="WW8Num8z0">
    <w:name w:val="WW8Num8z0"/>
    <w:rsid w:val="00E31D93"/>
    <w:rPr>
      <w:rFonts w:hint="default"/>
    </w:rPr>
  </w:style>
  <w:style w:type="character" w:customStyle="1" w:styleId="WW8Num8z1">
    <w:name w:val="WW8Num8z1"/>
    <w:rsid w:val="00E31D93"/>
  </w:style>
  <w:style w:type="character" w:customStyle="1" w:styleId="WW8Num8z2">
    <w:name w:val="WW8Num8z2"/>
    <w:rsid w:val="00E31D93"/>
  </w:style>
  <w:style w:type="character" w:customStyle="1" w:styleId="WW8Num8z3">
    <w:name w:val="WW8Num8z3"/>
    <w:rsid w:val="00E31D93"/>
  </w:style>
  <w:style w:type="character" w:customStyle="1" w:styleId="WW8Num8z4">
    <w:name w:val="WW8Num8z4"/>
    <w:rsid w:val="00E31D93"/>
  </w:style>
  <w:style w:type="character" w:customStyle="1" w:styleId="WW8Num8z5">
    <w:name w:val="WW8Num8z5"/>
    <w:rsid w:val="00E31D93"/>
  </w:style>
  <w:style w:type="character" w:customStyle="1" w:styleId="WW8Num8z6">
    <w:name w:val="WW8Num8z6"/>
    <w:rsid w:val="00E31D93"/>
  </w:style>
  <w:style w:type="character" w:customStyle="1" w:styleId="WW8Num8z7">
    <w:name w:val="WW8Num8z7"/>
    <w:rsid w:val="00E31D93"/>
  </w:style>
  <w:style w:type="character" w:customStyle="1" w:styleId="WW8Num8z8">
    <w:name w:val="WW8Num8z8"/>
    <w:rsid w:val="00E31D93"/>
  </w:style>
  <w:style w:type="character" w:customStyle="1" w:styleId="WW8Num9z0">
    <w:name w:val="WW8Num9z0"/>
    <w:rsid w:val="00E31D93"/>
    <w:rPr>
      <w:rFonts w:ascii="Symbol" w:hAnsi="Symbol" w:cs="Symbol" w:hint="default"/>
      <w:sz w:val="24"/>
      <w:szCs w:val="24"/>
      <w:shd w:val="clear" w:color="auto" w:fill="00FF00"/>
    </w:rPr>
  </w:style>
  <w:style w:type="character" w:customStyle="1" w:styleId="WW8Num9z1">
    <w:name w:val="WW8Num9z1"/>
    <w:rsid w:val="00E31D93"/>
    <w:rPr>
      <w:rFonts w:ascii="Courier New" w:hAnsi="Courier New" w:cs="Courier New" w:hint="default"/>
    </w:rPr>
  </w:style>
  <w:style w:type="character" w:customStyle="1" w:styleId="WW8Num9z2">
    <w:name w:val="WW8Num9z2"/>
    <w:rsid w:val="00E31D93"/>
    <w:rPr>
      <w:rFonts w:ascii="Wingdings" w:hAnsi="Wingdings" w:cs="Wingdings" w:hint="default"/>
    </w:rPr>
  </w:style>
  <w:style w:type="character" w:customStyle="1" w:styleId="WW8Num10z0">
    <w:name w:val="WW8Num10z0"/>
    <w:rsid w:val="00E31D93"/>
    <w:rPr>
      <w:rFonts w:hint="default"/>
    </w:rPr>
  </w:style>
  <w:style w:type="character" w:customStyle="1" w:styleId="WW8Num10z1">
    <w:name w:val="WW8Num10z1"/>
    <w:rsid w:val="00E31D93"/>
  </w:style>
  <w:style w:type="character" w:customStyle="1" w:styleId="WW8Num10z2">
    <w:name w:val="WW8Num10z2"/>
    <w:rsid w:val="00E31D93"/>
  </w:style>
  <w:style w:type="character" w:customStyle="1" w:styleId="WW8Num10z3">
    <w:name w:val="WW8Num10z3"/>
    <w:rsid w:val="00E31D93"/>
  </w:style>
  <w:style w:type="character" w:customStyle="1" w:styleId="WW8Num10z4">
    <w:name w:val="WW8Num10z4"/>
    <w:rsid w:val="00E31D93"/>
  </w:style>
  <w:style w:type="character" w:customStyle="1" w:styleId="WW8Num10z5">
    <w:name w:val="WW8Num10z5"/>
    <w:rsid w:val="00E31D93"/>
  </w:style>
  <w:style w:type="character" w:customStyle="1" w:styleId="WW8Num10z6">
    <w:name w:val="WW8Num10z6"/>
    <w:rsid w:val="00E31D93"/>
  </w:style>
  <w:style w:type="character" w:customStyle="1" w:styleId="WW8Num10z7">
    <w:name w:val="WW8Num10z7"/>
    <w:rsid w:val="00E31D93"/>
  </w:style>
  <w:style w:type="character" w:customStyle="1" w:styleId="WW8Num10z8">
    <w:name w:val="WW8Num10z8"/>
    <w:rsid w:val="00E31D93"/>
  </w:style>
  <w:style w:type="character" w:customStyle="1" w:styleId="WW8Num11z0">
    <w:name w:val="WW8Num11z0"/>
    <w:rsid w:val="00E31D93"/>
    <w:rPr>
      <w:rFonts w:hint="default"/>
    </w:rPr>
  </w:style>
  <w:style w:type="character" w:customStyle="1" w:styleId="WW8Num12z0">
    <w:name w:val="WW8Num12z0"/>
    <w:rsid w:val="00E31D93"/>
  </w:style>
  <w:style w:type="character" w:customStyle="1" w:styleId="WW8Num12z1">
    <w:name w:val="WW8Num12z1"/>
    <w:rsid w:val="00E31D93"/>
  </w:style>
  <w:style w:type="character" w:customStyle="1" w:styleId="WW8Num12z2">
    <w:name w:val="WW8Num12z2"/>
    <w:rsid w:val="00E31D93"/>
  </w:style>
  <w:style w:type="character" w:customStyle="1" w:styleId="WW8Num12z3">
    <w:name w:val="WW8Num12z3"/>
    <w:rsid w:val="00E31D93"/>
  </w:style>
  <w:style w:type="character" w:customStyle="1" w:styleId="WW8Num12z4">
    <w:name w:val="WW8Num12z4"/>
    <w:rsid w:val="00E31D93"/>
  </w:style>
  <w:style w:type="character" w:customStyle="1" w:styleId="WW8Num12z5">
    <w:name w:val="WW8Num12z5"/>
    <w:rsid w:val="00E31D93"/>
  </w:style>
  <w:style w:type="character" w:customStyle="1" w:styleId="WW8Num12z6">
    <w:name w:val="WW8Num12z6"/>
    <w:rsid w:val="00E31D93"/>
  </w:style>
  <w:style w:type="character" w:customStyle="1" w:styleId="WW8Num12z7">
    <w:name w:val="WW8Num12z7"/>
    <w:rsid w:val="00E31D93"/>
  </w:style>
  <w:style w:type="character" w:customStyle="1" w:styleId="WW8Num12z8">
    <w:name w:val="WW8Num12z8"/>
    <w:rsid w:val="00E31D93"/>
  </w:style>
  <w:style w:type="character" w:customStyle="1" w:styleId="WW8Num13z0">
    <w:name w:val="WW8Num13z0"/>
    <w:rsid w:val="00E31D93"/>
  </w:style>
  <w:style w:type="character" w:customStyle="1" w:styleId="WW8Num13z1">
    <w:name w:val="WW8Num13z1"/>
    <w:rsid w:val="00E31D93"/>
  </w:style>
  <w:style w:type="character" w:customStyle="1" w:styleId="WW8Num13z2">
    <w:name w:val="WW8Num13z2"/>
    <w:rsid w:val="00E31D93"/>
  </w:style>
  <w:style w:type="character" w:customStyle="1" w:styleId="WW8Num13z3">
    <w:name w:val="WW8Num13z3"/>
    <w:rsid w:val="00E31D93"/>
  </w:style>
  <w:style w:type="character" w:customStyle="1" w:styleId="WW8Num13z4">
    <w:name w:val="WW8Num13z4"/>
    <w:rsid w:val="00E31D93"/>
  </w:style>
  <w:style w:type="character" w:customStyle="1" w:styleId="WW8Num13z5">
    <w:name w:val="WW8Num13z5"/>
    <w:rsid w:val="00E31D93"/>
  </w:style>
  <w:style w:type="character" w:customStyle="1" w:styleId="WW8Num13z6">
    <w:name w:val="WW8Num13z6"/>
    <w:rsid w:val="00E31D93"/>
  </w:style>
  <w:style w:type="character" w:customStyle="1" w:styleId="WW8Num13z7">
    <w:name w:val="WW8Num13z7"/>
    <w:rsid w:val="00E31D93"/>
  </w:style>
  <w:style w:type="character" w:customStyle="1" w:styleId="WW8Num13z8">
    <w:name w:val="WW8Num13z8"/>
    <w:rsid w:val="00E31D93"/>
  </w:style>
  <w:style w:type="character" w:customStyle="1" w:styleId="WW8Num14z0">
    <w:name w:val="WW8Num14z0"/>
    <w:rsid w:val="00E31D93"/>
    <w:rPr>
      <w:i w:val="0"/>
    </w:rPr>
  </w:style>
  <w:style w:type="character" w:customStyle="1" w:styleId="WW8Num14z1">
    <w:name w:val="WW8Num14z1"/>
    <w:rsid w:val="00E31D93"/>
  </w:style>
  <w:style w:type="character" w:customStyle="1" w:styleId="WW8Num14z2">
    <w:name w:val="WW8Num14z2"/>
    <w:rsid w:val="00E31D93"/>
  </w:style>
  <w:style w:type="character" w:customStyle="1" w:styleId="WW8Num14z3">
    <w:name w:val="WW8Num14z3"/>
    <w:rsid w:val="00E31D93"/>
  </w:style>
  <w:style w:type="character" w:customStyle="1" w:styleId="WW8Num14z4">
    <w:name w:val="WW8Num14z4"/>
    <w:rsid w:val="00E31D93"/>
  </w:style>
  <w:style w:type="character" w:customStyle="1" w:styleId="WW8Num14z5">
    <w:name w:val="WW8Num14z5"/>
    <w:rsid w:val="00E31D93"/>
  </w:style>
  <w:style w:type="character" w:customStyle="1" w:styleId="WW8Num14z6">
    <w:name w:val="WW8Num14z6"/>
    <w:rsid w:val="00E31D93"/>
  </w:style>
  <w:style w:type="character" w:customStyle="1" w:styleId="WW8Num14z7">
    <w:name w:val="WW8Num14z7"/>
    <w:rsid w:val="00E31D93"/>
  </w:style>
  <w:style w:type="character" w:customStyle="1" w:styleId="WW8Num14z8">
    <w:name w:val="WW8Num14z8"/>
    <w:rsid w:val="00E31D93"/>
  </w:style>
  <w:style w:type="character" w:customStyle="1" w:styleId="WW8Num15z0">
    <w:name w:val="WW8Num15z0"/>
    <w:rsid w:val="00E31D93"/>
    <w:rPr>
      <w:rFonts w:ascii="Symbol" w:hAnsi="Symbol" w:cs="Symbol" w:hint="default"/>
    </w:rPr>
  </w:style>
  <w:style w:type="character" w:customStyle="1" w:styleId="WW8Num15z1">
    <w:name w:val="WW8Num15z1"/>
    <w:rsid w:val="00E31D93"/>
    <w:rPr>
      <w:rFonts w:ascii="Courier New" w:hAnsi="Courier New" w:cs="Courier New" w:hint="default"/>
    </w:rPr>
  </w:style>
  <w:style w:type="character" w:customStyle="1" w:styleId="WW8Num15z2">
    <w:name w:val="WW8Num15z2"/>
    <w:rsid w:val="00E31D93"/>
    <w:rPr>
      <w:rFonts w:ascii="Wingdings" w:hAnsi="Wingdings" w:cs="Wingdings" w:hint="default"/>
    </w:rPr>
  </w:style>
  <w:style w:type="character" w:customStyle="1" w:styleId="WW8Num16z0">
    <w:name w:val="WW8Num16z0"/>
    <w:rsid w:val="00E31D93"/>
    <w:rPr>
      <w:rFonts w:hint="default"/>
    </w:rPr>
  </w:style>
  <w:style w:type="character" w:customStyle="1" w:styleId="WW8Num16z1">
    <w:name w:val="WW8Num16z1"/>
    <w:rsid w:val="00E31D93"/>
  </w:style>
  <w:style w:type="character" w:customStyle="1" w:styleId="WW8Num16z2">
    <w:name w:val="WW8Num16z2"/>
    <w:rsid w:val="00E31D93"/>
  </w:style>
  <w:style w:type="character" w:customStyle="1" w:styleId="WW8Num16z3">
    <w:name w:val="WW8Num16z3"/>
    <w:rsid w:val="00E31D93"/>
  </w:style>
  <w:style w:type="character" w:customStyle="1" w:styleId="WW8Num16z4">
    <w:name w:val="WW8Num16z4"/>
    <w:rsid w:val="00E31D93"/>
  </w:style>
  <w:style w:type="character" w:customStyle="1" w:styleId="WW8Num16z5">
    <w:name w:val="WW8Num16z5"/>
    <w:rsid w:val="00E31D93"/>
  </w:style>
  <w:style w:type="character" w:customStyle="1" w:styleId="WW8Num16z6">
    <w:name w:val="WW8Num16z6"/>
    <w:rsid w:val="00E31D93"/>
  </w:style>
  <w:style w:type="character" w:customStyle="1" w:styleId="WW8Num16z7">
    <w:name w:val="WW8Num16z7"/>
    <w:rsid w:val="00E31D93"/>
  </w:style>
  <w:style w:type="character" w:customStyle="1" w:styleId="WW8Num16z8">
    <w:name w:val="WW8Num16z8"/>
    <w:rsid w:val="00E31D93"/>
  </w:style>
  <w:style w:type="character" w:customStyle="1" w:styleId="WW8Num17z0">
    <w:name w:val="WW8Num17z0"/>
    <w:rsid w:val="00E31D93"/>
    <w:rPr>
      <w:rFonts w:ascii="Symbol" w:hAnsi="Symbol" w:cs="Symbol" w:hint="default"/>
      <w:sz w:val="20"/>
    </w:rPr>
  </w:style>
  <w:style w:type="character" w:customStyle="1" w:styleId="WW8Num17z1">
    <w:name w:val="WW8Num17z1"/>
    <w:rsid w:val="00E31D93"/>
  </w:style>
  <w:style w:type="character" w:customStyle="1" w:styleId="WW8Num17z2">
    <w:name w:val="WW8Num17z2"/>
    <w:rsid w:val="00E31D93"/>
  </w:style>
  <w:style w:type="character" w:customStyle="1" w:styleId="WW8Num17z3">
    <w:name w:val="WW8Num17z3"/>
    <w:rsid w:val="00E31D93"/>
  </w:style>
  <w:style w:type="character" w:customStyle="1" w:styleId="WW8Num17z4">
    <w:name w:val="WW8Num17z4"/>
    <w:rsid w:val="00E31D93"/>
  </w:style>
  <w:style w:type="character" w:customStyle="1" w:styleId="WW8Num17z5">
    <w:name w:val="WW8Num17z5"/>
    <w:rsid w:val="00E31D93"/>
  </w:style>
  <w:style w:type="character" w:customStyle="1" w:styleId="WW8Num17z6">
    <w:name w:val="WW8Num17z6"/>
    <w:rsid w:val="00E31D93"/>
  </w:style>
  <w:style w:type="character" w:customStyle="1" w:styleId="WW8Num17z7">
    <w:name w:val="WW8Num17z7"/>
    <w:rsid w:val="00E31D93"/>
  </w:style>
  <w:style w:type="character" w:customStyle="1" w:styleId="WW8Num17z8">
    <w:name w:val="WW8Num17z8"/>
    <w:rsid w:val="00E31D93"/>
  </w:style>
  <w:style w:type="character" w:customStyle="1" w:styleId="WW8Num18z0">
    <w:name w:val="WW8Num18z0"/>
    <w:rsid w:val="00E31D93"/>
  </w:style>
  <w:style w:type="character" w:customStyle="1" w:styleId="WW8Num18z1">
    <w:name w:val="WW8Num18z1"/>
    <w:rsid w:val="00E31D93"/>
  </w:style>
  <w:style w:type="character" w:customStyle="1" w:styleId="WW8Num18z2">
    <w:name w:val="WW8Num18z2"/>
    <w:rsid w:val="00E31D93"/>
  </w:style>
  <w:style w:type="character" w:customStyle="1" w:styleId="WW8Num18z3">
    <w:name w:val="WW8Num18z3"/>
    <w:rsid w:val="00E31D93"/>
  </w:style>
  <w:style w:type="character" w:customStyle="1" w:styleId="WW8Num18z4">
    <w:name w:val="WW8Num18z4"/>
    <w:rsid w:val="00E31D93"/>
  </w:style>
  <w:style w:type="character" w:customStyle="1" w:styleId="WW8Num18z5">
    <w:name w:val="WW8Num18z5"/>
    <w:rsid w:val="00E31D93"/>
  </w:style>
  <w:style w:type="character" w:customStyle="1" w:styleId="WW8Num18z6">
    <w:name w:val="WW8Num18z6"/>
    <w:rsid w:val="00E31D93"/>
  </w:style>
  <w:style w:type="character" w:customStyle="1" w:styleId="WW8Num18z7">
    <w:name w:val="WW8Num18z7"/>
    <w:rsid w:val="00E31D93"/>
  </w:style>
  <w:style w:type="character" w:customStyle="1" w:styleId="WW8Num18z8">
    <w:name w:val="WW8Num18z8"/>
    <w:rsid w:val="00E31D93"/>
  </w:style>
  <w:style w:type="character" w:customStyle="1" w:styleId="WW8Num19z0">
    <w:name w:val="WW8Num19z0"/>
    <w:rsid w:val="00E31D93"/>
    <w:rPr>
      <w:rFonts w:ascii="Symbol" w:hAnsi="Symbol" w:cs="Symbol" w:hint="default"/>
    </w:rPr>
  </w:style>
  <w:style w:type="character" w:customStyle="1" w:styleId="WW8Num19z1">
    <w:name w:val="WW8Num19z1"/>
    <w:rsid w:val="00E31D93"/>
    <w:rPr>
      <w:rFonts w:ascii="Courier New" w:hAnsi="Courier New" w:cs="Courier New" w:hint="default"/>
    </w:rPr>
  </w:style>
  <w:style w:type="character" w:customStyle="1" w:styleId="WW8Num19z2">
    <w:name w:val="WW8Num19z2"/>
    <w:rsid w:val="00E31D93"/>
  </w:style>
  <w:style w:type="character" w:customStyle="1" w:styleId="WW8Num19z3">
    <w:name w:val="WW8Num19z3"/>
    <w:rsid w:val="00E31D93"/>
  </w:style>
  <w:style w:type="character" w:customStyle="1" w:styleId="WW8Num19z4">
    <w:name w:val="WW8Num19z4"/>
    <w:rsid w:val="00E31D93"/>
  </w:style>
  <w:style w:type="character" w:customStyle="1" w:styleId="WW8Num19z5">
    <w:name w:val="WW8Num19z5"/>
    <w:rsid w:val="00E31D93"/>
  </w:style>
  <w:style w:type="character" w:customStyle="1" w:styleId="WW8Num19z6">
    <w:name w:val="WW8Num19z6"/>
    <w:rsid w:val="00E31D93"/>
  </w:style>
  <w:style w:type="character" w:customStyle="1" w:styleId="WW8Num19z7">
    <w:name w:val="WW8Num19z7"/>
    <w:rsid w:val="00E31D93"/>
  </w:style>
  <w:style w:type="character" w:customStyle="1" w:styleId="WW8Num19z8">
    <w:name w:val="WW8Num19z8"/>
    <w:rsid w:val="00E31D93"/>
  </w:style>
  <w:style w:type="character" w:customStyle="1" w:styleId="WW8Num20z0">
    <w:name w:val="WW8Num20z0"/>
    <w:rsid w:val="00E31D93"/>
    <w:rPr>
      <w:rFonts w:ascii="Sylfaen" w:hAnsi="Sylfaen" w:cs="Sylfaen" w:hint="default"/>
    </w:rPr>
  </w:style>
  <w:style w:type="character" w:customStyle="1" w:styleId="WW8Num20z1">
    <w:name w:val="WW8Num20z1"/>
    <w:rsid w:val="00E31D93"/>
    <w:rPr>
      <w:rFonts w:ascii="Courier New" w:hAnsi="Courier New" w:cs="Sylfaen" w:hint="default"/>
    </w:rPr>
  </w:style>
  <w:style w:type="character" w:customStyle="1" w:styleId="WW8Num20z2">
    <w:name w:val="WW8Num20z2"/>
    <w:rsid w:val="00E31D93"/>
    <w:rPr>
      <w:rFonts w:ascii="Wingdings" w:hAnsi="Wingdings" w:cs="Wingdings" w:hint="default"/>
    </w:rPr>
  </w:style>
  <w:style w:type="character" w:customStyle="1" w:styleId="WW8Num20z3">
    <w:name w:val="WW8Num20z3"/>
    <w:rsid w:val="00E31D93"/>
    <w:rPr>
      <w:rFonts w:ascii="Symbol" w:hAnsi="Symbol" w:cs="Symbol" w:hint="default"/>
    </w:rPr>
  </w:style>
  <w:style w:type="character" w:customStyle="1" w:styleId="WW8Num21z0">
    <w:name w:val="WW8Num21z0"/>
    <w:rsid w:val="00E31D93"/>
    <w:rPr>
      <w:rFonts w:ascii="Symbol" w:hAnsi="Symbol" w:cs="Symbol" w:hint="default"/>
    </w:rPr>
  </w:style>
  <w:style w:type="character" w:customStyle="1" w:styleId="WW8Num21z1">
    <w:name w:val="WW8Num21z1"/>
    <w:rsid w:val="00E31D93"/>
    <w:rPr>
      <w:rFonts w:ascii="Courier New" w:hAnsi="Courier New" w:cs="Courier New" w:hint="default"/>
    </w:rPr>
  </w:style>
  <w:style w:type="character" w:customStyle="1" w:styleId="WW8Num21z2">
    <w:name w:val="WW8Num21z2"/>
    <w:rsid w:val="00E31D93"/>
    <w:rPr>
      <w:rFonts w:ascii="Wingdings" w:hAnsi="Wingdings" w:cs="Wingdings" w:hint="default"/>
    </w:rPr>
  </w:style>
  <w:style w:type="character" w:customStyle="1" w:styleId="WW8Num22z0">
    <w:name w:val="WW8Num22z0"/>
    <w:rsid w:val="00E31D93"/>
    <w:rPr>
      <w:rFonts w:ascii="Arial" w:hAnsi="Arial" w:cs="Times New Roman" w:hint="default"/>
      <w:b/>
      <w:color w:val="231F20"/>
      <w:sz w:val="24"/>
    </w:rPr>
  </w:style>
  <w:style w:type="character" w:customStyle="1" w:styleId="WW8Num22z1">
    <w:name w:val="WW8Num22z1"/>
    <w:rsid w:val="00E31D93"/>
  </w:style>
  <w:style w:type="character" w:customStyle="1" w:styleId="WW8Num22z2">
    <w:name w:val="WW8Num22z2"/>
    <w:rsid w:val="00E31D93"/>
  </w:style>
  <w:style w:type="character" w:customStyle="1" w:styleId="WW8Num22z3">
    <w:name w:val="WW8Num22z3"/>
    <w:rsid w:val="00E31D93"/>
  </w:style>
  <w:style w:type="character" w:customStyle="1" w:styleId="WW8Num22z4">
    <w:name w:val="WW8Num22z4"/>
    <w:rsid w:val="00E31D93"/>
  </w:style>
  <w:style w:type="character" w:customStyle="1" w:styleId="WW8Num22z5">
    <w:name w:val="WW8Num22z5"/>
    <w:rsid w:val="00E31D93"/>
  </w:style>
  <w:style w:type="character" w:customStyle="1" w:styleId="WW8Num22z6">
    <w:name w:val="WW8Num22z6"/>
    <w:rsid w:val="00E31D93"/>
  </w:style>
  <w:style w:type="character" w:customStyle="1" w:styleId="WW8Num22z7">
    <w:name w:val="WW8Num22z7"/>
    <w:rsid w:val="00E31D93"/>
  </w:style>
  <w:style w:type="character" w:customStyle="1" w:styleId="WW8Num22z8">
    <w:name w:val="WW8Num22z8"/>
    <w:rsid w:val="00E31D93"/>
  </w:style>
  <w:style w:type="character" w:customStyle="1" w:styleId="WW8Num23z0">
    <w:name w:val="WW8Num23z0"/>
    <w:rsid w:val="00E31D93"/>
  </w:style>
  <w:style w:type="character" w:customStyle="1" w:styleId="WW8Num23z1">
    <w:name w:val="WW8Num23z1"/>
    <w:rsid w:val="00E31D93"/>
  </w:style>
  <w:style w:type="character" w:customStyle="1" w:styleId="WW8Num23z2">
    <w:name w:val="WW8Num23z2"/>
    <w:rsid w:val="00E31D93"/>
  </w:style>
  <w:style w:type="character" w:customStyle="1" w:styleId="WW8Num23z3">
    <w:name w:val="WW8Num23z3"/>
    <w:rsid w:val="00E31D93"/>
  </w:style>
  <w:style w:type="character" w:customStyle="1" w:styleId="WW8Num23z4">
    <w:name w:val="WW8Num23z4"/>
    <w:rsid w:val="00E31D93"/>
  </w:style>
  <w:style w:type="character" w:customStyle="1" w:styleId="WW8Num23z5">
    <w:name w:val="WW8Num23z5"/>
    <w:rsid w:val="00E31D93"/>
  </w:style>
  <w:style w:type="character" w:customStyle="1" w:styleId="WW8Num23z6">
    <w:name w:val="WW8Num23z6"/>
    <w:rsid w:val="00E31D93"/>
  </w:style>
  <w:style w:type="character" w:customStyle="1" w:styleId="WW8Num23z7">
    <w:name w:val="WW8Num23z7"/>
    <w:rsid w:val="00E31D93"/>
  </w:style>
  <w:style w:type="character" w:customStyle="1" w:styleId="WW8Num23z8">
    <w:name w:val="WW8Num23z8"/>
    <w:rsid w:val="00E31D93"/>
  </w:style>
  <w:style w:type="character" w:customStyle="1" w:styleId="WW8Num24z0">
    <w:name w:val="WW8Num24z0"/>
    <w:rsid w:val="00E31D93"/>
    <w:rPr>
      <w:rFonts w:hint="default"/>
    </w:rPr>
  </w:style>
  <w:style w:type="character" w:customStyle="1" w:styleId="WW8Num24z1">
    <w:name w:val="WW8Num24z1"/>
    <w:rsid w:val="00E31D93"/>
  </w:style>
  <w:style w:type="character" w:customStyle="1" w:styleId="WW8Num24z2">
    <w:name w:val="WW8Num24z2"/>
    <w:rsid w:val="00E31D93"/>
  </w:style>
  <w:style w:type="character" w:customStyle="1" w:styleId="WW8Num24z3">
    <w:name w:val="WW8Num24z3"/>
    <w:rsid w:val="00E31D93"/>
  </w:style>
  <w:style w:type="character" w:customStyle="1" w:styleId="WW8Num24z4">
    <w:name w:val="WW8Num24z4"/>
    <w:rsid w:val="00E31D93"/>
  </w:style>
  <w:style w:type="character" w:customStyle="1" w:styleId="WW8Num24z5">
    <w:name w:val="WW8Num24z5"/>
    <w:rsid w:val="00E31D93"/>
  </w:style>
  <w:style w:type="character" w:customStyle="1" w:styleId="WW8Num24z6">
    <w:name w:val="WW8Num24z6"/>
    <w:rsid w:val="00E31D93"/>
  </w:style>
  <w:style w:type="character" w:customStyle="1" w:styleId="WW8Num24z7">
    <w:name w:val="WW8Num24z7"/>
    <w:rsid w:val="00E31D93"/>
  </w:style>
  <w:style w:type="character" w:customStyle="1" w:styleId="WW8Num24z8">
    <w:name w:val="WW8Num24z8"/>
    <w:rsid w:val="00E31D93"/>
  </w:style>
  <w:style w:type="character" w:customStyle="1" w:styleId="WW8Num25z0">
    <w:name w:val="WW8Num25z0"/>
    <w:rsid w:val="00E31D93"/>
    <w:rPr>
      <w:rFonts w:hint="default"/>
      <w:b/>
      <w:i w:val="0"/>
    </w:rPr>
  </w:style>
  <w:style w:type="character" w:customStyle="1" w:styleId="WW8Num25z1">
    <w:name w:val="WW8Num25z1"/>
    <w:rsid w:val="00E31D93"/>
  </w:style>
  <w:style w:type="character" w:customStyle="1" w:styleId="WW8Num25z2">
    <w:name w:val="WW8Num25z2"/>
    <w:rsid w:val="00E31D93"/>
  </w:style>
  <w:style w:type="character" w:customStyle="1" w:styleId="WW8Num25z3">
    <w:name w:val="WW8Num25z3"/>
    <w:rsid w:val="00E31D93"/>
  </w:style>
  <w:style w:type="character" w:customStyle="1" w:styleId="WW8Num25z4">
    <w:name w:val="WW8Num25z4"/>
    <w:rsid w:val="00E31D93"/>
  </w:style>
  <w:style w:type="character" w:customStyle="1" w:styleId="WW8Num25z5">
    <w:name w:val="WW8Num25z5"/>
    <w:rsid w:val="00E31D93"/>
  </w:style>
  <w:style w:type="character" w:customStyle="1" w:styleId="WW8Num25z6">
    <w:name w:val="WW8Num25z6"/>
    <w:rsid w:val="00E31D93"/>
  </w:style>
  <w:style w:type="character" w:customStyle="1" w:styleId="WW8Num25z7">
    <w:name w:val="WW8Num25z7"/>
    <w:rsid w:val="00E31D93"/>
  </w:style>
  <w:style w:type="character" w:customStyle="1" w:styleId="WW8Num25z8">
    <w:name w:val="WW8Num25z8"/>
    <w:rsid w:val="00E31D93"/>
  </w:style>
  <w:style w:type="character" w:customStyle="1" w:styleId="WW8Num26z0">
    <w:name w:val="WW8Num26z0"/>
    <w:rsid w:val="00E31D93"/>
    <w:rPr>
      <w:rFonts w:hint="default"/>
    </w:rPr>
  </w:style>
  <w:style w:type="character" w:customStyle="1" w:styleId="WW8Num26z1">
    <w:name w:val="WW8Num26z1"/>
    <w:rsid w:val="00E31D93"/>
  </w:style>
  <w:style w:type="character" w:customStyle="1" w:styleId="WW8Num26z2">
    <w:name w:val="WW8Num26z2"/>
    <w:rsid w:val="00E31D93"/>
  </w:style>
  <w:style w:type="character" w:customStyle="1" w:styleId="WW8Num26z3">
    <w:name w:val="WW8Num26z3"/>
    <w:rsid w:val="00E31D93"/>
  </w:style>
  <w:style w:type="character" w:customStyle="1" w:styleId="WW8Num26z4">
    <w:name w:val="WW8Num26z4"/>
    <w:rsid w:val="00E31D93"/>
  </w:style>
  <w:style w:type="character" w:customStyle="1" w:styleId="WW8Num26z5">
    <w:name w:val="WW8Num26z5"/>
    <w:rsid w:val="00E31D93"/>
  </w:style>
  <w:style w:type="character" w:customStyle="1" w:styleId="WW8Num26z6">
    <w:name w:val="WW8Num26z6"/>
    <w:rsid w:val="00E31D93"/>
  </w:style>
  <w:style w:type="character" w:customStyle="1" w:styleId="WW8Num26z7">
    <w:name w:val="WW8Num26z7"/>
    <w:rsid w:val="00E31D93"/>
  </w:style>
  <w:style w:type="character" w:customStyle="1" w:styleId="WW8Num26z8">
    <w:name w:val="WW8Num26z8"/>
    <w:rsid w:val="00E31D93"/>
  </w:style>
  <w:style w:type="character" w:customStyle="1" w:styleId="WW8Num27z0">
    <w:name w:val="WW8Num27z0"/>
    <w:rsid w:val="00E31D93"/>
    <w:rPr>
      <w:rFonts w:ascii="Symbol" w:hAnsi="Symbol" w:cs="Symbol" w:hint="default"/>
    </w:rPr>
  </w:style>
  <w:style w:type="character" w:customStyle="1" w:styleId="WW8Num27z1">
    <w:name w:val="WW8Num27z1"/>
    <w:rsid w:val="00E31D93"/>
    <w:rPr>
      <w:rFonts w:ascii="Courier New" w:hAnsi="Courier New" w:cs="Courier New" w:hint="default"/>
    </w:rPr>
  </w:style>
  <w:style w:type="character" w:customStyle="1" w:styleId="WW8Num27z2">
    <w:name w:val="WW8Num27z2"/>
    <w:rsid w:val="00E31D93"/>
    <w:rPr>
      <w:rFonts w:ascii="Wingdings" w:hAnsi="Wingdings" w:cs="Wingdings" w:hint="default"/>
    </w:rPr>
  </w:style>
  <w:style w:type="character" w:customStyle="1" w:styleId="WW8Num28z0">
    <w:name w:val="WW8Num28z0"/>
    <w:rsid w:val="00E31D93"/>
  </w:style>
  <w:style w:type="character" w:customStyle="1" w:styleId="WW8Num28z1">
    <w:name w:val="WW8Num28z1"/>
    <w:rsid w:val="00E31D93"/>
  </w:style>
  <w:style w:type="character" w:customStyle="1" w:styleId="WW8Num28z2">
    <w:name w:val="WW8Num28z2"/>
    <w:rsid w:val="00E31D93"/>
  </w:style>
  <w:style w:type="character" w:customStyle="1" w:styleId="WW8Num28z3">
    <w:name w:val="WW8Num28z3"/>
    <w:rsid w:val="00E31D93"/>
  </w:style>
  <w:style w:type="character" w:customStyle="1" w:styleId="WW8Num28z4">
    <w:name w:val="WW8Num28z4"/>
    <w:rsid w:val="00E31D93"/>
  </w:style>
  <w:style w:type="character" w:customStyle="1" w:styleId="WW8Num28z5">
    <w:name w:val="WW8Num28z5"/>
    <w:rsid w:val="00E31D93"/>
  </w:style>
  <w:style w:type="character" w:customStyle="1" w:styleId="WW8Num28z6">
    <w:name w:val="WW8Num28z6"/>
    <w:rsid w:val="00E31D93"/>
  </w:style>
  <w:style w:type="character" w:customStyle="1" w:styleId="WW8Num28z7">
    <w:name w:val="WW8Num28z7"/>
    <w:rsid w:val="00E31D93"/>
  </w:style>
  <w:style w:type="character" w:customStyle="1" w:styleId="WW8Num28z8">
    <w:name w:val="WW8Num28z8"/>
    <w:rsid w:val="00E31D93"/>
  </w:style>
  <w:style w:type="character" w:customStyle="1" w:styleId="WW8Num29z0">
    <w:name w:val="WW8Num29z0"/>
    <w:rsid w:val="00E31D93"/>
    <w:rPr>
      <w:rFonts w:ascii="Symbol" w:hAnsi="Symbol" w:cs="Symbol" w:hint="default"/>
    </w:rPr>
  </w:style>
  <w:style w:type="character" w:customStyle="1" w:styleId="WW8Num29z1">
    <w:name w:val="WW8Num29z1"/>
    <w:rsid w:val="00E31D93"/>
    <w:rPr>
      <w:rFonts w:ascii="Courier New" w:hAnsi="Courier New" w:cs="Courier New" w:hint="default"/>
    </w:rPr>
  </w:style>
  <w:style w:type="character" w:customStyle="1" w:styleId="WW8Num29z2">
    <w:name w:val="WW8Num29z2"/>
    <w:rsid w:val="00E31D93"/>
    <w:rPr>
      <w:rFonts w:ascii="Wingdings" w:hAnsi="Wingdings" w:cs="Wingdings" w:hint="default"/>
    </w:rPr>
  </w:style>
  <w:style w:type="character" w:customStyle="1" w:styleId="WW8Num30z0">
    <w:name w:val="WW8Num30z0"/>
    <w:rsid w:val="00E31D93"/>
    <w:rPr>
      <w:rFonts w:ascii="Symbol" w:hAnsi="Symbol" w:cs="Symbol" w:hint="default"/>
    </w:rPr>
  </w:style>
  <w:style w:type="character" w:customStyle="1" w:styleId="WW8Num30z1">
    <w:name w:val="WW8Num30z1"/>
    <w:rsid w:val="00E31D93"/>
    <w:rPr>
      <w:rFonts w:ascii="Courier New" w:hAnsi="Courier New" w:cs="Sylfaen" w:hint="default"/>
    </w:rPr>
  </w:style>
  <w:style w:type="character" w:customStyle="1" w:styleId="WW8Num30z2">
    <w:name w:val="WW8Num30z2"/>
    <w:rsid w:val="00E31D93"/>
    <w:rPr>
      <w:rFonts w:ascii="Wingdings" w:hAnsi="Wingdings" w:cs="Wingdings" w:hint="default"/>
    </w:rPr>
  </w:style>
  <w:style w:type="character" w:customStyle="1" w:styleId="WW8Num31z0">
    <w:name w:val="WW8Num31z0"/>
    <w:rsid w:val="00E31D93"/>
  </w:style>
  <w:style w:type="character" w:customStyle="1" w:styleId="WW8Num31z1">
    <w:name w:val="WW8Num31z1"/>
    <w:rsid w:val="00E31D93"/>
  </w:style>
  <w:style w:type="character" w:customStyle="1" w:styleId="WW8Num31z2">
    <w:name w:val="WW8Num31z2"/>
    <w:rsid w:val="00E31D93"/>
  </w:style>
  <w:style w:type="character" w:customStyle="1" w:styleId="WW8Num31z3">
    <w:name w:val="WW8Num31z3"/>
    <w:rsid w:val="00E31D93"/>
  </w:style>
  <w:style w:type="character" w:customStyle="1" w:styleId="WW8Num31z4">
    <w:name w:val="WW8Num31z4"/>
    <w:rsid w:val="00E31D93"/>
  </w:style>
  <w:style w:type="character" w:customStyle="1" w:styleId="WW8Num31z5">
    <w:name w:val="WW8Num31z5"/>
    <w:rsid w:val="00E31D93"/>
  </w:style>
  <w:style w:type="character" w:customStyle="1" w:styleId="WW8Num31z6">
    <w:name w:val="WW8Num31z6"/>
    <w:rsid w:val="00E31D93"/>
  </w:style>
  <w:style w:type="character" w:customStyle="1" w:styleId="WW8Num31z7">
    <w:name w:val="WW8Num31z7"/>
    <w:rsid w:val="00E31D93"/>
  </w:style>
  <w:style w:type="character" w:customStyle="1" w:styleId="WW8Num31z8">
    <w:name w:val="WW8Num31z8"/>
    <w:rsid w:val="00E31D93"/>
  </w:style>
  <w:style w:type="character" w:customStyle="1" w:styleId="WW8Num32z0">
    <w:name w:val="WW8Num32z0"/>
    <w:rsid w:val="00E31D93"/>
    <w:rPr>
      <w:b/>
    </w:rPr>
  </w:style>
  <w:style w:type="character" w:customStyle="1" w:styleId="WW8Num32z1">
    <w:name w:val="WW8Num32z1"/>
    <w:rsid w:val="00E31D93"/>
    <w:rPr>
      <w:rFonts w:ascii="Symbol" w:hAnsi="Symbol" w:cs="Symbol" w:hint="default"/>
    </w:rPr>
  </w:style>
  <w:style w:type="character" w:customStyle="1" w:styleId="WW8Num32z2">
    <w:name w:val="WW8Num32z2"/>
    <w:rsid w:val="00E31D93"/>
  </w:style>
  <w:style w:type="character" w:customStyle="1" w:styleId="WW8Num32z3">
    <w:name w:val="WW8Num32z3"/>
    <w:rsid w:val="00E31D93"/>
  </w:style>
  <w:style w:type="character" w:customStyle="1" w:styleId="WW8Num32z4">
    <w:name w:val="WW8Num32z4"/>
    <w:rsid w:val="00E31D93"/>
  </w:style>
  <w:style w:type="character" w:customStyle="1" w:styleId="WW8Num32z5">
    <w:name w:val="WW8Num32z5"/>
    <w:rsid w:val="00E31D93"/>
  </w:style>
  <w:style w:type="character" w:customStyle="1" w:styleId="WW8Num32z6">
    <w:name w:val="WW8Num32z6"/>
    <w:rsid w:val="00E31D93"/>
  </w:style>
  <w:style w:type="character" w:customStyle="1" w:styleId="WW8Num32z7">
    <w:name w:val="WW8Num32z7"/>
    <w:rsid w:val="00E31D93"/>
  </w:style>
  <w:style w:type="character" w:customStyle="1" w:styleId="WW8Num32z8">
    <w:name w:val="WW8Num32z8"/>
    <w:rsid w:val="00E31D93"/>
  </w:style>
  <w:style w:type="character" w:customStyle="1" w:styleId="WW8Num33z0">
    <w:name w:val="WW8Num33z0"/>
    <w:rsid w:val="00E31D93"/>
    <w:rPr>
      <w:rFonts w:ascii="Symbol" w:hAnsi="Symbol" w:cs="Symbol" w:hint="default"/>
    </w:rPr>
  </w:style>
  <w:style w:type="character" w:customStyle="1" w:styleId="WW8Num33z1">
    <w:name w:val="WW8Num33z1"/>
    <w:rsid w:val="00E31D93"/>
    <w:rPr>
      <w:rFonts w:ascii="Courier New" w:hAnsi="Courier New" w:cs="Courier New" w:hint="default"/>
    </w:rPr>
  </w:style>
  <w:style w:type="character" w:customStyle="1" w:styleId="WW8Num33z2">
    <w:name w:val="WW8Num33z2"/>
    <w:rsid w:val="00E31D9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31D93"/>
  </w:style>
  <w:style w:type="character" w:customStyle="1" w:styleId="CarattereCarattere7">
    <w:name w:val="Carattere Carattere7"/>
    <w:basedOn w:val="Carpredefinitoparagrafo1"/>
    <w:rsid w:val="00E31D93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styleId="Collegamentoipertestuale">
    <w:name w:val="Hyperlink"/>
    <w:basedOn w:val="Carpredefinitoparagrafo1"/>
    <w:rsid w:val="00E31D93"/>
    <w:rPr>
      <w:color w:val="0000FF"/>
      <w:u w:val="single"/>
    </w:rPr>
  </w:style>
  <w:style w:type="character" w:customStyle="1" w:styleId="CarattereCarattere5">
    <w:name w:val="Carattere Carattere5"/>
    <w:basedOn w:val="Carpredefinitoparagrafo1"/>
    <w:rsid w:val="00E31D93"/>
    <w:rPr>
      <w:rFonts w:ascii="Tahoma" w:hAnsi="Tahoma" w:cs="Tahoma"/>
    </w:rPr>
  </w:style>
  <w:style w:type="character" w:customStyle="1" w:styleId="CarattereCarattere4">
    <w:name w:val="Carattere Carattere4"/>
    <w:basedOn w:val="Carpredefinitoparagrafo1"/>
    <w:rsid w:val="00E31D93"/>
    <w:rPr>
      <w:rFonts w:ascii="Calibri" w:eastAsia="Calibri" w:hAnsi="Calibri" w:cs="Calibri"/>
      <w:sz w:val="16"/>
      <w:szCs w:val="16"/>
    </w:rPr>
  </w:style>
  <w:style w:type="character" w:styleId="Enfasigrassetto">
    <w:name w:val="Strong"/>
    <w:qFormat/>
    <w:rsid w:val="00E31D93"/>
    <w:rPr>
      <w:b/>
      <w:bCs/>
    </w:rPr>
  </w:style>
  <w:style w:type="character" w:styleId="Enfasicorsivo">
    <w:name w:val="Emphasis"/>
    <w:qFormat/>
    <w:rsid w:val="00E31D93"/>
    <w:rPr>
      <w:b/>
      <w:bCs/>
      <w:i w:val="0"/>
      <w:iCs w:val="0"/>
    </w:rPr>
  </w:style>
  <w:style w:type="character" w:customStyle="1" w:styleId="CarattereCarattere6">
    <w:name w:val="Carattere Carattere6"/>
    <w:basedOn w:val="Carpredefinitoparagrafo1"/>
    <w:rsid w:val="00E31D93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3">
    <w:name w:val="Carattere Carattere3"/>
    <w:basedOn w:val="Carpredefinitoparagrafo1"/>
    <w:rsid w:val="00E31D93"/>
    <w:rPr>
      <w:rFonts w:ascii="Courier New" w:hAnsi="Courier New" w:cs="Courier New"/>
    </w:rPr>
  </w:style>
  <w:style w:type="character" w:customStyle="1" w:styleId="CarattereCarattere2">
    <w:name w:val="Carattere Carattere2"/>
    <w:basedOn w:val="Carpredefinitoparagrafo1"/>
    <w:rsid w:val="00E31D93"/>
    <w:rPr>
      <w:rFonts w:ascii="Tahoma" w:hAnsi="Tahoma" w:cs="Tahoma"/>
      <w:sz w:val="16"/>
      <w:szCs w:val="16"/>
    </w:rPr>
  </w:style>
  <w:style w:type="character" w:customStyle="1" w:styleId="testogrigiopiccolo">
    <w:name w:val="testo_grigio_piccolo"/>
    <w:basedOn w:val="Carpredefinitoparagrafo1"/>
    <w:rsid w:val="00E31D93"/>
  </w:style>
  <w:style w:type="character" w:customStyle="1" w:styleId="CarattereCarattere1">
    <w:name w:val="Carattere Carattere1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Carattere">
    <w:name w:val="Carattere Carattere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dinumerazione">
    <w:name w:val="Carattere di numerazione"/>
    <w:rsid w:val="00E31D93"/>
  </w:style>
  <w:style w:type="paragraph" w:customStyle="1" w:styleId="Intestazione1">
    <w:name w:val="Intestazione1"/>
    <w:basedOn w:val="Normale"/>
    <w:next w:val="Corpodeltesto"/>
    <w:rsid w:val="00E31D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E31D93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Elenco">
    <w:name w:val="List"/>
    <w:basedOn w:val="Corpodeltesto"/>
    <w:rsid w:val="00E31D93"/>
    <w:rPr>
      <w:rFonts w:cs="Mangal"/>
    </w:rPr>
  </w:style>
  <w:style w:type="paragraph" w:customStyle="1" w:styleId="Didascalia1">
    <w:name w:val="Didascalia1"/>
    <w:basedOn w:val="Normale"/>
    <w:rsid w:val="00E31D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1D9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E31D93"/>
    <w:pPr>
      <w:ind w:left="720"/>
    </w:pPr>
  </w:style>
  <w:style w:type="paragraph" w:styleId="NormaleWeb">
    <w:name w:val="Normal (Web)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E31D93"/>
    <w:pPr>
      <w:spacing w:after="120"/>
    </w:pPr>
    <w:rPr>
      <w:rFonts w:eastAsia="Calibri"/>
      <w:sz w:val="16"/>
      <w:szCs w:val="16"/>
    </w:rPr>
  </w:style>
  <w:style w:type="paragraph" w:customStyle="1" w:styleId="Paragrafoelenco1">
    <w:name w:val="Paragrafo elenco1"/>
    <w:basedOn w:val="Normale"/>
    <w:rsid w:val="00E31D93"/>
    <w:pPr>
      <w:ind w:left="720"/>
    </w:pPr>
    <w:rPr>
      <w:rFonts w:eastAsia="Calibri"/>
      <w:lang w:val="en-US"/>
    </w:rPr>
  </w:style>
  <w:style w:type="paragraph" w:customStyle="1" w:styleId="Default">
    <w:name w:val="Default"/>
    <w:rsid w:val="00E31D9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E31D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E3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E31D9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ta0">
    <w:name w:val="nota0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st">
    <w:name w:val="punto est"/>
    <w:basedOn w:val="Normale"/>
    <w:rsid w:val="00E31D93"/>
    <w:pPr>
      <w:spacing w:before="80" w:after="0" w:line="240" w:lineRule="auto"/>
      <w:ind w:left="700" w:hanging="298"/>
      <w:jc w:val="both"/>
    </w:pPr>
    <w:rPr>
      <w:rFonts w:ascii="Times" w:hAnsi="Times" w:cs="Times"/>
      <w:sz w:val="20"/>
      <w:szCs w:val="20"/>
    </w:rPr>
  </w:style>
  <w:style w:type="paragraph" w:customStyle="1" w:styleId="Giustificato">
    <w:name w:val="Giustificato"/>
    <w:basedOn w:val="Normale"/>
    <w:rsid w:val="00E31D93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E31D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D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31D93"/>
    <w:pPr>
      <w:suppressLineNumbers/>
    </w:pPr>
  </w:style>
  <w:style w:type="paragraph" w:customStyle="1" w:styleId="Intestazionetabella">
    <w:name w:val="Intestazione tabella"/>
    <w:basedOn w:val="Contenutotabella"/>
    <w:rsid w:val="00E31D93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974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0D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870D73"/>
    <w:pPr>
      <w:widowControl w:val="0"/>
      <w:suppressAutoHyphens w:val="0"/>
      <w:spacing w:after="0" w:line="240" w:lineRule="auto"/>
      <w:ind w:left="1519"/>
      <w:outlineLvl w:val="1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0D73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70D7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dellaquil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 Nardo'</dc:creator>
  <cp:lastModifiedBy>protocollo2</cp:lastModifiedBy>
  <cp:revision>5</cp:revision>
  <cp:lastPrinted>2016-07-28T08:26:00Z</cp:lastPrinted>
  <dcterms:created xsi:type="dcterms:W3CDTF">2017-10-06T08:37:00Z</dcterms:created>
  <dcterms:modified xsi:type="dcterms:W3CDTF">2017-10-06T09:12:00Z</dcterms:modified>
</cp:coreProperties>
</file>